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647700" cy="790575"/>
            <wp:effectExtent l="19050" t="0" r="0" b="0"/>
            <wp:wrapSquare wrapText="left"/>
            <wp:docPr id="1" name="Рисунок 2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534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05347" w:rsidRPr="00405347" w:rsidRDefault="00405347" w:rsidP="00405347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«Родниковский муниципальный район»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Ивановской области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53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sz w:val="28"/>
          <w:szCs w:val="28"/>
        </w:rPr>
        <w:t>16.05.2018  № 527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12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О публикации извещения о предоставлении в аренду земельного участка, расположенного по адресу: Ивановская область,  Родниковский район, с. Каминский,  ул. Майская, д. 13, для индивидуального жилищного строительства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05347">
        <w:rPr>
          <w:rFonts w:ascii="Times New Roman" w:hAnsi="Times New Roman" w:cs="Times New Roman"/>
          <w:sz w:val="28"/>
          <w:szCs w:val="28"/>
        </w:rPr>
        <w:t>Рассмотрев заявление  Симоновой Ларисы Евгеньевны, зарегистрированной по адресу: г. Иваново,  ул. Летчика Лазарева,  д. 8, кв. 102, о предварительном согласовании предоставления в аренду земельного участка, расположенного по адресу: Ивановская область, Родниковский район,с. Каминский, ул. Майская, д. 13, для индивидуального жилищного строительства, на основании протокола заседания единой комиссии</w:t>
      </w:r>
      <w:r w:rsidRPr="0040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4053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рассмотрению вопросов, связанных с продажей и предоставлением земельных участков, находящихся в государственной собственности, расположенных на территории Родниковского района Ивановской области</w:t>
      </w:r>
      <w:r w:rsidRPr="00405347">
        <w:rPr>
          <w:rFonts w:ascii="Times New Roman" w:hAnsi="Times New Roman" w:cs="Times New Roman"/>
          <w:sz w:val="28"/>
          <w:szCs w:val="28"/>
        </w:rPr>
        <w:t xml:space="preserve"> от 15.05.2018, и руководствуясь  ст. 39.18 Земельного Кодекса РФ, </w:t>
      </w:r>
    </w:p>
    <w:p w:rsidR="00405347" w:rsidRPr="00405347" w:rsidRDefault="00405347" w:rsidP="00405347">
      <w:pPr>
        <w:shd w:val="clear" w:color="auto" w:fill="FFFFFF"/>
        <w:spacing w:before="5"/>
        <w:ind w:lef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05347" w:rsidRPr="00405347" w:rsidRDefault="00405347" w:rsidP="00405347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ab/>
      </w:r>
    </w:p>
    <w:p w:rsidR="00405347" w:rsidRPr="00405347" w:rsidRDefault="00405347" w:rsidP="00405347">
      <w:pPr>
        <w:tabs>
          <w:tab w:val="left" w:pos="11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1. Утвердить извещение о предоставлении в аренду земельного участка для индивидуального жилищного строительства, расположенного по адресу: </w:t>
      </w:r>
      <w:r w:rsidRPr="00405347">
        <w:rPr>
          <w:rFonts w:ascii="Times New Roman" w:hAnsi="Times New Roman" w:cs="Times New Roman"/>
          <w:sz w:val="28"/>
          <w:szCs w:val="28"/>
        </w:rPr>
        <w:lastRenderedPageBreak/>
        <w:t>Ивановская область,  Родниковский район, с. Каминский, ул. Майская, д. 13 (приложение).</w:t>
      </w:r>
    </w:p>
    <w:p w:rsidR="00405347" w:rsidRPr="00405347" w:rsidRDefault="00405347" w:rsidP="00405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«Сборник нормативных актов Родниковского района».</w:t>
      </w:r>
    </w:p>
    <w:p w:rsidR="00405347" w:rsidRPr="00405347" w:rsidRDefault="00405347" w:rsidP="004053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3. Разместить извещение, утвержденное пунктом 1 настоящего постановления, на официальном Интернет-сайте администрации муниципального образования «Родниковский муниципальный район» - </w:t>
      </w:r>
      <w:hyperlink r:id="rId8" w:history="1">
        <w:r w:rsidRPr="00405347">
          <w:rPr>
            <w:rStyle w:val="ae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405347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405347">
          <w:rPr>
            <w:rStyle w:val="ae"/>
            <w:rFonts w:ascii="Times New Roman" w:hAnsi="Times New Roman" w:cs="Times New Roman"/>
            <w:color w:val="000000"/>
            <w:sz w:val="28"/>
            <w:szCs w:val="28"/>
            <w:lang w:val="en-US"/>
          </w:rPr>
          <w:t>rodniki</w:t>
        </w:r>
        <w:r w:rsidRPr="00405347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-37.</w:t>
        </w:r>
        <w:r w:rsidRPr="00405347">
          <w:rPr>
            <w:rStyle w:val="ae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405347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- </w:t>
      </w:r>
      <w:r w:rsidRPr="0040534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05347">
        <w:rPr>
          <w:rFonts w:ascii="Times New Roman" w:hAnsi="Times New Roman" w:cs="Times New Roman"/>
          <w:sz w:val="28"/>
          <w:szCs w:val="28"/>
        </w:rPr>
        <w:t>.</w:t>
      </w:r>
      <w:r w:rsidRPr="00405347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405347">
        <w:rPr>
          <w:rFonts w:ascii="Times New Roman" w:hAnsi="Times New Roman" w:cs="Times New Roman"/>
          <w:sz w:val="28"/>
          <w:szCs w:val="28"/>
        </w:rPr>
        <w:t>.</w:t>
      </w:r>
      <w:r w:rsidRPr="00405347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05347">
        <w:rPr>
          <w:rFonts w:ascii="Times New Roman" w:hAnsi="Times New Roman" w:cs="Times New Roman"/>
          <w:sz w:val="28"/>
          <w:szCs w:val="28"/>
        </w:rPr>
        <w:t>.</w:t>
      </w:r>
      <w:r w:rsidRPr="0040534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347">
        <w:rPr>
          <w:rFonts w:ascii="Times New Roman" w:hAnsi="Times New Roman" w:cs="Times New Roman"/>
          <w:sz w:val="28"/>
          <w:szCs w:val="28"/>
        </w:rPr>
        <w:t>.</w:t>
      </w:r>
    </w:p>
    <w:p w:rsidR="00405347" w:rsidRPr="00405347" w:rsidRDefault="00405347" w:rsidP="004053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И.о. Главы муниципального образования</w:t>
      </w:r>
    </w:p>
    <w:p w:rsidR="00405347" w:rsidRPr="00405347" w:rsidRDefault="00405347" w:rsidP="00405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«Родниковский муниципальный район»</w:t>
      </w:r>
      <w:r w:rsidRPr="00405347">
        <w:rPr>
          <w:rFonts w:ascii="Times New Roman" w:hAnsi="Times New Roman" w:cs="Times New Roman"/>
          <w:b/>
          <w:sz w:val="28"/>
          <w:szCs w:val="28"/>
        </w:rPr>
        <w:tab/>
      </w:r>
      <w:r w:rsidRPr="00405347">
        <w:rPr>
          <w:rFonts w:ascii="Times New Roman" w:hAnsi="Times New Roman" w:cs="Times New Roman"/>
          <w:b/>
          <w:sz w:val="28"/>
          <w:szCs w:val="28"/>
        </w:rPr>
        <w:tab/>
      </w:r>
      <w:r w:rsidRPr="00405347">
        <w:rPr>
          <w:rFonts w:ascii="Times New Roman" w:hAnsi="Times New Roman" w:cs="Times New Roman"/>
          <w:b/>
          <w:sz w:val="28"/>
          <w:szCs w:val="28"/>
        </w:rPr>
        <w:tab/>
      </w:r>
      <w:r w:rsidRPr="00405347">
        <w:rPr>
          <w:rFonts w:ascii="Times New Roman" w:hAnsi="Times New Roman" w:cs="Times New Roman"/>
          <w:b/>
          <w:sz w:val="28"/>
          <w:szCs w:val="28"/>
        </w:rPr>
        <w:tab/>
        <w:t>С.А. Аветисян</w:t>
      </w:r>
    </w:p>
    <w:p w:rsidR="00405347" w:rsidRP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br w:type="page"/>
      </w:r>
      <w:r w:rsidRPr="004053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постановлению </w:t>
      </w:r>
    </w:p>
    <w:p w:rsidR="00405347" w:rsidRP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05347" w:rsidRP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«Родниковский муниципальный район»</w:t>
      </w:r>
    </w:p>
    <w:p w:rsidR="00405347" w:rsidRP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от16.05.2018  № 527</w:t>
      </w:r>
    </w:p>
    <w:p w:rsidR="00405347" w:rsidRP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pStyle w:val="ac"/>
        <w:ind w:firstLine="708"/>
        <w:jc w:val="both"/>
        <w:rPr>
          <w:sz w:val="28"/>
          <w:szCs w:val="28"/>
        </w:rPr>
      </w:pPr>
      <w:r w:rsidRPr="00405347">
        <w:rPr>
          <w:sz w:val="28"/>
          <w:szCs w:val="28"/>
        </w:rPr>
        <w:t xml:space="preserve">Комитет по управлению имуществом администрации Родниковского муниципального района извещает о возможности предоставления в аренду сроком на 20 (двадцать) лет земельного участка с кадастровым номером 37:15:021206:6, площадью 795 кв.м., с разрешенным использованием «для индивидуального жилищного строительства» расположенного по адресу: Ивановская область, Родниковский район, с. Каминский, ул. Майская, д. 13, </w:t>
      </w:r>
    </w:p>
    <w:p w:rsidR="00405347" w:rsidRPr="00405347" w:rsidRDefault="00405347" w:rsidP="00405347">
      <w:pPr>
        <w:pStyle w:val="ac"/>
        <w:ind w:firstLine="708"/>
        <w:jc w:val="both"/>
        <w:rPr>
          <w:sz w:val="28"/>
          <w:szCs w:val="28"/>
        </w:rPr>
      </w:pPr>
      <w:r w:rsidRPr="00405347">
        <w:rPr>
          <w:sz w:val="28"/>
          <w:szCs w:val="28"/>
        </w:rPr>
        <w:t xml:space="preserve">Граждане  вправе подавать 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документа, подтверждающего полномочия заявителя по 16.06.2018 включительно. </w:t>
      </w:r>
    </w:p>
    <w:p w:rsidR="00405347" w:rsidRPr="00405347" w:rsidRDefault="00405347" w:rsidP="00405347">
      <w:pPr>
        <w:pStyle w:val="ac"/>
        <w:ind w:firstLine="708"/>
        <w:jc w:val="both"/>
        <w:rPr>
          <w:sz w:val="28"/>
          <w:szCs w:val="28"/>
        </w:rPr>
      </w:pPr>
      <w:r w:rsidRPr="00405347">
        <w:rPr>
          <w:sz w:val="28"/>
          <w:szCs w:val="28"/>
        </w:rPr>
        <w:t>Заявления принимаются по адресу: Ивановская область, г. Родники, ул. Советская, д.8, каб. 9, по рабочим дням с 09-00 до 16-00, перерыв на обед с 12-00 до 13-00 (кроме выходных и праздничных дней). Телефон для справок: (49336) 2-16-57.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pStyle w:val="ac"/>
        <w:ind w:firstLine="708"/>
        <w:jc w:val="both"/>
        <w:rPr>
          <w:sz w:val="28"/>
          <w:szCs w:val="28"/>
        </w:rPr>
      </w:pPr>
    </w:p>
    <w:p w:rsidR="00405347" w:rsidRPr="00405347" w:rsidRDefault="00405347" w:rsidP="00405347">
      <w:pPr>
        <w:pStyle w:val="ac"/>
        <w:ind w:firstLine="708"/>
        <w:jc w:val="both"/>
        <w:rPr>
          <w:sz w:val="28"/>
          <w:szCs w:val="28"/>
        </w:rPr>
      </w:pPr>
    </w:p>
    <w:p w:rsid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tab/>
      </w:r>
    </w:p>
    <w:p w:rsid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</w:p>
    <w:p w:rsid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120650</wp:posOffset>
            </wp:positionV>
            <wp:extent cx="641985" cy="787400"/>
            <wp:effectExtent l="19050" t="0" r="5715" b="0"/>
            <wp:wrapSquare wrapText="left"/>
            <wp:docPr id="10" name="Рисунок 3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r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05347" w:rsidRPr="00405347" w:rsidRDefault="00405347" w:rsidP="00405347">
      <w:p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:rsidR="00405347" w:rsidRPr="00405347" w:rsidRDefault="00405347" w:rsidP="00405347">
      <w:pPr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«Родниковский муниципальный район»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Ивановской области</w:t>
      </w:r>
    </w:p>
    <w:p w:rsid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от 17.05.2018  № 537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ind w:left="709" w:right="99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Об итогах продажи без объявления цены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 w:rsidRPr="00405347">
        <w:rPr>
          <w:rFonts w:ascii="Times New Roman" w:hAnsi="Times New Roman" w:cs="Times New Roman"/>
          <w:b/>
          <w:bCs/>
          <w:sz w:val="28"/>
          <w:szCs w:val="28"/>
        </w:rPr>
        <w:t xml:space="preserve">, находящегося в собственности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05347">
        <w:rPr>
          <w:rFonts w:ascii="Times New Roman" w:hAnsi="Times New Roman" w:cs="Times New Roman"/>
          <w:b/>
          <w:sz w:val="28"/>
          <w:szCs w:val="28"/>
        </w:rPr>
        <w:t>Родниковский муниципальный район</w:t>
      </w:r>
      <w:r w:rsidRPr="004053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5347" w:rsidRPr="00405347" w:rsidRDefault="00405347" w:rsidP="00405347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05347">
        <w:rPr>
          <w:rFonts w:ascii="Times New Roman" w:hAnsi="Times New Roman" w:cs="Times New Roman"/>
          <w:sz w:val="28"/>
          <w:szCs w:val="28"/>
        </w:rPr>
        <w:t xml:space="preserve">   На основании протокола заседания  комиссии  по приватизации муниципального имущества от 14.05.2018г. и руководствуясь п.п. 10,11 ст. 15 Федерального закона от 21.12.2001г. № 178-ФЗ «О приватизации государственного и муниципального имущества» </w:t>
      </w:r>
    </w:p>
    <w:p w:rsidR="00405347" w:rsidRPr="00405347" w:rsidRDefault="00405347" w:rsidP="00405347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05347" w:rsidRPr="00405347" w:rsidRDefault="00405347" w:rsidP="00405347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   Опубликовать информационное сообщение об итогах продажи без объявления цены имущества, находящегося в собственности муниципального образования «Родниковский муниципальный район»  в информационном бюллетене «Сборник нормативных актов Родниковского района» (прилагается).</w:t>
      </w: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И.о.Главы муниципального образования</w:t>
      </w: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 «Родниковский муниципальный район»          </w:t>
      </w:r>
      <w:r w:rsidR="00AF38F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05347">
        <w:rPr>
          <w:rFonts w:ascii="Times New Roman" w:hAnsi="Times New Roman" w:cs="Times New Roman"/>
          <w:b/>
          <w:sz w:val="28"/>
          <w:szCs w:val="28"/>
        </w:rPr>
        <w:t>С.А.Аветисян</w:t>
      </w:r>
    </w:p>
    <w:p w:rsid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40534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</w:t>
      </w:r>
      <w:r w:rsidRPr="00405347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 образования</w:t>
      </w:r>
    </w:p>
    <w:p w:rsid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 «Родниковский муниципальный район»</w:t>
      </w:r>
    </w:p>
    <w:p w:rsidR="00405347" w:rsidRP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от 17.05.2018  № 537</w:t>
      </w:r>
    </w:p>
    <w:p w:rsidR="00405347" w:rsidRPr="00405347" w:rsidRDefault="00405347" w:rsidP="00AF3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продажи без объявления цены имущества</w:t>
      </w:r>
      <w:r w:rsidRPr="00405347">
        <w:rPr>
          <w:rFonts w:ascii="Times New Roman" w:hAnsi="Times New Roman" w:cs="Times New Roman"/>
          <w:b/>
          <w:bCs/>
          <w:sz w:val="28"/>
          <w:szCs w:val="28"/>
        </w:rPr>
        <w:t>, находящегося в собственности муниципального образования «</w:t>
      </w:r>
      <w:r w:rsidRPr="00405347">
        <w:rPr>
          <w:rFonts w:ascii="Times New Roman" w:hAnsi="Times New Roman" w:cs="Times New Roman"/>
          <w:b/>
          <w:sz w:val="28"/>
          <w:szCs w:val="28"/>
        </w:rPr>
        <w:t>Родниковский муниципальный район</w:t>
      </w:r>
      <w:r w:rsidRPr="004053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8"/>
        <w:gridCol w:w="7127"/>
      </w:tblGrid>
      <w:tr w:rsidR="00405347" w:rsidRPr="00405347" w:rsidTr="001B49D4">
        <w:tc>
          <w:tcPr>
            <w:tcW w:w="2802" w:type="dxa"/>
          </w:tcPr>
          <w:p w:rsidR="00405347" w:rsidRPr="00405347" w:rsidRDefault="00405347" w:rsidP="001B49D4">
            <w:pPr>
              <w:pStyle w:val="ac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05347">
              <w:rPr>
                <w:sz w:val="28"/>
                <w:szCs w:val="28"/>
              </w:rPr>
              <w:t>Наименование продавца имущества</w:t>
            </w:r>
          </w:p>
        </w:tc>
        <w:tc>
          <w:tcPr>
            <w:tcW w:w="7566" w:type="dxa"/>
          </w:tcPr>
          <w:p w:rsidR="00405347" w:rsidRPr="00405347" w:rsidRDefault="00405347" w:rsidP="001B49D4">
            <w:pPr>
              <w:pStyle w:val="ac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05347">
              <w:rPr>
                <w:sz w:val="28"/>
                <w:szCs w:val="28"/>
              </w:rPr>
              <w:t>комитет  по  управлению имуществом администрации Родниковского муниципального района, действующий от имени муниципального образования «Родниковский муниципальный район»</w:t>
            </w:r>
          </w:p>
        </w:tc>
      </w:tr>
      <w:tr w:rsidR="00405347" w:rsidRPr="00405347" w:rsidTr="001B49D4">
        <w:tc>
          <w:tcPr>
            <w:tcW w:w="2802" w:type="dxa"/>
          </w:tcPr>
          <w:p w:rsidR="00405347" w:rsidRPr="00405347" w:rsidRDefault="00405347" w:rsidP="001B49D4">
            <w:pPr>
              <w:pStyle w:val="ac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05347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7566" w:type="dxa"/>
          </w:tcPr>
          <w:p w:rsidR="00405347" w:rsidRPr="00405347" w:rsidRDefault="00405347" w:rsidP="001B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7">
              <w:rPr>
                <w:rFonts w:ascii="Times New Roman" w:hAnsi="Times New Roman" w:cs="Times New Roman"/>
                <w:sz w:val="28"/>
                <w:szCs w:val="28"/>
              </w:rPr>
              <w:t>нежилое здание бывшей основной школы  общей площадью 1142,0 кв.м. с земельным участком с кадастровым номером 37:15:010809:9 площадью 979,0 кв.м., расположенное по адресу Ивановская область, г. Родники, ул. Советская, д.4. Нежилое здание школы включено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«Жилой дом фабрикантов «Красильщиковых» (Ивановская область, г. Родники, Советская ул., 4) (вид – памятник)  на основании приказа Комитета Ивановской области по государственной охране объектов культурного наследия от 21.11.2017г. № 125-о «О включении выявленного объекта культурного наследия «Школа» (Ивановская область, г. Родники, Советская ул., 4)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«Жилой дом фабрикантов «Красильщиковых» (Ивановская область, г. Родники, Советская ул., 4).</w:t>
            </w:r>
          </w:p>
          <w:p w:rsidR="00405347" w:rsidRPr="00405347" w:rsidRDefault="00405347" w:rsidP="001B49D4">
            <w:pPr>
              <w:pStyle w:val="ConsNormal"/>
              <w:tabs>
                <w:tab w:val="left" w:pos="900"/>
              </w:tabs>
              <w:overflowPunct w:val="0"/>
              <w:ind w:righ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347" w:rsidRPr="00405347" w:rsidTr="001B49D4">
        <w:tc>
          <w:tcPr>
            <w:tcW w:w="2802" w:type="dxa"/>
          </w:tcPr>
          <w:p w:rsidR="00405347" w:rsidRPr="00405347" w:rsidRDefault="00405347" w:rsidP="001B49D4">
            <w:pPr>
              <w:pStyle w:val="ac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05347">
              <w:rPr>
                <w:sz w:val="28"/>
                <w:szCs w:val="28"/>
              </w:rPr>
              <w:t>Дата, время и место проведения торгов</w:t>
            </w:r>
          </w:p>
        </w:tc>
        <w:tc>
          <w:tcPr>
            <w:tcW w:w="7566" w:type="dxa"/>
          </w:tcPr>
          <w:p w:rsidR="00405347" w:rsidRPr="00405347" w:rsidRDefault="00405347" w:rsidP="001B49D4">
            <w:pPr>
              <w:pStyle w:val="ac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05347">
              <w:rPr>
                <w:sz w:val="28"/>
                <w:szCs w:val="28"/>
              </w:rPr>
              <w:t>14 мая 2018 года в 11-00                                                                г.Родники, ул. Советская, д.8, каб. № 10</w:t>
            </w:r>
          </w:p>
        </w:tc>
      </w:tr>
      <w:tr w:rsidR="00405347" w:rsidRPr="00405347" w:rsidTr="001B49D4">
        <w:trPr>
          <w:trHeight w:val="610"/>
        </w:trPr>
        <w:tc>
          <w:tcPr>
            <w:tcW w:w="2802" w:type="dxa"/>
          </w:tcPr>
          <w:p w:rsidR="00405347" w:rsidRPr="00405347" w:rsidRDefault="00405347" w:rsidP="001B49D4">
            <w:pPr>
              <w:pStyle w:val="ac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05347">
              <w:rPr>
                <w:sz w:val="28"/>
                <w:szCs w:val="28"/>
              </w:rPr>
              <w:t>Цена сделки приватизации</w:t>
            </w:r>
          </w:p>
        </w:tc>
        <w:tc>
          <w:tcPr>
            <w:tcW w:w="7566" w:type="dxa"/>
          </w:tcPr>
          <w:p w:rsidR="00405347" w:rsidRPr="00405347" w:rsidRDefault="00405347" w:rsidP="001B49D4">
            <w:pPr>
              <w:pStyle w:val="ac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05347">
              <w:rPr>
                <w:sz w:val="28"/>
                <w:szCs w:val="28"/>
              </w:rPr>
              <w:t>9 200 000,00 (девять миллионов двести тысяч) рублей</w:t>
            </w:r>
          </w:p>
        </w:tc>
      </w:tr>
      <w:tr w:rsidR="00405347" w:rsidRPr="00405347" w:rsidTr="001B49D4">
        <w:tc>
          <w:tcPr>
            <w:tcW w:w="2802" w:type="dxa"/>
          </w:tcPr>
          <w:p w:rsidR="00405347" w:rsidRPr="00405347" w:rsidRDefault="00405347" w:rsidP="001B4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7">
              <w:rPr>
                <w:rFonts w:ascii="Times New Roman" w:hAnsi="Times New Roman" w:cs="Times New Roman"/>
                <w:sz w:val="28"/>
                <w:szCs w:val="28"/>
              </w:rPr>
              <w:t>Победитель торгов</w:t>
            </w:r>
          </w:p>
        </w:tc>
        <w:tc>
          <w:tcPr>
            <w:tcW w:w="7566" w:type="dxa"/>
          </w:tcPr>
          <w:p w:rsidR="00405347" w:rsidRPr="00405347" w:rsidRDefault="00405347" w:rsidP="001B49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7">
              <w:rPr>
                <w:rFonts w:ascii="Times New Roman" w:hAnsi="Times New Roman" w:cs="Times New Roman"/>
                <w:sz w:val="28"/>
                <w:szCs w:val="28"/>
              </w:rPr>
              <w:t>Смирнов Михаил Александрович</w:t>
            </w:r>
          </w:p>
        </w:tc>
      </w:tr>
    </w:tbl>
    <w:p w:rsidR="00405347" w:rsidRPr="00405347" w:rsidRDefault="00405347" w:rsidP="004053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065" cy="788035"/>
            <wp:effectExtent l="19050" t="0" r="635" b="0"/>
            <wp:docPr id="5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«Родниковский муниципальный район»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Ивановской области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от 17.05.2018 г № 539</w:t>
      </w:r>
    </w:p>
    <w:p w:rsidR="00405347" w:rsidRPr="00405347" w:rsidRDefault="00405347" w:rsidP="00405347">
      <w:pPr>
        <w:pStyle w:val="af"/>
        <w:jc w:val="left"/>
        <w:rPr>
          <w:sz w:val="28"/>
          <w:szCs w:val="28"/>
        </w:rPr>
      </w:pPr>
      <w:r w:rsidRPr="00405347">
        <w:rPr>
          <w:sz w:val="28"/>
          <w:szCs w:val="28"/>
        </w:rPr>
        <w:t xml:space="preserve">                                  </w:t>
      </w:r>
    </w:p>
    <w:p w:rsidR="00405347" w:rsidRPr="00405347" w:rsidRDefault="00405347" w:rsidP="00405347">
      <w:pPr>
        <w:pStyle w:val="af"/>
        <w:jc w:val="left"/>
        <w:rPr>
          <w:sz w:val="28"/>
          <w:szCs w:val="28"/>
        </w:rPr>
      </w:pPr>
    </w:p>
    <w:p w:rsidR="00405347" w:rsidRPr="00405347" w:rsidRDefault="00405347" w:rsidP="00405347">
      <w:pPr>
        <w:pStyle w:val="ConsPlusNonformat"/>
        <w:ind w:left="1416"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Об условиях приватизации имущества, находящегося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/>
          <w:sz w:val="28"/>
          <w:szCs w:val="28"/>
        </w:rPr>
        <w:t>в собственности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/>
          <w:sz w:val="28"/>
          <w:szCs w:val="28"/>
        </w:rPr>
        <w:t>«Родниковский муниципальный район»</w:t>
      </w:r>
    </w:p>
    <w:p w:rsidR="00405347" w:rsidRPr="00405347" w:rsidRDefault="00405347" w:rsidP="00405347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Решением Совета муниципального образования «Родниковский муниципальный район» пятого созыва от 08.05.2018г. № 46 «Об утверждении прогнозного плана (программы) приватизации муниципального имущества муниципального образования «Родниковский муниципальный район» на 2018 год», рассмотрев протокол заседания комиссии по приватизации муниципального имущества от 14.05.2018г.</w:t>
      </w:r>
    </w:p>
    <w:p w:rsid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8FF" w:rsidRDefault="00AF38FF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8FF" w:rsidRPr="00405347" w:rsidRDefault="00AF38FF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lastRenderedPageBreak/>
        <w:t>постановляю:</w:t>
      </w:r>
    </w:p>
    <w:p w:rsidR="00405347" w:rsidRP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1. Приватизировать имущество, находящееся в собственности муниципального образования  «Родниковский муниципальный район»: </w:t>
      </w:r>
    </w:p>
    <w:tbl>
      <w:tblPr>
        <w:tblW w:w="102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40"/>
      </w:tblGrid>
      <w:tr w:rsidR="00405347" w:rsidRPr="00405347" w:rsidTr="001B49D4">
        <w:trPr>
          <w:cantSplit/>
          <w:trHeight w:val="480"/>
        </w:trPr>
        <w:tc>
          <w:tcPr>
            <w:tcW w:w="3920" w:type="dxa"/>
          </w:tcPr>
          <w:p w:rsidR="00405347" w:rsidRPr="00405347" w:rsidRDefault="00405347" w:rsidP="001B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7">
              <w:rPr>
                <w:rFonts w:ascii="Times New Roman" w:hAnsi="Times New Roman" w:cs="Times New Roman"/>
                <w:sz w:val="28"/>
                <w:szCs w:val="28"/>
              </w:rPr>
              <w:t xml:space="preserve">         - лот № 1 - КЛ-0,4 кВ (ТП-20 – насосная), назначение: сооружение электро-энергетики, протяженность </w:t>
            </w:r>
            <w:smartTag w:uri="urn:schemas-microsoft-com:office:smarttags" w:element="metricconverter">
              <w:smartTagPr>
                <w:attr w:name="ProductID" w:val="152 м"/>
              </w:smartTagPr>
              <w:r w:rsidRPr="00405347">
                <w:rPr>
                  <w:rFonts w:ascii="Times New Roman" w:hAnsi="Times New Roman" w:cs="Times New Roman"/>
                  <w:sz w:val="28"/>
                  <w:szCs w:val="28"/>
                </w:rPr>
                <w:t>152 м</w:t>
              </w:r>
            </w:smartTag>
            <w:r w:rsidRPr="00405347">
              <w:rPr>
                <w:rFonts w:ascii="Times New Roman" w:hAnsi="Times New Roman" w:cs="Times New Roman"/>
                <w:sz w:val="28"/>
                <w:szCs w:val="28"/>
              </w:rPr>
              <w:t>., кадастровый номер 37:15:012308:581, местонахождение объекта: Ивановская область, г. Родники, мкр. Гагарина;</w:t>
            </w:r>
          </w:p>
        </w:tc>
      </w:tr>
      <w:tr w:rsidR="00405347" w:rsidRPr="00405347" w:rsidTr="001B49D4">
        <w:trPr>
          <w:cantSplit/>
          <w:trHeight w:val="480"/>
        </w:trPr>
        <w:tc>
          <w:tcPr>
            <w:tcW w:w="3920" w:type="dxa"/>
          </w:tcPr>
          <w:p w:rsidR="00405347" w:rsidRPr="00405347" w:rsidRDefault="00405347" w:rsidP="001B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7">
              <w:rPr>
                <w:rFonts w:ascii="Times New Roman" w:hAnsi="Times New Roman" w:cs="Times New Roman"/>
                <w:sz w:val="28"/>
                <w:szCs w:val="28"/>
              </w:rPr>
              <w:t xml:space="preserve">        - лот № 2 - КЛ-0,4 кВ (РП-3 – ДНС), назначение: сооружение электро-энергетики,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405347">
                <w:rPr>
                  <w:rFonts w:ascii="Times New Roman" w:hAnsi="Times New Roman" w:cs="Times New Roman"/>
                  <w:sz w:val="28"/>
                  <w:szCs w:val="28"/>
                </w:rPr>
                <w:t>153 м</w:t>
              </w:r>
            </w:smartTag>
            <w:r w:rsidRPr="00405347">
              <w:rPr>
                <w:rFonts w:ascii="Times New Roman" w:hAnsi="Times New Roman" w:cs="Times New Roman"/>
                <w:sz w:val="28"/>
                <w:szCs w:val="28"/>
              </w:rPr>
              <w:t>., кадастровый номер 37:15:013306:39, местонахождение объекта: Ивановская область, г. Родники, ул. Космонавтов;</w:t>
            </w:r>
          </w:p>
        </w:tc>
      </w:tr>
      <w:tr w:rsidR="00405347" w:rsidRPr="00405347" w:rsidTr="001B49D4">
        <w:trPr>
          <w:cantSplit/>
          <w:trHeight w:val="480"/>
        </w:trPr>
        <w:tc>
          <w:tcPr>
            <w:tcW w:w="3920" w:type="dxa"/>
          </w:tcPr>
          <w:p w:rsidR="00405347" w:rsidRPr="00405347" w:rsidRDefault="00405347" w:rsidP="001B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7">
              <w:rPr>
                <w:rFonts w:ascii="Times New Roman" w:hAnsi="Times New Roman" w:cs="Times New Roman"/>
                <w:sz w:val="28"/>
                <w:szCs w:val="28"/>
              </w:rPr>
              <w:t xml:space="preserve">         - лот № 3 - ВЛ-0,4 кВ (ТП очистные сооружении – д. Цепочкино), назначение: сооружение электроэнергетики, протяженность </w:t>
            </w:r>
            <w:smartTag w:uri="urn:schemas-microsoft-com:office:smarttags" w:element="metricconverter">
              <w:smartTagPr>
                <w:attr w:name="ProductID" w:val="2141 м"/>
              </w:smartTagPr>
              <w:r w:rsidRPr="00405347">
                <w:rPr>
                  <w:rFonts w:ascii="Times New Roman" w:hAnsi="Times New Roman" w:cs="Times New Roman"/>
                  <w:sz w:val="28"/>
                  <w:szCs w:val="28"/>
                </w:rPr>
                <w:t>2141 м</w:t>
              </w:r>
            </w:smartTag>
            <w:r w:rsidRPr="00405347">
              <w:rPr>
                <w:rFonts w:ascii="Times New Roman" w:hAnsi="Times New Roman" w:cs="Times New Roman"/>
                <w:sz w:val="28"/>
                <w:szCs w:val="28"/>
              </w:rPr>
              <w:t>., кадастровый номер 37:15:000000:540, местонахождение объекта: Ивановская область, Родниковский район, д. Цепочкино.</w:t>
            </w:r>
          </w:p>
        </w:tc>
      </w:tr>
    </w:tbl>
    <w:p w:rsidR="00405347" w:rsidRPr="00405347" w:rsidRDefault="00405347" w:rsidP="00405347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tabs>
          <w:tab w:val="left" w:pos="5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2. Установить способ приватизации</w:t>
      </w:r>
      <w:r w:rsidRPr="0040534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05347">
        <w:rPr>
          <w:rFonts w:ascii="Times New Roman" w:hAnsi="Times New Roman" w:cs="Times New Roman"/>
          <w:sz w:val="28"/>
          <w:szCs w:val="28"/>
        </w:rPr>
        <w:t>продажа на аукционе с открытой формой подачи предложений о цене имущества в порядке,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405347" w:rsidRPr="00405347" w:rsidRDefault="00405347" w:rsidP="00405347">
      <w:pPr>
        <w:tabs>
          <w:tab w:val="left" w:pos="5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 xml:space="preserve">         3. Установить начальную цену продажи имущества на основании отчета оценщика – ООО «Росконсалтинг»  № 3594/04/18 об оценке рыночной стоимости размера арендной платы за сооружения электроэнергетики </w:t>
      </w:r>
      <w:r w:rsidRPr="00405347">
        <w:rPr>
          <w:rFonts w:ascii="Times New Roman" w:hAnsi="Times New Roman"/>
          <w:color w:val="000000"/>
          <w:sz w:val="28"/>
          <w:szCs w:val="28"/>
        </w:rPr>
        <w:t>в размере:</w:t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color w:val="000000"/>
          <w:sz w:val="28"/>
          <w:szCs w:val="28"/>
        </w:rPr>
        <w:tab/>
        <w:t xml:space="preserve">- лот № 1 – 78 379,00 (семьдесят восемь тысяч триста семьдесят девять) рублей 00 (ноль) копеек; </w:t>
      </w:r>
      <w:r w:rsidRPr="00405347">
        <w:rPr>
          <w:rFonts w:ascii="Times New Roman" w:hAnsi="Times New Roman"/>
          <w:color w:val="000000"/>
          <w:sz w:val="28"/>
          <w:szCs w:val="28"/>
        </w:rPr>
        <w:tab/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color w:val="000000"/>
          <w:sz w:val="28"/>
          <w:szCs w:val="28"/>
        </w:rPr>
        <w:tab/>
        <w:t xml:space="preserve">- лот № 2 – 78 895,00 (семьдесят восемь тысяч восемьсот девяносто пять) рублей 00 (ноль) копеек; </w:t>
      </w:r>
      <w:r w:rsidRPr="00405347">
        <w:rPr>
          <w:rFonts w:ascii="Times New Roman" w:hAnsi="Times New Roman"/>
          <w:color w:val="000000"/>
          <w:sz w:val="28"/>
          <w:szCs w:val="28"/>
        </w:rPr>
        <w:tab/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color w:val="000000"/>
          <w:sz w:val="28"/>
          <w:szCs w:val="28"/>
        </w:rPr>
        <w:tab/>
        <w:t>- лот № 3 – 140 589,00 (сто сорок тысяч пятьсот восемьдесят девять) рублей 00 (ноль) копеек.</w:t>
      </w:r>
    </w:p>
    <w:p w:rsidR="00405347" w:rsidRPr="00405347" w:rsidRDefault="00405347" w:rsidP="00405347">
      <w:pPr>
        <w:pStyle w:val="25"/>
        <w:tabs>
          <w:tab w:val="left" w:pos="543"/>
        </w:tabs>
        <w:ind w:firstLine="709"/>
        <w:jc w:val="both"/>
        <w:rPr>
          <w:sz w:val="28"/>
          <w:szCs w:val="28"/>
        </w:rPr>
      </w:pPr>
    </w:p>
    <w:p w:rsidR="00405347" w:rsidRPr="00405347" w:rsidRDefault="00405347" w:rsidP="00405347">
      <w:pPr>
        <w:pStyle w:val="25"/>
        <w:tabs>
          <w:tab w:val="left" w:pos="543"/>
        </w:tabs>
        <w:ind w:firstLine="709"/>
        <w:jc w:val="both"/>
        <w:rPr>
          <w:sz w:val="28"/>
          <w:szCs w:val="28"/>
        </w:rPr>
      </w:pPr>
      <w:r w:rsidRPr="00405347">
        <w:rPr>
          <w:sz w:val="28"/>
          <w:szCs w:val="28"/>
        </w:rPr>
        <w:lastRenderedPageBreak/>
        <w:t>4. Предусмотреть в договоре купли – продажи обязанность покупателя по оплате единовременным платежом в течение 10 календарных дней с даты  подписания договора купли-продажи приобретаемого на аукционе имущества.</w:t>
      </w:r>
    </w:p>
    <w:p w:rsidR="00405347" w:rsidRPr="00405347" w:rsidRDefault="00405347" w:rsidP="00405347">
      <w:pPr>
        <w:pStyle w:val="25"/>
        <w:tabs>
          <w:tab w:val="left" w:pos="543"/>
        </w:tabs>
        <w:ind w:firstLine="709"/>
        <w:jc w:val="both"/>
        <w:rPr>
          <w:sz w:val="28"/>
          <w:szCs w:val="28"/>
        </w:rPr>
      </w:pPr>
      <w:r w:rsidRPr="00405347">
        <w:rPr>
          <w:sz w:val="28"/>
          <w:szCs w:val="28"/>
        </w:rPr>
        <w:t xml:space="preserve">     </w:t>
      </w:r>
    </w:p>
    <w:p w:rsidR="00405347" w:rsidRPr="00405347" w:rsidRDefault="00405347" w:rsidP="00405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Информационном бюллетене «Сборник нормативных актов Родниковского района».</w:t>
      </w: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И.о.Главы муниципального образования</w:t>
      </w: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 «Родниковский муниципальный район»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05347">
        <w:rPr>
          <w:rFonts w:ascii="Times New Roman" w:hAnsi="Times New Roman" w:cs="Times New Roman"/>
          <w:b/>
          <w:sz w:val="28"/>
          <w:szCs w:val="28"/>
        </w:rPr>
        <w:t>С.А.Аветисян</w:t>
      </w: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tab/>
      </w:r>
      <w:r w:rsidRPr="00405347">
        <w:rPr>
          <w:rFonts w:ascii="Times New Roman" w:hAnsi="Times New Roman" w:cs="Times New Roman"/>
          <w:sz w:val="28"/>
          <w:szCs w:val="28"/>
        </w:rPr>
        <w:tab/>
      </w: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P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P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065" cy="788035"/>
            <wp:effectExtent l="19050" t="0" r="635" b="0"/>
            <wp:docPr id="6" name="Рисунок 3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r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«Родниковский муниципальный район»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347">
        <w:rPr>
          <w:rFonts w:ascii="Times New Roman" w:hAnsi="Times New Roman" w:cs="Times New Roman"/>
          <w:b/>
          <w:i/>
          <w:sz w:val="28"/>
          <w:szCs w:val="28"/>
        </w:rPr>
        <w:t>Ивановской области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 от 17.05.2018 № 540</w:t>
      </w:r>
    </w:p>
    <w:p w:rsidR="00405347" w:rsidRPr="00405347" w:rsidRDefault="00405347" w:rsidP="00405347">
      <w:pPr>
        <w:pStyle w:val="af"/>
        <w:jc w:val="left"/>
        <w:rPr>
          <w:sz w:val="28"/>
          <w:szCs w:val="28"/>
        </w:rPr>
      </w:pPr>
      <w:r w:rsidRPr="00405347">
        <w:rPr>
          <w:sz w:val="28"/>
          <w:szCs w:val="28"/>
        </w:rPr>
        <w:t xml:space="preserve">                                  </w:t>
      </w:r>
    </w:p>
    <w:p w:rsidR="00405347" w:rsidRPr="00405347" w:rsidRDefault="00405347" w:rsidP="00405347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Об утверждении информационного сообщения о продаже имущества, находящегося в собственности муниципального образования «Родниковский муниципальный район»</w:t>
      </w:r>
    </w:p>
    <w:p w:rsidR="00405347" w:rsidRPr="00405347" w:rsidRDefault="00405347" w:rsidP="00405347">
      <w:pPr>
        <w:pStyle w:val="ConsPlusNonformat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708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347" w:rsidRPr="00405347" w:rsidRDefault="00405347" w:rsidP="00405347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Решением Совета муниципального образования «Родниковский муниципальный район» пятого созыва от 08.05.2018г. № 46 «Об утверждении прогнозного плана (программы) приватизации муниципального имущества муниципального образования «Родниковский муниципальный район» на 2018 год», рассмотрев протокол заседания комиссии по приватизации муниципального имущества от 14.05.2018г.</w:t>
      </w:r>
    </w:p>
    <w:p w:rsid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05347" w:rsidRPr="00405347" w:rsidRDefault="00405347" w:rsidP="004053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1. Утвердить информационное сообщение о проведении аукциона по продаже имущества, находящегося в собственности муниципального образования «Родниковский муниципальный район» (приложение).</w:t>
      </w:r>
    </w:p>
    <w:p w:rsidR="00405347" w:rsidRPr="00405347" w:rsidRDefault="00405347" w:rsidP="00405347">
      <w:pPr>
        <w:tabs>
          <w:tab w:val="num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05347" w:rsidRPr="00405347" w:rsidRDefault="00405347" w:rsidP="004053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«Сборник нормативных актов Родниковского района».</w:t>
      </w:r>
    </w:p>
    <w:p w:rsidR="00405347" w:rsidRPr="00405347" w:rsidRDefault="00405347" w:rsidP="00405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И.о.Главы муниципального образования</w:t>
      </w: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 «Родниковский муниципальный район»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05347">
        <w:rPr>
          <w:rFonts w:ascii="Times New Roman" w:hAnsi="Times New Roman" w:cs="Times New Roman"/>
          <w:b/>
          <w:sz w:val="28"/>
          <w:szCs w:val="28"/>
        </w:rPr>
        <w:t>С.А.Аветисян</w:t>
      </w:r>
    </w:p>
    <w:p w:rsidR="00405347" w:rsidRP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05347" w:rsidRPr="00405347" w:rsidRDefault="00405347" w:rsidP="00405347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5347" w:rsidRPr="00405347" w:rsidRDefault="00405347" w:rsidP="00405347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05347" w:rsidRPr="00405347" w:rsidRDefault="00405347" w:rsidP="00405347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«Родниковский муниципальный район»</w:t>
      </w:r>
    </w:p>
    <w:p w:rsidR="00405347" w:rsidRPr="00405347" w:rsidRDefault="00405347" w:rsidP="00405347">
      <w:pPr>
        <w:jc w:val="right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от 17.05.2018 № 540</w:t>
      </w:r>
    </w:p>
    <w:p w:rsidR="00405347" w:rsidRPr="00405347" w:rsidRDefault="00405347" w:rsidP="0040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05347" w:rsidRPr="00405347" w:rsidRDefault="00405347" w:rsidP="0040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47" w:rsidRPr="00405347" w:rsidRDefault="00405347" w:rsidP="0040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405347" w:rsidRPr="00405347" w:rsidRDefault="00405347" w:rsidP="00405347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Комитет по управлению имуществом администрации Родниковского муниципального района сообщает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/>
          <w:sz w:val="28"/>
          <w:szCs w:val="28"/>
        </w:rPr>
        <w:t>о проведении аукциона по продаже имущества, находящегося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/>
          <w:sz w:val="28"/>
          <w:szCs w:val="28"/>
        </w:rPr>
        <w:t>в собственности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/>
          <w:sz w:val="28"/>
          <w:szCs w:val="28"/>
        </w:rPr>
        <w:t>«Родниковский муниципальный район»</w:t>
      </w:r>
    </w:p>
    <w:p w:rsidR="00405347" w:rsidRPr="00405347" w:rsidRDefault="00405347" w:rsidP="0040534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347" w:rsidRPr="00405347" w:rsidRDefault="00405347" w:rsidP="0040534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1. Основание проведения торгов</w:t>
      </w:r>
      <w:r w:rsidRPr="00405347">
        <w:rPr>
          <w:rFonts w:ascii="Times New Roman" w:hAnsi="Times New Roman" w:cs="Times New Roman"/>
          <w:sz w:val="28"/>
          <w:szCs w:val="28"/>
        </w:rPr>
        <w:t xml:space="preserve"> – постановление администрации муниципального образования «Родниковский муниципальный район» от 17.05.2018г. № 539 «Об условиях приватизации имущества, находящегося в собственности муниципального образования «Родниковский муниципальный район»</w:t>
      </w:r>
    </w:p>
    <w:p w:rsidR="00405347" w:rsidRPr="00405347" w:rsidRDefault="00405347" w:rsidP="004053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2. Организатор торгов (продавец)</w:t>
      </w:r>
      <w:r w:rsidRPr="0040534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405347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Родниковского муниципального района</w:t>
      </w:r>
    </w:p>
    <w:p w:rsidR="00405347" w:rsidRPr="00405347" w:rsidRDefault="00405347" w:rsidP="004053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3. Форма торгов</w:t>
      </w:r>
      <w:r w:rsidRPr="00405347">
        <w:rPr>
          <w:rFonts w:ascii="Times New Roman" w:hAnsi="Times New Roman" w:cs="Times New Roman"/>
          <w:sz w:val="28"/>
          <w:szCs w:val="28"/>
        </w:rPr>
        <w:t xml:space="preserve"> (способ приватизации) – продажа муниципального имущества,</w:t>
      </w:r>
      <w:r w:rsidRPr="00405347">
        <w:rPr>
          <w:rFonts w:ascii="Times New Roman" w:hAnsi="Times New Roman" w:cs="Times New Roman"/>
          <w:bCs/>
          <w:sz w:val="28"/>
          <w:szCs w:val="28"/>
        </w:rPr>
        <w:t xml:space="preserve"> находящегося в собственности муниципального образования «Родниковский муниципальный район»</w:t>
      </w:r>
      <w:r w:rsidRPr="00405347">
        <w:rPr>
          <w:rFonts w:ascii="Times New Roman" w:hAnsi="Times New Roman" w:cs="Times New Roman"/>
          <w:sz w:val="28"/>
          <w:szCs w:val="28"/>
        </w:rPr>
        <w:t xml:space="preserve"> на аукционе с открытой формой подачи предложений о цене имущества в порядке, установленном постановлением Правительства Российской Федерации от </w:t>
      </w:r>
      <w:smartTag w:uri="urn:schemas-microsoft-com:office:cs:smarttags" w:element="NumConv9p0">
        <w:smartTagPr>
          <w:attr w:name="sch" w:val="2"/>
          <w:attr w:name="val" w:val="12.08.2002"/>
        </w:smartTagPr>
        <w:r w:rsidRPr="00405347">
          <w:rPr>
            <w:rFonts w:ascii="Times New Roman" w:hAnsi="Times New Roman" w:cs="Times New Roman"/>
            <w:sz w:val="28"/>
            <w:szCs w:val="28"/>
          </w:rPr>
          <w:t>12.08.2002</w:t>
        </w:r>
      </w:smartTag>
      <w:r w:rsidRPr="00405347">
        <w:rPr>
          <w:rFonts w:ascii="Times New Roman" w:hAnsi="Times New Roman" w:cs="Times New Roman"/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</w:p>
    <w:p w:rsidR="00405347" w:rsidRPr="00405347" w:rsidRDefault="00405347" w:rsidP="004053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347" w:rsidRPr="00405347" w:rsidRDefault="00405347" w:rsidP="00405347">
      <w:pPr>
        <w:numPr>
          <w:ilvl w:val="12"/>
          <w:numId w:val="0"/>
        </w:num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4. Начало приема заявок на участие в аукционе –  </w:t>
      </w:r>
      <w:r w:rsidRPr="00405347">
        <w:rPr>
          <w:rFonts w:ascii="Times New Roman" w:hAnsi="Times New Roman" w:cs="Times New Roman"/>
          <w:sz w:val="28"/>
          <w:szCs w:val="28"/>
        </w:rPr>
        <w:t>«23» мая 2018 г. 09-00</w:t>
      </w:r>
    </w:p>
    <w:p w:rsidR="00405347" w:rsidRPr="00405347" w:rsidRDefault="00405347" w:rsidP="00405347">
      <w:pPr>
        <w:numPr>
          <w:ilvl w:val="12"/>
          <w:numId w:val="0"/>
        </w:num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5. Время и дата окончания приема заявок на участие в аукционе – </w:t>
      </w:r>
      <w:r w:rsidRPr="00405347">
        <w:rPr>
          <w:rFonts w:ascii="Times New Roman" w:hAnsi="Times New Roman" w:cs="Times New Roman"/>
          <w:sz w:val="28"/>
          <w:szCs w:val="28"/>
        </w:rPr>
        <w:t>16.00,   «18» июня 2018 г.</w:t>
      </w:r>
    </w:p>
    <w:p w:rsidR="00405347" w:rsidRPr="00405347" w:rsidRDefault="00405347" w:rsidP="00405347">
      <w:pPr>
        <w:numPr>
          <w:ilvl w:val="12"/>
          <w:numId w:val="0"/>
        </w:num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6. Время и место приема заявок</w:t>
      </w:r>
      <w:r w:rsidRPr="00405347">
        <w:rPr>
          <w:rFonts w:ascii="Times New Roman" w:hAnsi="Times New Roman" w:cs="Times New Roman"/>
          <w:sz w:val="28"/>
          <w:szCs w:val="28"/>
        </w:rPr>
        <w:t xml:space="preserve">  - рабочие дни с 9.00 по 16.00, перерыв с 12.00 до 13.00,  по адресу: г. Родники, ул. Советская, д. 8, каб. 9. </w:t>
      </w:r>
    </w:p>
    <w:p w:rsidR="00405347" w:rsidRPr="00405347" w:rsidRDefault="00405347" w:rsidP="00405347">
      <w:pPr>
        <w:numPr>
          <w:ilvl w:val="12"/>
          <w:numId w:val="0"/>
        </w:num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Контактные телефоны: (49336) 2-16-57</w:t>
      </w:r>
    </w:p>
    <w:p w:rsidR="00405347" w:rsidRPr="00405347" w:rsidRDefault="00405347" w:rsidP="00405347">
      <w:pPr>
        <w:numPr>
          <w:ilvl w:val="12"/>
          <w:numId w:val="0"/>
        </w:num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7. Дата, время и место определения участников аукциона – </w:t>
      </w:r>
      <w:r w:rsidRPr="00405347">
        <w:rPr>
          <w:rFonts w:ascii="Times New Roman" w:hAnsi="Times New Roman" w:cs="Times New Roman"/>
          <w:sz w:val="28"/>
          <w:szCs w:val="28"/>
        </w:rPr>
        <w:t>«21» июня 2018 г., в 11.15 по адресу: г. Родники, ул. Советская, д. 8, каб. № 10 .</w:t>
      </w:r>
    </w:p>
    <w:p w:rsidR="00405347" w:rsidRPr="00405347" w:rsidRDefault="00405347" w:rsidP="00405347">
      <w:pPr>
        <w:numPr>
          <w:ilvl w:val="12"/>
          <w:numId w:val="0"/>
        </w:num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8. Дата, время и место проведения аукциона – </w:t>
      </w:r>
      <w:r w:rsidRPr="00405347">
        <w:rPr>
          <w:rFonts w:ascii="Times New Roman" w:hAnsi="Times New Roman" w:cs="Times New Roman"/>
          <w:sz w:val="28"/>
          <w:szCs w:val="28"/>
        </w:rPr>
        <w:t>«25» июня 2018 г., в 11.00 по адресу: г. Родники, ул. Советская, д. 8, каб. № 10.</w:t>
      </w:r>
    </w:p>
    <w:p w:rsidR="00405347" w:rsidRPr="00405347" w:rsidRDefault="00405347" w:rsidP="00405347">
      <w:pPr>
        <w:numPr>
          <w:ilvl w:val="12"/>
          <w:numId w:val="0"/>
        </w:num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9. Шаг аукциона</w:t>
      </w:r>
      <w:r w:rsidRPr="00405347">
        <w:rPr>
          <w:rFonts w:ascii="Times New Roman" w:hAnsi="Times New Roman" w:cs="Times New Roman"/>
          <w:sz w:val="28"/>
          <w:szCs w:val="28"/>
        </w:rPr>
        <w:t xml:space="preserve"> 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Pr="00405347">
          <w:rPr>
            <w:rFonts w:ascii="Times New Roman" w:hAnsi="Times New Roman" w:cs="Times New Roman"/>
            <w:sz w:val="28"/>
            <w:szCs w:val="28"/>
          </w:rPr>
          <w:t>5</w:t>
        </w:r>
      </w:smartTag>
      <w:r w:rsidRPr="00405347">
        <w:rPr>
          <w:rFonts w:ascii="Times New Roman" w:hAnsi="Times New Roman" w:cs="Times New Roman"/>
          <w:sz w:val="28"/>
          <w:szCs w:val="28"/>
        </w:rPr>
        <w:t xml:space="preserve"> % начальной цены продажи, не изменяется в течение всего аукциона.</w:t>
      </w:r>
    </w:p>
    <w:p w:rsidR="00405347" w:rsidRPr="00405347" w:rsidRDefault="00405347" w:rsidP="00405347">
      <w:pPr>
        <w:pStyle w:val="22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firstLine="567"/>
        <w:rPr>
          <w:b/>
          <w:sz w:val="28"/>
          <w:szCs w:val="28"/>
        </w:rPr>
      </w:pPr>
      <w:r w:rsidRPr="00405347">
        <w:rPr>
          <w:b/>
          <w:sz w:val="28"/>
          <w:szCs w:val="28"/>
        </w:rPr>
        <w:t>10. Сведения о выставляемом на аукцион имуществе:</w:t>
      </w:r>
    </w:p>
    <w:tbl>
      <w:tblPr>
        <w:tblW w:w="102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40"/>
      </w:tblGrid>
      <w:tr w:rsidR="00405347" w:rsidRPr="00405347" w:rsidTr="001B49D4">
        <w:trPr>
          <w:cantSplit/>
          <w:trHeight w:val="480"/>
        </w:trPr>
        <w:tc>
          <w:tcPr>
            <w:tcW w:w="3920" w:type="dxa"/>
          </w:tcPr>
          <w:p w:rsidR="00405347" w:rsidRPr="00405347" w:rsidRDefault="00405347" w:rsidP="001B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7">
              <w:rPr>
                <w:rFonts w:ascii="Times New Roman" w:hAnsi="Times New Roman" w:cs="Times New Roman"/>
                <w:sz w:val="28"/>
                <w:szCs w:val="28"/>
              </w:rPr>
              <w:t xml:space="preserve">         - лот № 1 - КЛ-0,4 кВ (ТП-20 – насосная), назначение: сооружение электро-энергетики, протяженность </w:t>
            </w:r>
            <w:smartTag w:uri="urn:schemas-microsoft-com:office:smarttags" w:element="metricconverter">
              <w:smartTagPr>
                <w:attr w:name="ProductID" w:val="152 м"/>
              </w:smartTagPr>
              <w:r w:rsidRPr="00405347">
                <w:rPr>
                  <w:rFonts w:ascii="Times New Roman" w:hAnsi="Times New Roman" w:cs="Times New Roman"/>
                  <w:sz w:val="28"/>
                  <w:szCs w:val="28"/>
                </w:rPr>
                <w:t>152 м</w:t>
              </w:r>
            </w:smartTag>
            <w:r w:rsidRPr="00405347">
              <w:rPr>
                <w:rFonts w:ascii="Times New Roman" w:hAnsi="Times New Roman" w:cs="Times New Roman"/>
                <w:sz w:val="28"/>
                <w:szCs w:val="28"/>
              </w:rPr>
              <w:t>., кадастровый номер 37:15:012308:581, местонахождение объекта: Ивановская область, г. Родники, мкр. Гагарина;</w:t>
            </w:r>
          </w:p>
        </w:tc>
      </w:tr>
      <w:tr w:rsidR="00405347" w:rsidRPr="00405347" w:rsidTr="001B49D4">
        <w:trPr>
          <w:cantSplit/>
          <w:trHeight w:val="480"/>
        </w:trPr>
        <w:tc>
          <w:tcPr>
            <w:tcW w:w="3920" w:type="dxa"/>
          </w:tcPr>
          <w:p w:rsidR="00405347" w:rsidRPr="00405347" w:rsidRDefault="00405347" w:rsidP="001B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7">
              <w:rPr>
                <w:rFonts w:ascii="Times New Roman" w:hAnsi="Times New Roman" w:cs="Times New Roman"/>
                <w:sz w:val="28"/>
                <w:szCs w:val="28"/>
              </w:rPr>
              <w:t xml:space="preserve">        - лот № 2 - КЛ-0,4 кВ (РП-3 – ДНС), назначение: сооружение электро-энергетики,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405347">
                <w:rPr>
                  <w:rFonts w:ascii="Times New Roman" w:hAnsi="Times New Roman" w:cs="Times New Roman"/>
                  <w:sz w:val="28"/>
                  <w:szCs w:val="28"/>
                </w:rPr>
                <w:t>153 м</w:t>
              </w:r>
            </w:smartTag>
            <w:r w:rsidRPr="00405347">
              <w:rPr>
                <w:rFonts w:ascii="Times New Roman" w:hAnsi="Times New Roman" w:cs="Times New Roman"/>
                <w:sz w:val="28"/>
                <w:szCs w:val="28"/>
              </w:rPr>
              <w:t>., кадастровый номер 37:15:013306:39, местонахождение объекта: Ивановская область, г. Родники, ул. Космонавтов;</w:t>
            </w:r>
          </w:p>
        </w:tc>
      </w:tr>
      <w:tr w:rsidR="00405347" w:rsidRPr="00405347" w:rsidTr="001B49D4">
        <w:trPr>
          <w:cantSplit/>
          <w:trHeight w:val="480"/>
        </w:trPr>
        <w:tc>
          <w:tcPr>
            <w:tcW w:w="3920" w:type="dxa"/>
          </w:tcPr>
          <w:p w:rsidR="00405347" w:rsidRPr="00405347" w:rsidRDefault="00405347" w:rsidP="001B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347">
              <w:rPr>
                <w:rFonts w:ascii="Times New Roman" w:hAnsi="Times New Roman" w:cs="Times New Roman"/>
                <w:sz w:val="28"/>
                <w:szCs w:val="28"/>
              </w:rPr>
              <w:t xml:space="preserve">         - лот № 3 - ВЛ-0,4 кВ (ТП очистные сооружении – д. Цепочкино), назначение: сооружение электроэнергетики, протяженность </w:t>
            </w:r>
            <w:smartTag w:uri="urn:schemas-microsoft-com:office:smarttags" w:element="metricconverter">
              <w:smartTagPr>
                <w:attr w:name="ProductID" w:val="2141 м"/>
              </w:smartTagPr>
              <w:r w:rsidRPr="00405347">
                <w:rPr>
                  <w:rFonts w:ascii="Times New Roman" w:hAnsi="Times New Roman" w:cs="Times New Roman"/>
                  <w:sz w:val="28"/>
                  <w:szCs w:val="28"/>
                </w:rPr>
                <w:t>2141 м</w:t>
              </w:r>
            </w:smartTag>
            <w:r w:rsidRPr="00405347">
              <w:rPr>
                <w:rFonts w:ascii="Times New Roman" w:hAnsi="Times New Roman" w:cs="Times New Roman"/>
                <w:sz w:val="28"/>
                <w:szCs w:val="28"/>
              </w:rPr>
              <w:t>., кадастровый номер 37:15:000000:540, местонахождение объекта: Ивановская область, Родниковский район, д. Цепочкино</w:t>
            </w:r>
          </w:p>
        </w:tc>
      </w:tr>
    </w:tbl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 xml:space="preserve">       (далее имущество).</w:t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 xml:space="preserve">       Начальная цена продажи Имущества на аукционе устанавливается на основании отчета оценщика – ООО «Росконсалтинг» № 3594/04/18 от 09.04.2018г. об оценке рыночной стоимости размера арендной платы за сооружения электроэнергетики </w:t>
      </w:r>
      <w:r w:rsidRPr="00405347">
        <w:rPr>
          <w:rFonts w:ascii="Times New Roman" w:hAnsi="Times New Roman"/>
          <w:color w:val="000000"/>
          <w:sz w:val="28"/>
          <w:szCs w:val="28"/>
        </w:rPr>
        <w:t>в размере:</w:t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color w:val="000000"/>
          <w:sz w:val="28"/>
          <w:szCs w:val="28"/>
        </w:rPr>
        <w:tab/>
        <w:t xml:space="preserve">- лот № 1 – 78 379,00 (семьдесят восемь тысяч триста семьдесят девять) рублей 00 (ноль) копеек; </w:t>
      </w:r>
      <w:r w:rsidRPr="00405347">
        <w:rPr>
          <w:rFonts w:ascii="Times New Roman" w:hAnsi="Times New Roman"/>
          <w:color w:val="000000"/>
          <w:sz w:val="28"/>
          <w:szCs w:val="28"/>
        </w:rPr>
        <w:tab/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color w:val="000000"/>
          <w:sz w:val="28"/>
          <w:szCs w:val="28"/>
        </w:rPr>
        <w:tab/>
        <w:t xml:space="preserve">- лот № 2 – 78 895,00 (семьдесят восемь тысяч восемьсот девяносто пять) рублей 00 (ноль) копеек; </w:t>
      </w:r>
      <w:r w:rsidRPr="00405347">
        <w:rPr>
          <w:rFonts w:ascii="Times New Roman" w:hAnsi="Times New Roman"/>
          <w:color w:val="000000"/>
          <w:sz w:val="28"/>
          <w:szCs w:val="28"/>
        </w:rPr>
        <w:tab/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color w:val="000000"/>
          <w:sz w:val="28"/>
          <w:szCs w:val="28"/>
        </w:rPr>
        <w:tab/>
        <w:t>- лот № 3 – 140 589,00 (сто сорок тысяч пятьсот восемьдесят девять) рублей 00 (ноль) копеек.</w:t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405347">
        <w:rPr>
          <w:rFonts w:ascii="Times New Roman" w:hAnsi="Times New Roman"/>
          <w:b/>
          <w:sz w:val="28"/>
          <w:szCs w:val="28"/>
        </w:rPr>
        <w:t xml:space="preserve">         11. Условия участия в аукционе.</w:t>
      </w:r>
    </w:p>
    <w:p w:rsidR="00405347" w:rsidRPr="00405347" w:rsidRDefault="00405347" w:rsidP="00405347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ab/>
      </w:r>
      <w:smartTag w:uri="urn:schemas-microsoft-com:office:cs:smarttags" w:element="NumConv6p6">
        <w:smartTagPr>
          <w:attr w:name="sch" w:val="4"/>
          <w:attr w:name="val" w:val="11.1"/>
        </w:smartTagPr>
        <w:r w:rsidRPr="00405347">
          <w:rPr>
            <w:rFonts w:ascii="Times New Roman" w:hAnsi="Times New Roman" w:cs="Times New Roman"/>
            <w:b/>
            <w:sz w:val="28"/>
            <w:szCs w:val="28"/>
          </w:rPr>
          <w:t>11.1</w:t>
        </w:r>
      </w:smartTag>
      <w:r w:rsidRPr="00405347">
        <w:rPr>
          <w:rFonts w:ascii="Times New Roman" w:hAnsi="Times New Roman" w:cs="Times New Roman"/>
          <w:b/>
          <w:sz w:val="28"/>
          <w:szCs w:val="28"/>
        </w:rPr>
        <w:t>. Общие условия.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1. Покупателями государственного и муниципального имущества могут быть любые физические и юридические лица, за исключением:                                          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 178-ФЗ от 21.12.2001г.;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                                                                    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юридических лиц, в отношении которых офшорной компанией или группой лиц, в которую входит офшорная компания, осуществляется контроль.                    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Понятия "группа лиц" и "контроль" используются в значениях, указанных соответственно в </w:t>
      </w:r>
      <w:hyperlink r:id="rId9" w:history="1">
        <w:r w:rsidRPr="00405347">
          <w:rPr>
            <w:rFonts w:ascii="Times New Roman" w:hAnsi="Times New Roman" w:cs="Times New Roman"/>
            <w:color w:val="0000FF"/>
            <w:sz w:val="28"/>
            <w:szCs w:val="28"/>
          </w:rPr>
          <w:t>статьях 9</w:t>
        </w:r>
      </w:hyperlink>
      <w:r w:rsidRPr="00405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0534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405347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 135-ФЗ "О защите конкуренции".                                                                                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405347" w:rsidRPr="00405347" w:rsidRDefault="00405347" w:rsidP="00405347">
      <w:pPr>
        <w:pStyle w:val="220"/>
        <w:tabs>
          <w:tab w:val="left" w:pos="720"/>
        </w:tabs>
        <w:spacing w:line="264" w:lineRule="auto"/>
        <w:ind w:right="0" w:firstLine="567"/>
        <w:rPr>
          <w:sz w:val="28"/>
          <w:szCs w:val="28"/>
        </w:rPr>
      </w:pPr>
      <w:r w:rsidRPr="00405347">
        <w:rPr>
          <w:sz w:val="28"/>
          <w:szCs w:val="28"/>
        </w:rPr>
        <w:t>Лицо, желающее приобрести имущество, выставляемое на аукцион, (далее – претендент) обязано осуществить следующие действия:</w:t>
      </w:r>
    </w:p>
    <w:p w:rsidR="00405347" w:rsidRPr="00405347" w:rsidRDefault="00405347" w:rsidP="00405347">
      <w:pPr>
        <w:pStyle w:val="221"/>
        <w:tabs>
          <w:tab w:val="left" w:pos="360"/>
        </w:tabs>
        <w:spacing w:line="264" w:lineRule="auto"/>
        <w:ind w:right="0" w:firstLine="567"/>
        <w:rPr>
          <w:sz w:val="28"/>
          <w:szCs w:val="28"/>
        </w:rPr>
      </w:pPr>
      <w:r w:rsidRPr="00405347">
        <w:rPr>
          <w:sz w:val="28"/>
          <w:szCs w:val="28"/>
        </w:rPr>
        <w:t>- внести задаток на счет продавца в указанном в настоящем информационном сообщении порядке;</w:t>
      </w:r>
    </w:p>
    <w:p w:rsidR="00405347" w:rsidRPr="00405347" w:rsidRDefault="00405347" w:rsidP="00405347">
      <w:pPr>
        <w:pStyle w:val="221"/>
        <w:tabs>
          <w:tab w:val="left" w:pos="360"/>
        </w:tabs>
        <w:spacing w:line="264" w:lineRule="auto"/>
        <w:ind w:right="0" w:firstLine="567"/>
        <w:rPr>
          <w:sz w:val="28"/>
          <w:szCs w:val="28"/>
        </w:rPr>
      </w:pPr>
      <w:r w:rsidRPr="00405347">
        <w:rPr>
          <w:sz w:val="28"/>
          <w:szCs w:val="28"/>
        </w:rPr>
        <w:t>- в установленном порядке подать заявку по утверждаемой продавцом форме;</w:t>
      </w:r>
    </w:p>
    <w:p w:rsidR="00405347" w:rsidRPr="00405347" w:rsidRDefault="00405347" w:rsidP="00405347">
      <w:pPr>
        <w:pStyle w:val="221"/>
        <w:spacing w:line="264" w:lineRule="auto"/>
        <w:ind w:right="0" w:firstLine="0"/>
        <w:rPr>
          <w:sz w:val="28"/>
          <w:szCs w:val="28"/>
        </w:rPr>
      </w:pPr>
      <w:r w:rsidRPr="00405347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405347" w:rsidRPr="00405347" w:rsidRDefault="00405347" w:rsidP="00405347">
      <w:pPr>
        <w:pStyle w:val="320"/>
        <w:tabs>
          <w:tab w:val="left" w:pos="0"/>
        </w:tabs>
        <w:spacing w:after="0" w:line="0" w:lineRule="atLeast"/>
        <w:ind w:firstLine="0"/>
        <w:rPr>
          <w:szCs w:val="28"/>
        </w:rPr>
      </w:pPr>
      <w:r w:rsidRPr="00405347">
        <w:rPr>
          <w:szCs w:val="28"/>
        </w:rPr>
        <w:tab/>
      </w:r>
      <w:smartTag w:uri="urn:schemas-microsoft-com:office:cs:smarttags" w:element="NumConv6p6">
        <w:smartTagPr>
          <w:attr w:name="sch" w:val="4"/>
          <w:attr w:name="val" w:val="11.2"/>
        </w:smartTagPr>
        <w:r w:rsidRPr="00405347">
          <w:rPr>
            <w:szCs w:val="28"/>
          </w:rPr>
          <w:t>11.2</w:t>
        </w:r>
      </w:smartTag>
      <w:r w:rsidRPr="00405347">
        <w:rPr>
          <w:szCs w:val="28"/>
        </w:rPr>
        <w:t>.</w:t>
      </w:r>
      <w:r w:rsidRPr="00405347">
        <w:rPr>
          <w:szCs w:val="28"/>
        </w:rPr>
        <w:tab/>
        <w:t>Порядок внесения задатка и его возврата.</w:t>
      </w:r>
    </w:p>
    <w:p w:rsidR="00405347" w:rsidRPr="00405347" w:rsidRDefault="00405347" w:rsidP="00405347">
      <w:pPr>
        <w:pStyle w:val="320"/>
        <w:tabs>
          <w:tab w:val="left" w:pos="399"/>
        </w:tabs>
        <w:spacing w:after="0" w:line="0" w:lineRule="atLeast"/>
        <w:ind w:left="-57" w:firstLine="0"/>
        <w:rPr>
          <w:b w:val="0"/>
          <w:szCs w:val="28"/>
        </w:rPr>
      </w:pPr>
      <w:r w:rsidRPr="00405347">
        <w:rPr>
          <w:b w:val="0"/>
          <w:szCs w:val="28"/>
        </w:rPr>
        <w:t>Задаток перечисляется по</w:t>
      </w:r>
      <w:r w:rsidRPr="00405347">
        <w:rPr>
          <w:b w:val="0"/>
          <w:i/>
          <w:szCs w:val="28"/>
        </w:rPr>
        <w:t xml:space="preserve"> </w:t>
      </w:r>
      <w:r w:rsidRPr="00405347">
        <w:rPr>
          <w:i/>
          <w:szCs w:val="28"/>
        </w:rPr>
        <w:t>18 июня 2018 года</w:t>
      </w:r>
      <w:r w:rsidRPr="00405347">
        <w:rPr>
          <w:b w:val="0"/>
          <w:szCs w:val="28"/>
        </w:rPr>
        <w:t xml:space="preserve"> включительно единым платежом в валюте Российской Федерации в размере: </w:t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color w:val="000000"/>
          <w:sz w:val="28"/>
          <w:szCs w:val="28"/>
        </w:rPr>
        <w:tab/>
        <w:t xml:space="preserve">- лот № 1 – 15 675 (пятнадцать тысяч шестьсот семьдесят пять) рублей 80 (восемьдесят) копеек; </w:t>
      </w:r>
      <w:r w:rsidRPr="00405347">
        <w:rPr>
          <w:rFonts w:ascii="Times New Roman" w:hAnsi="Times New Roman"/>
          <w:color w:val="000000"/>
          <w:sz w:val="28"/>
          <w:szCs w:val="28"/>
        </w:rPr>
        <w:tab/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color w:val="000000"/>
          <w:sz w:val="28"/>
          <w:szCs w:val="28"/>
        </w:rPr>
        <w:tab/>
        <w:t xml:space="preserve">- лот № 2 – 15 779 (пятнадцать тысяч семьсот семьдесят девять) рублей 00 (ноль) копеек; </w:t>
      </w:r>
      <w:r w:rsidRPr="00405347">
        <w:rPr>
          <w:rFonts w:ascii="Times New Roman" w:hAnsi="Times New Roman"/>
          <w:color w:val="000000"/>
          <w:sz w:val="28"/>
          <w:szCs w:val="28"/>
        </w:rPr>
        <w:tab/>
      </w:r>
    </w:p>
    <w:p w:rsidR="00405347" w:rsidRPr="00405347" w:rsidRDefault="00405347" w:rsidP="00405347">
      <w:pPr>
        <w:pStyle w:val="ConsNormal"/>
        <w:tabs>
          <w:tab w:val="left" w:pos="900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5347">
        <w:rPr>
          <w:rFonts w:ascii="Times New Roman" w:hAnsi="Times New Roman"/>
          <w:color w:val="000000"/>
          <w:sz w:val="28"/>
          <w:szCs w:val="28"/>
        </w:rPr>
        <w:tab/>
        <w:t>- лот № 3 – 28 117 (двадцать восемь тысяч сто семнадцать) рублей 80 (восемьдесят) копеек.</w:t>
      </w:r>
    </w:p>
    <w:p w:rsidR="00405347" w:rsidRPr="00405347" w:rsidRDefault="00405347" w:rsidP="00405347">
      <w:pPr>
        <w:pStyle w:val="320"/>
        <w:tabs>
          <w:tab w:val="left" w:pos="399"/>
        </w:tabs>
        <w:spacing w:after="0" w:line="0" w:lineRule="atLeast"/>
        <w:ind w:left="-57" w:firstLine="0"/>
        <w:rPr>
          <w:b w:val="0"/>
          <w:szCs w:val="28"/>
        </w:rPr>
      </w:pPr>
      <w:r w:rsidRPr="00405347">
        <w:rPr>
          <w:b w:val="0"/>
          <w:szCs w:val="28"/>
        </w:rPr>
        <w:t>что составляет 20 % начальной цены продажи, с банковского счета, принадлежащего Претенденту (для юридических лиц и индивидуальных предпринимателей)</w:t>
      </w:r>
      <w:r w:rsidRPr="00405347">
        <w:rPr>
          <w:szCs w:val="28"/>
        </w:rPr>
        <w:t xml:space="preserve"> </w:t>
      </w:r>
      <w:r w:rsidRPr="00405347">
        <w:rPr>
          <w:b w:val="0"/>
          <w:szCs w:val="28"/>
        </w:rPr>
        <w:t>на специальный счет продавца:</w:t>
      </w:r>
    </w:p>
    <w:p w:rsidR="00405347" w:rsidRPr="00405347" w:rsidRDefault="00405347" w:rsidP="00405347">
      <w:pPr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Реквизиты для внесения задатка: </w:t>
      </w:r>
    </w:p>
    <w:p w:rsidR="00405347" w:rsidRPr="00405347" w:rsidRDefault="00405347" w:rsidP="00405347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ИНН 3721003797 КПП 372101001</w:t>
      </w:r>
      <w:r w:rsidRPr="00405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347" w:rsidRPr="00405347" w:rsidRDefault="00405347" w:rsidP="00405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УФК по Ивановской области (КУИ администрации Родниковского муниципального района, л/с 05333014470)</w:t>
      </w:r>
    </w:p>
    <w:p w:rsidR="00405347" w:rsidRPr="00405347" w:rsidRDefault="00405347" w:rsidP="00405347">
      <w:pPr>
        <w:pStyle w:val="af1"/>
        <w:ind w:left="0"/>
        <w:rPr>
          <w:sz w:val="28"/>
          <w:szCs w:val="28"/>
        </w:rPr>
      </w:pPr>
      <w:r w:rsidRPr="00405347">
        <w:rPr>
          <w:sz w:val="28"/>
          <w:szCs w:val="28"/>
        </w:rPr>
        <w:t xml:space="preserve">расчетный счет  40302810000003000038 в Отделении Иваново г. Иваново </w:t>
      </w:r>
      <w:r w:rsidRPr="00405347">
        <w:rPr>
          <w:color w:val="000000"/>
          <w:sz w:val="28"/>
          <w:szCs w:val="28"/>
        </w:rPr>
        <w:t xml:space="preserve">БИК </w:t>
      </w:r>
      <w:r w:rsidRPr="00405347">
        <w:rPr>
          <w:sz w:val="28"/>
          <w:szCs w:val="28"/>
        </w:rPr>
        <w:t xml:space="preserve">042406001 </w:t>
      </w:r>
    </w:p>
    <w:p w:rsidR="00405347" w:rsidRPr="00405347" w:rsidRDefault="00405347" w:rsidP="00405347">
      <w:pPr>
        <w:pStyle w:val="af1"/>
        <w:spacing w:line="0" w:lineRule="atLeast"/>
        <w:ind w:left="0"/>
        <w:jc w:val="both"/>
        <w:rPr>
          <w:sz w:val="28"/>
          <w:szCs w:val="28"/>
        </w:rPr>
      </w:pPr>
      <w:r w:rsidRPr="00405347">
        <w:rPr>
          <w:sz w:val="28"/>
          <w:szCs w:val="28"/>
        </w:rPr>
        <w:t>Документом, подтверждающим поступление задатка на счет продавца, является выписка с этого счета.</w:t>
      </w:r>
    </w:p>
    <w:p w:rsidR="00405347" w:rsidRPr="00405347" w:rsidRDefault="00405347" w:rsidP="00405347">
      <w:pPr>
        <w:pStyle w:val="320"/>
        <w:spacing w:after="0" w:line="0" w:lineRule="atLeast"/>
        <w:ind w:firstLine="0"/>
        <w:rPr>
          <w:b w:val="0"/>
          <w:szCs w:val="28"/>
        </w:rPr>
      </w:pPr>
      <w:r w:rsidRPr="00405347">
        <w:rPr>
          <w:b w:val="0"/>
          <w:szCs w:val="28"/>
        </w:rPr>
        <w:t>Задаток возвращается претенденту в соответствии с договором о задатке.</w:t>
      </w:r>
    </w:p>
    <w:p w:rsidR="00405347" w:rsidRPr="00405347" w:rsidRDefault="00405347" w:rsidP="00405347">
      <w:pPr>
        <w:pStyle w:val="af1"/>
        <w:ind w:left="0"/>
        <w:jc w:val="both"/>
        <w:rPr>
          <w:b/>
          <w:sz w:val="28"/>
          <w:szCs w:val="28"/>
        </w:rPr>
      </w:pPr>
      <w:r w:rsidRPr="00405347">
        <w:rPr>
          <w:sz w:val="28"/>
          <w:szCs w:val="28"/>
        </w:rPr>
        <w:t xml:space="preserve">Информационное сообщение о проведении аукциона является публичной офертой для заключения договора о задатке в соответствии со ст. </w:t>
      </w:r>
      <w:smartTag w:uri="urn:schemas-microsoft-com:office:cs:smarttags" w:element="NumConv6p0">
        <w:smartTagPr>
          <w:attr w:name="sch" w:val="1"/>
          <w:attr w:name="val" w:val="437"/>
        </w:smartTagPr>
        <w:r w:rsidRPr="00405347">
          <w:rPr>
            <w:sz w:val="28"/>
            <w:szCs w:val="28"/>
          </w:rPr>
          <w:t>437</w:t>
        </w:r>
      </w:smartTag>
      <w:r w:rsidRPr="00405347">
        <w:rPr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405347">
        <w:rPr>
          <w:b/>
          <w:sz w:val="28"/>
          <w:szCs w:val="28"/>
        </w:rPr>
        <w:t>считается заключенным в письменной форме.</w:t>
      </w:r>
    </w:p>
    <w:p w:rsidR="00405347" w:rsidRPr="00405347" w:rsidRDefault="00405347" w:rsidP="00405347">
      <w:pPr>
        <w:pStyle w:val="220"/>
        <w:tabs>
          <w:tab w:val="left" w:pos="0"/>
        </w:tabs>
        <w:spacing w:line="0" w:lineRule="atLeast"/>
        <w:ind w:firstLine="0"/>
        <w:rPr>
          <w:b/>
          <w:sz w:val="28"/>
          <w:szCs w:val="28"/>
        </w:rPr>
      </w:pPr>
      <w:smartTag w:uri="urn:schemas-microsoft-com:office:cs:smarttags" w:element="NumConv6p6">
        <w:smartTagPr>
          <w:attr w:name="sch" w:val="4"/>
          <w:attr w:name="val" w:val="11.3"/>
        </w:smartTagPr>
        <w:r w:rsidRPr="00405347">
          <w:rPr>
            <w:b/>
            <w:sz w:val="28"/>
            <w:szCs w:val="28"/>
          </w:rPr>
          <w:t>11.3</w:t>
        </w:r>
      </w:smartTag>
      <w:r w:rsidRPr="00405347">
        <w:rPr>
          <w:b/>
          <w:sz w:val="28"/>
          <w:szCs w:val="28"/>
        </w:rPr>
        <w:t>. Порядок подачи заявок на участие в аукционе.</w:t>
      </w:r>
    </w:p>
    <w:p w:rsidR="00405347" w:rsidRPr="00405347" w:rsidRDefault="00405347" w:rsidP="00405347">
      <w:pPr>
        <w:pStyle w:val="220"/>
        <w:spacing w:line="264" w:lineRule="auto"/>
        <w:ind w:right="0" w:firstLine="0"/>
        <w:rPr>
          <w:sz w:val="28"/>
          <w:szCs w:val="28"/>
        </w:rPr>
      </w:pPr>
      <w:r w:rsidRPr="00405347">
        <w:rPr>
          <w:sz w:val="28"/>
          <w:szCs w:val="28"/>
        </w:rPr>
        <w:t xml:space="preserve">Одно лицо имеет право подать только одну заявку. </w:t>
      </w:r>
    </w:p>
    <w:p w:rsidR="00405347" w:rsidRPr="00405347" w:rsidRDefault="00405347" w:rsidP="00405347">
      <w:pPr>
        <w:pStyle w:val="220"/>
        <w:spacing w:line="264" w:lineRule="auto"/>
        <w:ind w:right="0" w:firstLine="0"/>
        <w:rPr>
          <w:sz w:val="28"/>
          <w:szCs w:val="28"/>
        </w:rPr>
      </w:pPr>
      <w:r w:rsidRPr="00405347">
        <w:rPr>
          <w:sz w:val="28"/>
          <w:szCs w:val="28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продавцу.</w:t>
      </w:r>
    </w:p>
    <w:p w:rsidR="00405347" w:rsidRPr="00405347" w:rsidRDefault="00405347" w:rsidP="00405347">
      <w:pPr>
        <w:pStyle w:val="220"/>
        <w:spacing w:line="264" w:lineRule="auto"/>
        <w:ind w:right="0" w:firstLine="0"/>
        <w:rPr>
          <w:sz w:val="28"/>
          <w:szCs w:val="28"/>
        </w:rPr>
      </w:pPr>
      <w:r w:rsidRPr="00405347">
        <w:rPr>
          <w:sz w:val="28"/>
          <w:szCs w:val="28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405347" w:rsidRPr="00405347" w:rsidRDefault="00405347" w:rsidP="00405347">
      <w:pPr>
        <w:pStyle w:val="221"/>
        <w:ind w:right="0" w:firstLine="0"/>
        <w:rPr>
          <w:sz w:val="28"/>
          <w:szCs w:val="28"/>
        </w:rPr>
      </w:pPr>
      <w:r w:rsidRPr="00405347">
        <w:rPr>
          <w:sz w:val="28"/>
          <w:szCs w:val="28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405347" w:rsidRPr="00405347" w:rsidRDefault="00405347" w:rsidP="00405347">
      <w:pPr>
        <w:pStyle w:val="220"/>
        <w:spacing w:line="264" w:lineRule="auto"/>
        <w:ind w:right="0" w:firstLine="0"/>
        <w:rPr>
          <w:sz w:val="28"/>
          <w:szCs w:val="28"/>
        </w:rPr>
      </w:pPr>
      <w:r w:rsidRPr="00405347">
        <w:rPr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405347" w:rsidRPr="00405347" w:rsidRDefault="00405347" w:rsidP="00405347">
      <w:pPr>
        <w:pStyle w:val="220"/>
        <w:tabs>
          <w:tab w:val="left" w:pos="0"/>
        </w:tabs>
        <w:ind w:firstLine="567"/>
        <w:rPr>
          <w:b/>
          <w:sz w:val="28"/>
          <w:szCs w:val="28"/>
        </w:rPr>
      </w:pPr>
      <w:smartTag w:uri="urn:schemas-microsoft-com:office:cs:smarttags" w:element="NumConv6p6">
        <w:smartTagPr>
          <w:attr w:name="sch" w:val="4"/>
          <w:attr w:name="val" w:val="11.4"/>
        </w:smartTagPr>
        <w:r w:rsidRPr="00405347">
          <w:rPr>
            <w:b/>
            <w:sz w:val="28"/>
            <w:szCs w:val="28"/>
          </w:rPr>
          <w:t>11.4</w:t>
        </w:r>
      </w:smartTag>
      <w:r w:rsidRPr="00405347">
        <w:rPr>
          <w:b/>
          <w:sz w:val="28"/>
          <w:szCs w:val="28"/>
        </w:rPr>
        <w:t>. Перечень требуемых для участия в аукционе документов и требования к их оформлению:</w:t>
      </w:r>
    </w:p>
    <w:p w:rsidR="00405347" w:rsidRPr="00405347" w:rsidRDefault="00405347" w:rsidP="00405347">
      <w:pPr>
        <w:pStyle w:val="221"/>
        <w:tabs>
          <w:tab w:val="left" w:pos="1080"/>
        </w:tabs>
        <w:spacing w:line="264" w:lineRule="auto"/>
        <w:ind w:right="0" w:firstLine="567"/>
        <w:rPr>
          <w:sz w:val="28"/>
          <w:szCs w:val="28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405347">
          <w:rPr>
            <w:sz w:val="28"/>
            <w:szCs w:val="28"/>
          </w:rPr>
          <w:t>1</w:t>
        </w:r>
      </w:smartTag>
      <w:r w:rsidRPr="00405347">
        <w:rPr>
          <w:sz w:val="28"/>
          <w:szCs w:val="28"/>
        </w:rPr>
        <w:t>.</w:t>
      </w:r>
      <w:r w:rsidRPr="00405347">
        <w:rPr>
          <w:sz w:val="28"/>
          <w:szCs w:val="28"/>
        </w:rPr>
        <w:tab/>
        <w:t xml:space="preserve">Заявка в </w:t>
      </w:r>
      <w:smartTag w:uri="urn:schemas-microsoft-com:office:cs:smarttags" w:element="NumConv6p0">
        <w:smartTagPr>
          <w:attr w:name="sch" w:val="1"/>
          <w:attr w:name="val" w:val="2"/>
        </w:smartTagPr>
        <w:r w:rsidRPr="00405347">
          <w:rPr>
            <w:sz w:val="28"/>
            <w:szCs w:val="28"/>
          </w:rPr>
          <w:t>2</w:t>
        </w:r>
      </w:smartTag>
      <w:r w:rsidRPr="00405347">
        <w:rPr>
          <w:sz w:val="28"/>
          <w:szCs w:val="28"/>
        </w:rPr>
        <w:t>-х экземплярах по утвержденной Организатором форме.</w:t>
      </w:r>
    </w:p>
    <w:p w:rsidR="00405347" w:rsidRPr="00405347" w:rsidRDefault="00405347" w:rsidP="00405347">
      <w:pPr>
        <w:pStyle w:val="221"/>
        <w:tabs>
          <w:tab w:val="left" w:pos="1080"/>
        </w:tabs>
        <w:spacing w:line="264" w:lineRule="auto"/>
        <w:ind w:right="0" w:firstLine="567"/>
        <w:rPr>
          <w:sz w:val="28"/>
          <w:szCs w:val="28"/>
        </w:rPr>
      </w:pPr>
      <w:smartTag w:uri="urn:schemas-microsoft-com:office:cs:smarttags" w:element="NumConv6p0">
        <w:smartTagPr>
          <w:attr w:name="sch" w:val="1"/>
          <w:attr w:name="val" w:val="2"/>
        </w:smartTagPr>
        <w:r w:rsidRPr="00405347">
          <w:rPr>
            <w:sz w:val="28"/>
            <w:szCs w:val="28"/>
          </w:rPr>
          <w:t>2</w:t>
        </w:r>
      </w:smartTag>
      <w:r w:rsidRPr="00405347">
        <w:rPr>
          <w:sz w:val="28"/>
          <w:szCs w:val="28"/>
        </w:rPr>
        <w:t>.</w:t>
      </w:r>
      <w:r w:rsidRPr="00405347">
        <w:rPr>
          <w:sz w:val="28"/>
          <w:szCs w:val="28"/>
        </w:rPr>
        <w:tab/>
        <w:t>Опись представленных документов, подписанная претендентом или его уполномоченным представителем, в двух экземплярах.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cs:smarttags" w:element="NumConv6p0">
        <w:smartTagPr>
          <w:attr w:name="sch" w:val="1"/>
          <w:attr w:name="val" w:val="3"/>
        </w:smartTagPr>
        <w:r w:rsidRPr="00405347">
          <w:rPr>
            <w:rFonts w:ascii="Times New Roman" w:hAnsi="Times New Roman" w:cs="Times New Roman"/>
            <w:sz w:val="28"/>
            <w:szCs w:val="28"/>
          </w:rPr>
          <w:t>3</w:t>
        </w:r>
      </w:smartTag>
      <w:r w:rsidRPr="00405347">
        <w:rPr>
          <w:rFonts w:ascii="Times New Roman" w:hAnsi="Times New Roman" w:cs="Times New Roman"/>
          <w:sz w:val="28"/>
          <w:szCs w:val="28"/>
        </w:rPr>
        <w:t>. Одновременно с заявкой претенденты представляют следующие документы: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11" w:history="1">
        <w:r w:rsidRPr="00405347"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 w:rsidRPr="00405347">
        <w:rPr>
          <w:rFonts w:ascii="Times New Roman" w:hAnsi="Times New Roman" w:cs="Times New Roman"/>
          <w:sz w:val="28"/>
          <w:szCs w:val="28"/>
        </w:rPr>
        <w:t>, удостоверяющий личность, или представляют копии всех его листов.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05347" w:rsidRPr="00405347" w:rsidRDefault="00405347" w:rsidP="004053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05347" w:rsidRPr="00405347" w:rsidRDefault="00405347" w:rsidP="0040534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Организатор вправе отказаться от проведения аукциона</w:t>
      </w:r>
      <w:r w:rsidRPr="00405347">
        <w:rPr>
          <w:rFonts w:ascii="Times New Roman" w:hAnsi="Times New Roman" w:cs="Times New Roman"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/>
          <w:bCs/>
          <w:sz w:val="28"/>
          <w:szCs w:val="28"/>
        </w:rPr>
        <w:t>в любое время, но не позднее чем за три дня до наступления даты его проведения</w:t>
      </w:r>
    </w:p>
    <w:p w:rsidR="00405347" w:rsidRPr="00405347" w:rsidRDefault="00405347" w:rsidP="004053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 xml:space="preserve"> </w:t>
      </w:r>
      <w:r w:rsidRPr="00405347">
        <w:rPr>
          <w:rFonts w:ascii="Times New Roman" w:hAnsi="Times New Roman" w:cs="Times New Roman"/>
          <w:b/>
          <w:sz w:val="28"/>
          <w:szCs w:val="28"/>
        </w:rPr>
        <w:t>Организатор вправе принять решение о продлении срока приема заявок.</w:t>
      </w:r>
      <w:r w:rsidRPr="00405347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продлении срока приема заявок должно быть опубликовано в периодическом печатном издании и размещено на официальном сайте в сети «Интернет» для размещения информации о проведении конкурсов и аукционов не позднее даты окончания приема заявок.</w:t>
      </w:r>
    </w:p>
    <w:p w:rsidR="00405347" w:rsidRPr="00405347" w:rsidRDefault="00405347" w:rsidP="00405347">
      <w:pPr>
        <w:pStyle w:val="220"/>
        <w:tabs>
          <w:tab w:val="left" w:pos="720"/>
        </w:tabs>
        <w:spacing w:line="264" w:lineRule="auto"/>
        <w:ind w:firstLine="567"/>
        <w:rPr>
          <w:b/>
          <w:sz w:val="28"/>
          <w:szCs w:val="28"/>
        </w:rPr>
      </w:pPr>
      <w:smartTag w:uri="urn:schemas-microsoft-com:office:cs:smarttags" w:element="NumConv6p6">
        <w:smartTagPr>
          <w:attr w:name="sch" w:val="4"/>
          <w:attr w:name="val" w:val="11.5"/>
        </w:smartTagPr>
        <w:r w:rsidRPr="00405347">
          <w:rPr>
            <w:b/>
            <w:sz w:val="28"/>
            <w:szCs w:val="28"/>
          </w:rPr>
          <w:t>11.5</w:t>
        </w:r>
      </w:smartTag>
      <w:r w:rsidRPr="00405347">
        <w:rPr>
          <w:b/>
          <w:sz w:val="28"/>
          <w:szCs w:val="28"/>
        </w:rPr>
        <w:t xml:space="preserve">. Определение участников аукциона, порядок проведения аукциона и порядок определения победителя. </w:t>
      </w:r>
    </w:p>
    <w:p w:rsidR="00405347" w:rsidRPr="00405347" w:rsidRDefault="00405347" w:rsidP="00405347">
      <w:pPr>
        <w:pStyle w:val="220"/>
        <w:tabs>
          <w:tab w:val="left" w:pos="720"/>
        </w:tabs>
        <w:spacing w:line="264" w:lineRule="auto"/>
        <w:ind w:firstLine="567"/>
        <w:rPr>
          <w:sz w:val="28"/>
          <w:szCs w:val="28"/>
        </w:rPr>
      </w:pPr>
      <w:r w:rsidRPr="00405347">
        <w:rPr>
          <w:sz w:val="28"/>
          <w:szCs w:val="28"/>
        </w:rPr>
        <w:t xml:space="preserve">Проведение аукциона, определение участников и победителя аукциона осуществляется в соответствии с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05347">
          <w:rPr>
            <w:sz w:val="28"/>
            <w:szCs w:val="28"/>
          </w:rPr>
          <w:t>21.12.2001</w:t>
        </w:r>
      </w:smartTag>
      <w:r w:rsidRPr="00405347">
        <w:rPr>
          <w:sz w:val="28"/>
          <w:szCs w:val="28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05347">
          <w:rPr>
            <w:sz w:val="28"/>
            <w:szCs w:val="28"/>
          </w:rPr>
          <w:t>178</w:t>
        </w:r>
      </w:smartTag>
      <w:r w:rsidRPr="00405347">
        <w:rPr>
          <w:sz w:val="28"/>
          <w:szCs w:val="28"/>
        </w:rPr>
        <w:t xml:space="preserve">-ФЗ “О приватизации государственного и муниципального имущества”,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</w:t>
      </w:r>
      <w:smartTag w:uri="urn:schemas-microsoft-com:office:cs:smarttags" w:element="NumConv9p0">
        <w:smartTagPr>
          <w:attr w:name="sch" w:val="2"/>
          <w:attr w:name="val" w:val="12.08.2002"/>
        </w:smartTagPr>
        <w:r w:rsidRPr="00405347">
          <w:rPr>
            <w:sz w:val="28"/>
            <w:szCs w:val="28"/>
          </w:rPr>
          <w:t>12.08.2002</w:t>
        </w:r>
      </w:smartTag>
      <w:r w:rsidRPr="00405347">
        <w:rPr>
          <w:sz w:val="28"/>
          <w:szCs w:val="28"/>
        </w:rPr>
        <w:t xml:space="preserve"> № 585.</w:t>
      </w:r>
    </w:p>
    <w:p w:rsidR="00405347" w:rsidRPr="00405347" w:rsidRDefault="00405347" w:rsidP="00405347">
      <w:pPr>
        <w:pStyle w:val="220"/>
        <w:tabs>
          <w:tab w:val="left" w:pos="720"/>
        </w:tabs>
        <w:spacing w:line="264" w:lineRule="auto"/>
        <w:ind w:firstLine="567"/>
        <w:rPr>
          <w:sz w:val="28"/>
          <w:szCs w:val="28"/>
        </w:rPr>
      </w:pPr>
      <w:r w:rsidRPr="00405347">
        <w:rPr>
          <w:sz w:val="28"/>
          <w:szCs w:val="28"/>
        </w:rPr>
        <w:t>В случае отсутствия заявок на участие в аукционе либо если в аукционе принял участие только один участник, аукцион признается несостоявшимся.</w:t>
      </w:r>
    </w:p>
    <w:p w:rsidR="00405347" w:rsidRPr="00405347" w:rsidRDefault="00405347" w:rsidP="00405347">
      <w:pPr>
        <w:pStyle w:val="220"/>
        <w:tabs>
          <w:tab w:val="left" w:pos="720"/>
        </w:tabs>
        <w:spacing w:line="264" w:lineRule="auto"/>
        <w:ind w:firstLine="567"/>
        <w:rPr>
          <w:b/>
          <w:sz w:val="28"/>
          <w:szCs w:val="28"/>
        </w:rPr>
      </w:pPr>
      <w:r w:rsidRPr="00405347">
        <w:rPr>
          <w:sz w:val="28"/>
          <w:szCs w:val="28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 имущества.</w:t>
      </w:r>
    </w:p>
    <w:p w:rsidR="00405347" w:rsidRPr="00405347" w:rsidRDefault="00405347" w:rsidP="00405347">
      <w:pPr>
        <w:pStyle w:val="220"/>
        <w:numPr>
          <w:ilvl w:val="12"/>
          <w:numId w:val="0"/>
        </w:numPr>
        <w:spacing w:line="264" w:lineRule="auto"/>
        <w:ind w:firstLine="567"/>
        <w:rPr>
          <w:b/>
          <w:sz w:val="28"/>
          <w:szCs w:val="28"/>
        </w:rPr>
      </w:pPr>
      <w:smartTag w:uri="urn:schemas-microsoft-com:office:cs:smarttags" w:element="NumConv6p0">
        <w:smartTagPr>
          <w:attr w:name="val" w:val="12"/>
          <w:attr w:name="sch" w:val="1"/>
        </w:smartTagPr>
        <w:r w:rsidRPr="00405347">
          <w:rPr>
            <w:b/>
            <w:sz w:val="28"/>
            <w:szCs w:val="28"/>
          </w:rPr>
          <w:t>12</w:t>
        </w:r>
      </w:smartTag>
      <w:r w:rsidRPr="00405347">
        <w:rPr>
          <w:b/>
          <w:sz w:val="28"/>
          <w:szCs w:val="28"/>
        </w:rPr>
        <w:t xml:space="preserve">. Порядок заключения договора купли-продажи имущества по итогам аукциона. </w:t>
      </w:r>
    </w:p>
    <w:p w:rsidR="00405347" w:rsidRPr="00405347" w:rsidRDefault="00405347" w:rsidP="00405347">
      <w:pPr>
        <w:pStyle w:val="220"/>
        <w:numPr>
          <w:ilvl w:val="12"/>
          <w:numId w:val="0"/>
        </w:numPr>
        <w:spacing w:line="264" w:lineRule="auto"/>
        <w:ind w:right="0" w:firstLine="567"/>
        <w:rPr>
          <w:sz w:val="28"/>
          <w:szCs w:val="28"/>
        </w:rPr>
      </w:pPr>
      <w:r w:rsidRPr="00405347">
        <w:rPr>
          <w:sz w:val="28"/>
          <w:szCs w:val="28"/>
        </w:rPr>
        <w:t>Договор купли-продажи заключается между продавцом и победителем в установленном законодательством порядке в течение 0</w:t>
      </w:r>
      <w:smartTag w:uri="urn:schemas-microsoft-com:office:cs:smarttags" w:element="NumConv6p0">
        <w:smartTagPr>
          <w:attr w:name="val" w:val="5"/>
          <w:attr w:name="sch" w:val="1"/>
        </w:smartTagPr>
        <w:r w:rsidRPr="00405347">
          <w:rPr>
            <w:sz w:val="28"/>
            <w:szCs w:val="28"/>
          </w:rPr>
          <w:t>5</w:t>
        </w:r>
      </w:smartTag>
      <w:r w:rsidRPr="00405347">
        <w:rPr>
          <w:sz w:val="28"/>
          <w:szCs w:val="28"/>
        </w:rPr>
        <w:t xml:space="preserve"> (пяти) рабочих дней с даты подведения итогов аукциона.</w:t>
      </w:r>
    </w:p>
    <w:p w:rsidR="00405347" w:rsidRPr="00405347" w:rsidRDefault="00405347" w:rsidP="00405347">
      <w:pPr>
        <w:pStyle w:val="220"/>
        <w:numPr>
          <w:ilvl w:val="12"/>
          <w:numId w:val="0"/>
        </w:numPr>
        <w:spacing w:line="264" w:lineRule="auto"/>
        <w:ind w:right="0" w:firstLine="567"/>
        <w:rPr>
          <w:sz w:val="28"/>
          <w:szCs w:val="28"/>
        </w:rPr>
      </w:pPr>
      <w:r w:rsidRPr="00405347">
        <w:rPr>
          <w:sz w:val="28"/>
          <w:szCs w:val="28"/>
        </w:rPr>
        <w:t xml:space="preserve"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 </w:t>
      </w:r>
    </w:p>
    <w:p w:rsidR="00405347" w:rsidRPr="00405347" w:rsidRDefault="00405347" w:rsidP="0040534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Задаток, перечисленный покупателем для участия в аукционе, засчитывается в счет оплаты имущества.</w:t>
      </w:r>
      <w:r w:rsidRPr="00405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347" w:rsidRPr="00405347" w:rsidRDefault="00405347" w:rsidP="00405347">
      <w:pPr>
        <w:pStyle w:val="af1"/>
        <w:spacing w:line="0" w:lineRule="atLeast"/>
        <w:ind w:left="0" w:firstLine="567"/>
        <w:jc w:val="both"/>
        <w:rPr>
          <w:b/>
          <w:sz w:val="28"/>
          <w:szCs w:val="28"/>
        </w:rPr>
      </w:pPr>
      <w:r w:rsidRPr="00405347">
        <w:rPr>
          <w:b/>
          <w:sz w:val="28"/>
          <w:szCs w:val="28"/>
        </w:rPr>
        <w:t>Оплата приобретённого на аукционе имущества</w:t>
      </w:r>
      <w:r w:rsidRPr="00405347">
        <w:rPr>
          <w:sz w:val="28"/>
          <w:szCs w:val="28"/>
        </w:rPr>
        <w:t xml:space="preserve"> должна производиться единовременным платежом в течение 10 календарных дней с даты подписания договора купли-продажи приобретенного на аукционе имущества</w:t>
      </w:r>
    </w:p>
    <w:p w:rsidR="00405347" w:rsidRPr="00405347" w:rsidRDefault="00405347" w:rsidP="004053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13.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:rsidR="00405347" w:rsidRPr="00405347" w:rsidRDefault="00405347" w:rsidP="00405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За указанный период торги в отношении имущества не объявлялись</w:t>
      </w:r>
    </w:p>
    <w:p w:rsidR="00405347" w:rsidRPr="00405347" w:rsidRDefault="00405347" w:rsidP="00405347">
      <w:pPr>
        <w:shd w:val="clear" w:color="auto" w:fill="FFFFFF"/>
        <w:spacing w:before="58" w:line="274" w:lineRule="exact"/>
        <w:ind w:left="24" w:right="10" w:firstLine="4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 xml:space="preserve">14. Получение типовых форм документов аукциона и дополнительной информации:                </w:t>
      </w:r>
    </w:p>
    <w:p w:rsidR="00405347" w:rsidRPr="00405347" w:rsidRDefault="00405347" w:rsidP="00405347">
      <w:pPr>
        <w:shd w:val="clear" w:color="auto" w:fill="FFFFFF"/>
        <w:spacing w:before="58" w:line="274" w:lineRule="exact"/>
        <w:ind w:left="24" w:right="10" w:firstLine="486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в комитете по управлению имуществом администрации Родниковского муниципального района по адресу г. Родники, ул. Советская, д.8. каб. № 6, 9 тел. 2-16-57</w:t>
      </w:r>
    </w:p>
    <w:p w:rsidR="00405347" w:rsidRPr="00405347" w:rsidRDefault="00405347" w:rsidP="00405347">
      <w:pPr>
        <w:pStyle w:val="320"/>
        <w:tabs>
          <w:tab w:val="left" w:pos="399"/>
        </w:tabs>
        <w:spacing w:after="0"/>
        <w:ind w:left="-57" w:firstLine="567"/>
        <w:rPr>
          <w:szCs w:val="28"/>
        </w:rPr>
      </w:pPr>
      <w:r w:rsidRPr="00405347">
        <w:rPr>
          <w:szCs w:val="28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Default="00405347" w:rsidP="00405347">
      <w:pPr>
        <w:pStyle w:val="af"/>
        <w:ind w:left="4248"/>
        <w:jc w:val="left"/>
        <w:rPr>
          <w:sz w:val="28"/>
          <w:szCs w:val="28"/>
        </w:rPr>
      </w:pPr>
    </w:p>
    <w:p w:rsidR="00405347" w:rsidRPr="00405347" w:rsidRDefault="00405347" w:rsidP="00405347">
      <w:pPr>
        <w:pStyle w:val="af"/>
        <w:ind w:left="4248"/>
        <w:jc w:val="left"/>
        <w:rPr>
          <w:sz w:val="28"/>
          <w:szCs w:val="28"/>
        </w:rPr>
      </w:pPr>
      <w:r w:rsidRPr="00405347">
        <w:rPr>
          <w:sz w:val="28"/>
          <w:szCs w:val="28"/>
        </w:rPr>
        <w:t>В комитет по управлению имуществом   администрации Родниковского муниципального района</w:t>
      </w:r>
    </w:p>
    <w:p w:rsidR="00405347" w:rsidRPr="00405347" w:rsidRDefault="00405347" w:rsidP="00405347">
      <w:pPr>
        <w:pStyle w:val="af"/>
        <w:ind w:left="4248"/>
        <w:jc w:val="left"/>
        <w:rPr>
          <w:sz w:val="28"/>
          <w:szCs w:val="28"/>
        </w:rPr>
      </w:pPr>
      <w:smartTag w:uri="urn:schemas-microsoft-com:office:smarttags" w:element="metricconverter">
        <w:smartTagPr>
          <w:attr w:name="ProductID" w:val="155250 г"/>
        </w:smartTagPr>
        <w:r w:rsidRPr="00405347">
          <w:rPr>
            <w:sz w:val="28"/>
            <w:szCs w:val="28"/>
          </w:rPr>
          <w:t>155250 г</w:t>
        </w:r>
      </w:smartTag>
      <w:r w:rsidRPr="00405347">
        <w:rPr>
          <w:sz w:val="28"/>
          <w:szCs w:val="28"/>
        </w:rPr>
        <w:t>. Родники. ул. Советская, д. 8</w:t>
      </w:r>
    </w:p>
    <w:p w:rsidR="00405347" w:rsidRPr="00405347" w:rsidRDefault="00405347" w:rsidP="00405347">
      <w:pPr>
        <w:pStyle w:val="27"/>
        <w:rPr>
          <w:rFonts w:ascii="Times New Roman" w:hAnsi="Times New Roman"/>
          <w:b/>
          <w:sz w:val="28"/>
          <w:szCs w:val="28"/>
        </w:rPr>
      </w:pPr>
    </w:p>
    <w:p w:rsidR="00405347" w:rsidRPr="00405347" w:rsidRDefault="00405347" w:rsidP="00405347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 w:rsidRPr="00405347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405347" w:rsidRPr="00405347" w:rsidRDefault="00405347" w:rsidP="00405347">
      <w:pPr>
        <w:pStyle w:val="2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347">
        <w:rPr>
          <w:rFonts w:ascii="Times New Roman" w:hAnsi="Times New Roman"/>
          <w:b/>
          <w:sz w:val="28"/>
          <w:szCs w:val="28"/>
        </w:rPr>
        <w:t>НА УЧАСТИЕ В АУКЦИОНЕ</w:t>
      </w:r>
    </w:p>
    <w:p w:rsidR="00405347" w:rsidRPr="00405347" w:rsidRDefault="00405347" w:rsidP="00405347">
      <w:pPr>
        <w:pStyle w:val="27"/>
        <w:jc w:val="right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 xml:space="preserve">«__» ____________ </w:t>
      </w:r>
      <w:smartTag w:uri="urn:schemas-microsoft-com:office:cs:smarttags" w:element="NumConv6p0">
        <w:smartTagPr>
          <w:attr w:name="sch" w:val="1"/>
          <w:attr w:name="val" w:val="20"/>
        </w:smartTagPr>
        <w:r w:rsidRPr="00405347">
          <w:rPr>
            <w:rFonts w:ascii="Times New Roman" w:hAnsi="Times New Roman"/>
            <w:sz w:val="28"/>
            <w:szCs w:val="28"/>
          </w:rPr>
          <w:t>20</w:t>
        </w:r>
      </w:smartTag>
      <w:r w:rsidRPr="00405347">
        <w:rPr>
          <w:rFonts w:ascii="Times New Roman" w:hAnsi="Times New Roman"/>
          <w:sz w:val="28"/>
          <w:szCs w:val="28"/>
        </w:rPr>
        <w:t>__г.</w:t>
      </w:r>
    </w:p>
    <w:p w:rsidR="00405347" w:rsidRPr="00405347" w:rsidRDefault="00405347" w:rsidP="00405347">
      <w:pPr>
        <w:pStyle w:val="27"/>
        <w:spacing w:line="40" w:lineRule="atLeast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__________________________________________________________________________________,</w:t>
      </w:r>
    </w:p>
    <w:p w:rsidR="00405347" w:rsidRPr="00405347" w:rsidRDefault="00405347" w:rsidP="00405347">
      <w:pPr>
        <w:pStyle w:val="27"/>
        <w:spacing w:line="40" w:lineRule="atLeast"/>
        <w:jc w:val="center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(полное наименование юридического лица, подающего заявку)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__________________________________________________________________________________,</w:t>
      </w:r>
    </w:p>
    <w:p w:rsidR="00405347" w:rsidRPr="00405347" w:rsidRDefault="00405347" w:rsidP="00405347">
      <w:pPr>
        <w:pStyle w:val="27"/>
        <w:jc w:val="center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(фамилия, имя, отчество и паспортные данные физического лица, подающего заявку)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далее именуемый Претендент в лице___________________________________________________</w:t>
      </w:r>
    </w:p>
    <w:p w:rsidR="00405347" w:rsidRPr="00405347" w:rsidRDefault="00405347" w:rsidP="00405347">
      <w:pPr>
        <w:pStyle w:val="27"/>
        <w:jc w:val="center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 xml:space="preserve">                                                            (фамилия, имя, отчество, должность)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действующего на основании__________________________________________________________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принимая решение об участии в аукционе по продаже имущества, находящегося в собственности Родниковского муниципального района: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                      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 xml:space="preserve">           (наименование имущества, его основные характеристики и местонахождение)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__________________________________________________________________________________,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обязуюсь: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smartTag w:uri="urn:schemas-microsoft-com:office:cs:smarttags" w:element="NumConv6p0">
        <w:smartTagPr>
          <w:attr w:name="sch" w:val="1"/>
          <w:attr w:name="val" w:val="1"/>
        </w:smartTagPr>
        <w:r w:rsidRPr="00405347">
          <w:rPr>
            <w:rFonts w:ascii="Times New Roman" w:hAnsi="Times New Roman"/>
            <w:sz w:val="28"/>
            <w:szCs w:val="28"/>
          </w:rPr>
          <w:t>1</w:t>
        </w:r>
      </w:smartTag>
      <w:r w:rsidRPr="00405347">
        <w:rPr>
          <w:rFonts w:ascii="Times New Roman" w:hAnsi="Times New Roman"/>
          <w:sz w:val="28"/>
          <w:szCs w:val="28"/>
        </w:rPr>
        <w:t xml:space="preserve">)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05347">
          <w:rPr>
            <w:rFonts w:ascii="Times New Roman" w:hAnsi="Times New Roman"/>
            <w:sz w:val="28"/>
            <w:szCs w:val="28"/>
          </w:rPr>
          <w:t>21.12.2001</w:t>
        </w:r>
      </w:smartTag>
      <w:r w:rsidRPr="00405347">
        <w:rPr>
          <w:rFonts w:ascii="Times New Roman" w:hAnsi="Times New Roman"/>
          <w:sz w:val="28"/>
          <w:szCs w:val="28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05347">
          <w:rPr>
            <w:rFonts w:ascii="Times New Roman" w:hAnsi="Times New Roman"/>
            <w:sz w:val="28"/>
            <w:szCs w:val="28"/>
          </w:rPr>
          <w:t>178</w:t>
        </w:r>
      </w:smartTag>
      <w:r w:rsidRPr="00405347">
        <w:rPr>
          <w:rFonts w:ascii="Times New Roman" w:hAnsi="Times New Roman"/>
          <w:sz w:val="28"/>
          <w:szCs w:val="28"/>
        </w:rPr>
        <w:t xml:space="preserve">-ФЗ «О приватизации государственного и муниципального имущества»,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</w:t>
      </w:r>
      <w:smartTag w:uri="urn:schemas-microsoft-com:office:cs:smarttags" w:element="NumConv6p0">
        <w:smartTagPr>
          <w:attr w:name="sch" w:val="1"/>
          <w:attr w:name="val" w:val="12"/>
        </w:smartTagPr>
        <w:r w:rsidRPr="00405347">
          <w:rPr>
            <w:rFonts w:ascii="Times New Roman" w:hAnsi="Times New Roman"/>
            <w:sz w:val="28"/>
            <w:szCs w:val="28"/>
          </w:rPr>
          <w:t>12</w:t>
        </w:r>
      </w:smartTag>
      <w:r w:rsidRPr="00405347">
        <w:rPr>
          <w:rFonts w:ascii="Times New Roman" w:hAnsi="Times New Roman"/>
          <w:sz w:val="28"/>
          <w:szCs w:val="28"/>
        </w:rPr>
        <w:t xml:space="preserve"> августа </w:t>
      </w:r>
      <w:smartTag w:uri="urn:schemas-microsoft-com:office:cs:smarttags" w:element="NumConv6p0">
        <w:smartTagPr>
          <w:attr w:name="sch" w:val="1"/>
          <w:attr w:name="val" w:val="2002"/>
        </w:smartTagPr>
        <w:r w:rsidRPr="00405347">
          <w:rPr>
            <w:rFonts w:ascii="Times New Roman" w:hAnsi="Times New Roman"/>
            <w:sz w:val="28"/>
            <w:szCs w:val="28"/>
          </w:rPr>
          <w:t>2002</w:t>
        </w:r>
      </w:smartTag>
      <w:r w:rsidRPr="00405347">
        <w:rPr>
          <w:rFonts w:ascii="Times New Roman" w:hAnsi="Times New Roman"/>
          <w:sz w:val="28"/>
          <w:szCs w:val="28"/>
        </w:rPr>
        <w:t xml:space="preserve">г. № </w:t>
      </w:r>
      <w:smartTag w:uri="urn:schemas-microsoft-com:office:cs:smarttags" w:element="NumConv6p0">
        <w:smartTagPr>
          <w:attr w:name="sch" w:val="1"/>
          <w:attr w:name="val" w:val="585"/>
        </w:smartTagPr>
        <w:r w:rsidRPr="00405347">
          <w:rPr>
            <w:rFonts w:ascii="Times New Roman" w:hAnsi="Times New Roman"/>
            <w:sz w:val="28"/>
            <w:szCs w:val="28"/>
          </w:rPr>
          <w:t>585</w:t>
        </w:r>
      </w:smartTag>
      <w:r w:rsidRPr="00405347">
        <w:rPr>
          <w:rFonts w:ascii="Times New Roman" w:hAnsi="Times New Roman"/>
          <w:sz w:val="28"/>
          <w:szCs w:val="28"/>
        </w:rPr>
        <w:t>;</w:t>
      </w:r>
    </w:p>
    <w:p w:rsidR="00405347" w:rsidRPr="00405347" w:rsidRDefault="00405347" w:rsidP="00405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2)  в случае признания победителем аукциона заключить с Продавцом договор купли-продажи  в течение пяти рабочих дней с даты подведения итогов аукциона.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3) произвести оплату стоимости имущества, установленной по результатам аукциона, в сроки и на счет, определяемые договором купли-продажи.</w:t>
      </w:r>
    </w:p>
    <w:p w:rsidR="00405347" w:rsidRPr="00405347" w:rsidRDefault="00405347" w:rsidP="00405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Со сведениями, изложенными в извещении о проведении аукциона, ознакомлен и согласен.</w:t>
      </w:r>
    </w:p>
    <w:p w:rsidR="00405347" w:rsidRPr="00405347" w:rsidRDefault="00405347" w:rsidP="00405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Заявка составляется в двух экземплярах, один из которых остается у Продавца, другой - у Претендента.</w:t>
      </w:r>
    </w:p>
    <w:p w:rsidR="00405347" w:rsidRPr="00405347" w:rsidRDefault="00405347" w:rsidP="00405347">
      <w:pPr>
        <w:pStyle w:val="27"/>
        <w:ind w:firstLine="709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К заявке прилагаются документы в соответствии с перечнем, указанным в информационном сообщении о проведении аукциона, и опись документов, которая составляется в двух экземплярах.</w:t>
      </w:r>
    </w:p>
    <w:p w:rsidR="00405347" w:rsidRPr="00405347" w:rsidRDefault="00405347" w:rsidP="00405347">
      <w:pPr>
        <w:pStyle w:val="27"/>
        <w:ind w:firstLine="709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Адрес и банковские реквизиты Претендента (в том числе почтовый адрес для рассылки уведомлений о результатах рассмотрения предоставленной Продавцу заявки и документов):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05347" w:rsidRPr="00405347" w:rsidRDefault="00405347" w:rsidP="004053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47">
        <w:rPr>
          <w:rFonts w:ascii="Times New Roman" w:hAnsi="Times New Roman" w:cs="Times New Roman"/>
          <w:b/>
          <w:sz w:val="28"/>
          <w:szCs w:val="28"/>
        </w:rPr>
        <w:t>ИНН Претендента _________________________________________</w:t>
      </w:r>
    </w:p>
    <w:p w:rsidR="00405347" w:rsidRPr="00405347" w:rsidRDefault="00405347" w:rsidP="004053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С текстом проекта договора купли-продажи имущества ознакомлен и согласен.</w:t>
      </w:r>
    </w:p>
    <w:p w:rsidR="00405347" w:rsidRPr="00405347" w:rsidRDefault="00405347" w:rsidP="004053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347">
        <w:rPr>
          <w:rFonts w:ascii="Times New Roman" w:hAnsi="Times New Roman" w:cs="Times New Roman"/>
          <w:sz w:val="28"/>
          <w:szCs w:val="28"/>
        </w:rPr>
        <w:t>Полноту и достоверность предоставленных сведений подтверждаю.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Подпись Претендента</w:t>
      </w:r>
    </w:p>
    <w:p w:rsidR="00405347" w:rsidRPr="00405347" w:rsidRDefault="00405347" w:rsidP="00405347">
      <w:pPr>
        <w:pStyle w:val="27"/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>(его полномочного представителя)</w:t>
      </w:r>
      <w:r w:rsidRPr="00405347">
        <w:rPr>
          <w:rFonts w:ascii="Times New Roman" w:hAnsi="Times New Roman"/>
          <w:sz w:val="28"/>
          <w:szCs w:val="28"/>
        </w:rPr>
        <w:tab/>
        <w:t>___________(____________________)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</w:p>
    <w:p w:rsidR="00405347" w:rsidRPr="00405347" w:rsidRDefault="00405347" w:rsidP="00405347">
      <w:pPr>
        <w:pStyle w:val="27"/>
        <w:tabs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 w:rsidRPr="00405347">
        <w:rPr>
          <w:rFonts w:ascii="Times New Roman" w:hAnsi="Times New Roman"/>
          <w:sz w:val="28"/>
          <w:szCs w:val="28"/>
        </w:rPr>
        <w:t xml:space="preserve">М.П.                                                                      "____" ____________ </w:t>
      </w:r>
      <w:smartTag w:uri="urn:schemas-microsoft-com:office:cs:smarttags" w:element="NumConv6p0">
        <w:smartTagPr>
          <w:attr w:name="sch" w:val="1"/>
          <w:attr w:name="val" w:val="20"/>
        </w:smartTagPr>
        <w:r w:rsidRPr="00405347">
          <w:rPr>
            <w:rFonts w:ascii="Times New Roman" w:hAnsi="Times New Roman"/>
            <w:sz w:val="28"/>
            <w:szCs w:val="28"/>
          </w:rPr>
          <w:t>20</w:t>
        </w:r>
      </w:smartTag>
      <w:r w:rsidRPr="00405347">
        <w:rPr>
          <w:rFonts w:ascii="Times New Roman" w:hAnsi="Times New Roman"/>
          <w:sz w:val="28"/>
          <w:szCs w:val="28"/>
        </w:rPr>
        <w:t>__ г.</w:t>
      </w:r>
    </w:p>
    <w:p w:rsidR="00405347" w:rsidRPr="00405347" w:rsidRDefault="00405347" w:rsidP="00405347">
      <w:pPr>
        <w:pStyle w:val="27"/>
        <w:jc w:val="both"/>
        <w:rPr>
          <w:rFonts w:ascii="Times New Roman" w:hAnsi="Times New Roman"/>
          <w:sz w:val="28"/>
          <w:szCs w:val="28"/>
        </w:rPr>
      </w:pPr>
    </w:p>
    <w:p w:rsidR="00405347" w:rsidRPr="00405347" w:rsidRDefault="00405347" w:rsidP="00405347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</w:p>
    <w:p w:rsidR="00405347" w:rsidRPr="00405347" w:rsidRDefault="00405347" w:rsidP="00405347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</w:p>
    <w:p w:rsidR="00405347" w:rsidRPr="00405347" w:rsidRDefault="00405347" w:rsidP="00405347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  <w:r w:rsidRPr="00405347">
        <w:rPr>
          <w:rFonts w:ascii="Times New Roman" w:hAnsi="Times New Roman"/>
          <w:b/>
          <w:sz w:val="28"/>
          <w:szCs w:val="28"/>
        </w:rPr>
        <w:t>Заявка принята Продавцом:</w:t>
      </w:r>
    </w:p>
    <w:p w:rsidR="00405347" w:rsidRPr="00405347" w:rsidRDefault="00405347" w:rsidP="00405347">
      <w:pPr>
        <w:pStyle w:val="27"/>
        <w:jc w:val="center"/>
        <w:rPr>
          <w:rFonts w:ascii="Times New Roman" w:hAnsi="Times New Roman"/>
          <w:b/>
          <w:sz w:val="28"/>
          <w:szCs w:val="28"/>
        </w:rPr>
      </w:pPr>
    </w:p>
    <w:p w:rsidR="00405347" w:rsidRPr="00405347" w:rsidRDefault="00405347" w:rsidP="00405347">
      <w:pPr>
        <w:pStyle w:val="27"/>
        <w:tabs>
          <w:tab w:val="left" w:pos="3402"/>
        </w:tabs>
        <w:jc w:val="center"/>
        <w:rPr>
          <w:rFonts w:ascii="Times New Roman" w:hAnsi="Times New Roman"/>
          <w:b/>
          <w:sz w:val="28"/>
          <w:szCs w:val="28"/>
        </w:rPr>
      </w:pPr>
      <w:r w:rsidRPr="00405347">
        <w:rPr>
          <w:rFonts w:ascii="Times New Roman" w:hAnsi="Times New Roman"/>
          <w:b/>
          <w:sz w:val="28"/>
          <w:szCs w:val="28"/>
        </w:rPr>
        <w:t>______ч.______ мин.          "____" _______________ 20__г. за № _____</w:t>
      </w:r>
    </w:p>
    <w:p w:rsidR="00405347" w:rsidRPr="00405347" w:rsidRDefault="00405347" w:rsidP="00405347">
      <w:pPr>
        <w:pStyle w:val="27"/>
        <w:tabs>
          <w:tab w:val="left" w:pos="340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05347" w:rsidRPr="00405347" w:rsidRDefault="00405347" w:rsidP="00405347">
      <w:pPr>
        <w:pStyle w:val="27"/>
        <w:tabs>
          <w:tab w:val="left" w:pos="340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05347" w:rsidRPr="00405347" w:rsidRDefault="00405347" w:rsidP="00405347">
      <w:pPr>
        <w:pStyle w:val="ac"/>
        <w:jc w:val="center"/>
        <w:rPr>
          <w:sz w:val="28"/>
          <w:szCs w:val="28"/>
        </w:rPr>
      </w:pPr>
      <w:r w:rsidRPr="00405347">
        <w:rPr>
          <w:sz w:val="28"/>
          <w:szCs w:val="28"/>
        </w:rPr>
        <w:t xml:space="preserve">Представитель Продавца                    </w:t>
      </w:r>
      <w:r w:rsidRPr="00405347">
        <w:rPr>
          <w:sz w:val="28"/>
          <w:szCs w:val="28"/>
        </w:rPr>
        <w:tab/>
        <w:t>_______________(______________)</w:t>
      </w:r>
    </w:p>
    <w:p w:rsidR="00405347" w:rsidRPr="00405347" w:rsidRDefault="00405347" w:rsidP="00405347">
      <w:pPr>
        <w:pStyle w:val="af"/>
        <w:rPr>
          <w:sz w:val="28"/>
          <w:szCs w:val="28"/>
        </w:rPr>
      </w:pPr>
    </w:p>
    <w:p w:rsidR="00405347" w:rsidRPr="00405347" w:rsidRDefault="00405347" w:rsidP="00405347">
      <w:pPr>
        <w:pStyle w:val="af"/>
        <w:rPr>
          <w:sz w:val="28"/>
          <w:szCs w:val="28"/>
        </w:rPr>
      </w:pPr>
    </w:p>
    <w:p w:rsidR="00405347" w:rsidRPr="00405347" w:rsidRDefault="00405347" w:rsidP="00405347">
      <w:pPr>
        <w:pStyle w:val="af"/>
        <w:jc w:val="left"/>
        <w:rPr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5347" w:rsidRDefault="00405347" w:rsidP="004053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5347" w:rsidRDefault="00405347" w:rsidP="004053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05347" w:rsidRDefault="00405347" w:rsidP="00405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ОГЛАВЛЕНИЕ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364"/>
        <w:gridCol w:w="816"/>
      </w:tblGrid>
      <w:tr w:rsidR="00405347" w:rsidTr="00AF38FF">
        <w:tc>
          <w:tcPr>
            <w:tcW w:w="675" w:type="dxa"/>
          </w:tcPr>
          <w:p w:rsidR="00405347" w:rsidRDefault="00405347" w:rsidP="00AF3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64" w:type="dxa"/>
          </w:tcPr>
          <w:p w:rsidR="00405347" w:rsidRDefault="00405347" w:rsidP="00AF3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 МО «Родниковский муниципальный район»</w:t>
            </w:r>
          </w:p>
          <w:p w:rsidR="00AF38FF" w:rsidRDefault="00AF38FF" w:rsidP="00AF3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38FF" w:rsidRDefault="00AF38FF" w:rsidP="00AF3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5347" w:rsidRDefault="00405347" w:rsidP="00AF38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405347" w:rsidTr="00AF38FF">
        <w:tc>
          <w:tcPr>
            <w:tcW w:w="675" w:type="dxa"/>
          </w:tcPr>
          <w:p w:rsidR="00405347" w:rsidRPr="00AF38FF" w:rsidRDefault="00AF38FF" w:rsidP="00AF38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AF38FF" w:rsidRPr="00AF38FF" w:rsidRDefault="00AF38FF" w:rsidP="00AF3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>16.05.2018  № 527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>О публикации извещения о предоставлении в аренду земельного участка, расположенного по адресу: Ивановская область,  Родниковский район, с. Каминский,  ул. Майская, д. 13, 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5347" w:rsidRPr="00AF38FF" w:rsidRDefault="00405347" w:rsidP="00AF38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5347" w:rsidRPr="00AF38FF" w:rsidRDefault="00AF38FF" w:rsidP="00AF38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8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05347" w:rsidTr="00AF38FF">
        <w:trPr>
          <w:trHeight w:val="1791"/>
        </w:trPr>
        <w:tc>
          <w:tcPr>
            <w:tcW w:w="675" w:type="dxa"/>
          </w:tcPr>
          <w:p w:rsidR="00405347" w:rsidRPr="00AF38FF" w:rsidRDefault="00AF38FF" w:rsidP="00AF38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405347" w:rsidRPr="00AF38FF" w:rsidRDefault="00AF38FF" w:rsidP="00AF3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>Постановление от 17.05.2018  № 537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>Об итогах продажи без объявления цены  имущества</w:t>
            </w:r>
            <w:r w:rsidRPr="00AF3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находящегося в собственности муниципального образования </w:t>
            </w: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8F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  <w:r w:rsidRPr="00AF38F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16" w:type="dxa"/>
          </w:tcPr>
          <w:p w:rsidR="00405347" w:rsidRPr="00AF38FF" w:rsidRDefault="00AF38FF" w:rsidP="00AF38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8F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05347" w:rsidTr="00AF38FF">
        <w:tc>
          <w:tcPr>
            <w:tcW w:w="675" w:type="dxa"/>
          </w:tcPr>
          <w:p w:rsidR="00405347" w:rsidRPr="00AF38FF" w:rsidRDefault="00AF38FF" w:rsidP="00AF38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AF38FF" w:rsidRPr="00AF38FF" w:rsidRDefault="00AF38FF" w:rsidP="00AF3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>Постановление от 17.05.2018 г № 539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>Об условиях приватизации имущества, находящегося в собственности муниципального образования «Родниковский муниципальный район»</w:t>
            </w:r>
          </w:p>
          <w:p w:rsidR="00AF38FF" w:rsidRPr="00AF38FF" w:rsidRDefault="00AF38FF" w:rsidP="00AF38FF">
            <w:pPr>
              <w:ind w:left="1416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47" w:rsidRPr="00AF38FF" w:rsidRDefault="00405347" w:rsidP="00AF38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5347" w:rsidRPr="00AF38FF" w:rsidRDefault="00AF38FF" w:rsidP="00AF38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8F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05347" w:rsidTr="00AF38FF">
        <w:tc>
          <w:tcPr>
            <w:tcW w:w="675" w:type="dxa"/>
          </w:tcPr>
          <w:p w:rsidR="00405347" w:rsidRPr="00AF38FF" w:rsidRDefault="00AF38FF" w:rsidP="00AF38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AF38FF" w:rsidRPr="00AF38FF" w:rsidRDefault="00AF38FF" w:rsidP="00AF3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>Постановление от 17.05.2018 № 540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F38FF">
              <w:rPr>
                <w:rFonts w:ascii="Times New Roman" w:hAnsi="Times New Roman" w:cs="Times New Roman"/>
                <w:sz w:val="28"/>
                <w:szCs w:val="28"/>
              </w:rPr>
              <w:t>Об утверждении информационного сообщения о продаже имущества, находящегося в собственности муниципального образования «Родниковский муниципальный район»</w:t>
            </w:r>
          </w:p>
          <w:p w:rsidR="00405347" w:rsidRPr="00AF38FF" w:rsidRDefault="00405347" w:rsidP="00AF38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5347" w:rsidRPr="00AF38FF" w:rsidRDefault="00AF38FF" w:rsidP="00AF38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8F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405347" w:rsidRDefault="00405347" w:rsidP="004053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47" w:rsidRPr="00405347" w:rsidRDefault="00405347" w:rsidP="0040534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47" w:rsidRPr="00405347" w:rsidSect="00405347">
      <w:footerReference w:type="even" r:id="rId12"/>
      <w:footerReference w:type="default" r:id="rId13"/>
      <w:pgSz w:w="11906" w:h="16838"/>
      <w:pgMar w:top="1134" w:right="1133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DF" w:rsidRDefault="001776DF" w:rsidP="00631BC6">
      <w:pPr>
        <w:spacing w:after="0" w:line="240" w:lineRule="auto"/>
      </w:pPr>
      <w:r>
        <w:separator/>
      </w:r>
    </w:p>
  </w:endnote>
  <w:endnote w:type="continuationSeparator" w:id="1">
    <w:p w:rsidR="001776DF" w:rsidRDefault="001776DF" w:rsidP="0063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05" w:rsidRDefault="0066566E" w:rsidP="005F44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44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405" w:rsidRDefault="005F4405" w:rsidP="005F44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8048"/>
      <w:docPartObj>
        <w:docPartGallery w:val="Page Numbers (Bottom of Page)"/>
        <w:docPartUnique/>
      </w:docPartObj>
    </w:sdtPr>
    <w:sdtContent>
      <w:p w:rsidR="00405347" w:rsidRDefault="0066566E">
        <w:pPr>
          <w:pStyle w:val="a5"/>
          <w:jc w:val="center"/>
        </w:pPr>
        <w:fldSimple w:instr=" PAGE   \* MERGEFORMAT ">
          <w:r w:rsidR="00AC5C55">
            <w:rPr>
              <w:noProof/>
            </w:rPr>
            <w:t>2</w:t>
          </w:r>
        </w:fldSimple>
      </w:p>
    </w:sdtContent>
  </w:sdt>
  <w:p w:rsidR="005F4405" w:rsidRDefault="005F4405" w:rsidP="005F44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DF" w:rsidRDefault="001776DF" w:rsidP="00631BC6">
      <w:pPr>
        <w:spacing w:after="0" w:line="240" w:lineRule="auto"/>
      </w:pPr>
      <w:r>
        <w:separator/>
      </w:r>
    </w:p>
  </w:footnote>
  <w:footnote w:type="continuationSeparator" w:id="1">
    <w:p w:rsidR="001776DF" w:rsidRDefault="001776DF" w:rsidP="0063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FB1BF9"/>
    <w:multiLevelType w:val="multilevel"/>
    <w:tmpl w:val="B89CD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D2E76"/>
    <w:multiLevelType w:val="hybridMultilevel"/>
    <w:tmpl w:val="57D27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67F8C"/>
    <w:multiLevelType w:val="hybridMultilevel"/>
    <w:tmpl w:val="83F23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02E66"/>
    <w:multiLevelType w:val="hybridMultilevel"/>
    <w:tmpl w:val="88941C5E"/>
    <w:lvl w:ilvl="0" w:tplc="989072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22BF2"/>
    <w:multiLevelType w:val="multilevel"/>
    <w:tmpl w:val="69A8A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BC6"/>
    <w:rsid w:val="000151A0"/>
    <w:rsid w:val="000C3741"/>
    <w:rsid w:val="001277E9"/>
    <w:rsid w:val="0016074E"/>
    <w:rsid w:val="00164EFD"/>
    <w:rsid w:val="001731DA"/>
    <w:rsid w:val="00173CC8"/>
    <w:rsid w:val="001776DF"/>
    <w:rsid w:val="00230537"/>
    <w:rsid w:val="00295FAE"/>
    <w:rsid w:val="00303150"/>
    <w:rsid w:val="0031760A"/>
    <w:rsid w:val="00351C45"/>
    <w:rsid w:val="0039224D"/>
    <w:rsid w:val="003D2162"/>
    <w:rsid w:val="00405347"/>
    <w:rsid w:val="004473DF"/>
    <w:rsid w:val="00463F05"/>
    <w:rsid w:val="005B10C7"/>
    <w:rsid w:val="005F0B3A"/>
    <w:rsid w:val="005F4405"/>
    <w:rsid w:val="00631BC6"/>
    <w:rsid w:val="00650573"/>
    <w:rsid w:val="0066566E"/>
    <w:rsid w:val="00706A45"/>
    <w:rsid w:val="007552D2"/>
    <w:rsid w:val="0084487B"/>
    <w:rsid w:val="0086288A"/>
    <w:rsid w:val="008C5C8C"/>
    <w:rsid w:val="008E03E0"/>
    <w:rsid w:val="009318F9"/>
    <w:rsid w:val="00942E71"/>
    <w:rsid w:val="00945A3B"/>
    <w:rsid w:val="009E22DB"/>
    <w:rsid w:val="009F7E65"/>
    <w:rsid w:val="00A67B6C"/>
    <w:rsid w:val="00AC5C55"/>
    <w:rsid w:val="00AF10F7"/>
    <w:rsid w:val="00AF38FF"/>
    <w:rsid w:val="00B153AE"/>
    <w:rsid w:val="00C021E3"/>
    <w:rsid w:val="00CA1D09"/>
    <w:rsid w:val="00D252A2"/>
    <w:rsid w:val="00DE106B"/>
    <w:rsid w:val="00DF162E"/>
    <w:rsid w:val="00E64E99"/>
    <w:rsid w:val="00EE6600"/>
    <w:rsid w:val="00F74EFF"/>
    <w:rsid w:val="00F80812"/>
    <w:rsid w:val="00FA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martTagType w:namespaceuri="urn:schemas-microsoft-com:office:cs:smarttags" w:name="NumConv9p0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99"/>
  </w:style>
  <w:style w:type="paragraph" w:styleId="1">
    <w:name w:val="heading 1"/>
    <w:basedOn w:val="a"/>
    <w:next w:val="a"/>
    <w:link w:val="10"/>
    <w:qFormat/>
    <w:rsid w:val="00631BC6"/>
    <w:pPr>
      <w:keepNext/>
      <w:spacing w:after="0" w:line="240" w:lineRule="auto"/>
      <w:ind w:left="867"/>
      <w:jc w:val="center"/>
      <w:outlineLvl w:val="0"/>
    </w:pPr>
    <w:rPr>
      <w:rFonts w:ascii="Times New Roman" w:eastAsia="Times New Roman" w:hAnsi="Times New Roman" w:cs="Times New Roman"/>
      <w:b/>
      <w:spacing w:val="14"/>
      <w:sz w:val="24"/>
      <w:szCs w:val="20"/>
    </w:rPr>
  </w:style>
  <w:style w:type="paragraph" w:styleId="2">
    <w:name w:val="heading 2"/>
    <w:basedOn w:val="a"/>
    <w:next w:val="a"/>
    <w:link w:val="20"/>
    <w:qFormat/>
    <w:rsid w:val="00631B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F440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BC6"/>
    <w:rPr>
      <w:rFonts w:ascii="Times New Roman" w:eastAsia="Times New Roman" w:hAnsi="Times New Roman" w:cs="Times New Roman"/>
      <w:b/>
      <w:spacing w:val="14"/>
      <w:sz w:val="24"/>
      <w:szCs w:val="20"/>
    </w:rPr>
  </w:style>
  <w:style w:type="character" w:customStyle="1" w:styleId="20">
    <w:name w:val="Заголовок 2 Знак"/>
    <w:basedOn w:val="a0"/>
    <w:link w:val="2"/>
    <w:rsid w:val="00631BC6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PlusNormal">
    <w:name w:val="ConsPlusNormal"/>
    <w:rsid w:val="00631B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nhideWhenUsed/>
    <w:rsid w:val="0063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1BC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31BC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631B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31BC6"/>
  </w:style>
  <w:style w:type="paragraph" w:styleId="a8">
    <w:name w:val="No Spacing"/>
    <w:qFormat/>
    <w:rsid w:val="00631BC6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31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63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31BC6"/>
  </w:style>
  <w:style w:type="paragraph" w:styleId="ac">
    <w:name w:val="Body Text"/>
    <w:basedOn w:val="a"/>
    <w:link w:val="ad"/>
    <w:rsid w:val="00706A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06A4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706A45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5F44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next w:val="a"/>
    <w:autoRedefine/>
    <w:rsid w:val="005F4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FF"/>
      <w:sz w:val="28"/>
      <w:szCs w:val="20"/>
    </w:rPr>
  </w:style>
  <w:style w:type="paragraph" w:customStyle="1" w:styleId="ConsPlusNonformat">
    <w:name w:val="ConsPlusNonformat"/>
    <w:rsid w:val="005F4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Title"/>
    <w:basedOn w:val="a"/>
    <w:link w:val="af0"/>
    <w:qFormat/>
    <w:rsid w:val="008448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84487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8448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448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84487B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0">
    <w:name w:val="Основной текст с отступом 21"/>
    <w:basedOn w:val="a"/>
    <w:rsid w:val="0084487B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1">
    <w:name w:val="Body Text Indent"/>
    <w:basedOn w:val="a"/>
    <w:link w:val="af2"/>
    <w:rsid w:val="008448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84487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екст1"/>
    <w:basedOn w:val="a"/>
    <w:rsid w:val="008448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rsid w:val="0084487B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character" w:customStyle="1" w:styleId="22">
    <w:name w:val="Основной шрифт абзаца2"/>
    <w:rsid w:val="00F74EFF"/>
  </w:style>
  <w:style w:type="character" w:customStyle="1" w:styleId="WW8Num1z0">
    <w:name w:val="WW8Num1z0"/>
    <w:rsid w:val="00F74EFF"/>
    <w:rPr>
      <w:rFonts w:cs="Times New Roman"/>
    </w:rPr>
  </w:style>
  <w:style w:type="character" w:customStyle="1" w:styleId="WW8Num2z0">
    <w:name w:val="WW8Num2z0"/>
    <w:rsid w:val="00F74EFF"/>
    <w:rPr>
      <w:rFonts w:cs="Times New Roman"/>
    </w:rPr>
  </w:style>
  <w:style w:type="character" w:customStyle="1" w:styleId="WW8Num3z0">
    <w:name w:val="WW8Num3z0"/>
    <w:rsid w:val="00F74EFF"/>
    <w:rPr>
      <w:rFonts w:cs="Times New Roman"/>
    </w:rPr>
  </w:style>
  <w:style w:type="character" w:customStyle="1" w:styleId="WW8Num4z0">
    <w:name w:val="WW8Num4z0"/>
    <w:rsid w:val="00F74EFF"/>
    <w:rPr>
      <w:rFonts w:cs="Times New Roman"/>
    </w:rPr>
  </w:style>
  <w:style w:type="character" w:customStyle="1" w:styleId="WW8Num5z0">
    <w:name w:val="WW8Num5z0"/>
    <w:rsid w:val="00F74EFF"/>
    <w:rPr>
      <w:rFonts w:ascii="Symbol" w:hAnsi="Symbol" w:cs="Symbol" w:hint="default"/>
    </w:rPr>
  </w:style>
  <w:style w:type="character" w:customStyle="1" w:styleId="WW8Num6z0">
    <w:name w:val="WW8Num6z0"/>
    <w:rsid w:val="00F74EFF"/>
    <w:rPr>
      <w:rFonts w:ascii="Symbol" w:hAnsi="Symbol" w:cs="Symbol" w:hint="default"/>
    </w:rPr>
  </w:style>
  <w:style w:type="character" w:customStyle="1" w:styleId="WW8Num7z0">
    <w:name w:val="WW8Num7z0"/>
    <w:rsid w:val="00F74EFF"/>
    <w:rPr>
      <w:rFonts w:ascii="Symbol" w:hAnsi="Symbol" w:cs="Symbol" w:hint="default"/>
    </w:rPr>
  </w:style>
  <w:style w:type="character" w:customStyle="1" w:styleId="WW8Num8z0">
    <w:name w:val="WW8Num8z0"/>
    <w:rsid w:val="00F74EFF"/>
    <w:rPr>
      <w:rFonts w:ascii="Symbol" w:hAnsi="Symbol" w:cs="Symbol" w:hint="default"/>
    </w:rPr>
  </w:style>
  <w:style w:type="character" w:customStyle="1" w:styleId="WW8Num9z0">
    <w:name w:val="WW8Num9z0"/>
    <w:rsid w:val="00F74EFF"/>
    <w:rPr>
      <w:rFonts w:cs="Times New Roman"/>
    </w:rPr>
  </w:style>
  <w:style w:type="character" w:customStyle="1" w:styleId="WW8Num10z0">
    <w:name w:val="WW8Num10z0"/>
    <w:rsid w:val="00F74EFF"/>
    <w:rPr>
      <w:rFonts w:ascii="Symbol" w:hAnsi="Symbol" w:cs="Symbol" w:hint="default"/>
    </w:rPr>
  </w:style>
  <w:style w:type="character" w:customStyle="1" w:styleId="WW8Num11z0">
    <w:name w:val="WW8Num11z0"/>
    <w:rsid w:val="00F74EFF"/>
    <w:rPr>
      <w:rFonts w:cs="Times New Roman"/>
    </w:rPr>
  </w:style>
  <w:style w:type="character" w:customStyle="1" w:styleId="WW8Num12z0">
    <w:name w:val="WW8Num12z0"/>
    <w:rsid w:val="00F74EFF"/>
    <w:rPr>
      <w:rFonts w:cs="Times New Roman"/>
    </w:rPr>
  </w:style>
  <w:style w:type="character" w:customStyle="1" w:styleId="WW8Num13z0">
    <w:name w:val="WW8Num13z0"/>
    <w:rsid w:val="00F74EFF"/>
    <w:rPr>
      <w:rFonts w:cs="Times New Roman"/>
    </w:rPr>
  </w:style>
  <w:style w:type="character" w:customStyle="1" w:styleId="13">
    <w:name w:val="Основной шрифт абзаца1"/>
    <w:rsid w:val="00F74EFF"/>
  </w:style>
  <w:style w:type="character" w:customStyle="1" w:styleId="af3">
    <w:name w:val="Схема документа Знак"/>
    <w:rsid w:val="00F74EFF"/>
    <w:rPr>
      <w:rFonts w:cs="Times New Roman"/>
    </w:rPr>
  </w:style>
  <w:style w:type="character" w:customStyle="1" w:styleId="af4">
    <w:name w:val="Маркеры списка"/>
    <w:rsid w:val="00F74EFF"/>
    <w:rPr>
      <w:rFonts w:ascii="OpenSymbol" w:hAnsi="OpenSymbol" w:cs="OpenSymbol"/>
    </w:rPr>
  </w:style>
  <w:style w:type="character" w:customStyle="1" w:styleId="af5">
    <w:name w:val="Символ нумерации"/>
    <w:rsid w:val="00F74EFF"/>
  </w:style>
  <w:style w:type="character" w:customStyle="1" w:styleId="14">
    <w:name w:val="Схема документа Знак1"/>
    <w:rsid w:val="00F74EFF"/>
    <w:rPr>
      <w:rFonts w:ascii="Calibri" w:eastAsia="Arial Unicode MS" w:hAnsi="Calibri" w:cs="Times New Roman"/>
    </w:rPr>
  </w:style>
  <w:style w:type="character" w:customStyle="1" w:styleId="apple-converted-space">
    <w:name w:val="apple-converted-space"/>
    <w:basedOn w:val="13"/>
    <w:rsid w:val="00F74EFF"/>
  </w:style>
  <w:style w:type="character" w:customStyle="1" w:styleId="af6">
    <w:name w:val="Без интервала Знак"/>
    <w:basedOn w:val="13"/>
    <w:rsid w:val="00F74EFF"/>
    <w:rPr>
      <w:sz w:val="22"/>
      <w:szCs w:val="22"/>
      <w:lang w:val="ru-RU" w:bidi="ar-SA"/>
    </w:rPr>
  </w:style>
  <w:style w:type="character" w:styleId="af7">
    <w:name w:val="FollowedHyperlink"/>
    <w:rsid w:val="00F74EFF"/>
    <w:rPr>
      <w:color w:val="800000"/>
      <w:u w:val="single"/>
    </w:rPr>
  </w:style>
  <w:style w:type="paragraph" w:customStyle="1" w:styleId="af8">
    <w:name w:val="Заголовок"/>
    <w:basedOn w:val="WW-"/>
    <w:next w:val="ac"/>
    <w:rsid w:val="00F74E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15">
    <w:name w:val="Основной текст Знак1"/>
    <w:basedOn w:val="a0"/>
    <w:rsid w:val="00F74EFF"/>
    <w:rPr>
      <w:rFonts w:ascii="Calibri" w:eastAsia="Arial Unicode MS" w:hAnsi="Calibri" w:cs="Calibri"/>
      <w:lang w:eastAsia="zh-CN"/>
    </w:rPr>
  </w:style>
  <w:style w:type="paragraph" w:styleId="af9">
    <w:name w:val="List"/>
    <w:basedOn w:val="ac"/>
    <w:rsid w:val="00F74EFF"/>
    <w:pPr>
      <w:tabs>
        <w:tab w:val="left" w:pos="709"/>
      </w:tabs>
      <w:suppressAutoHyphens/>
      <w:spacing w:line="276" w:lineRule="atLeast"/>
    </w:pPr>
    <w:rPr>
      <w:rFonts w:ascii="Arial" w:eastAsia="Arial Unicode MS" w:hAnsi="Arial" w:cs="Tahoma"/>
      <w:sz w:val="20"/>
      <w:szCs w:val="20"/>
      <w:lang w:eastAsia="zh-CN"/>
    </w:rPr>
  </w:style>
  <w:style w:type="paragraph" w:styleId="afa">
    <w:name w:val="caption"/>
    <w:basedOn w:val="a"/>
    <w:qFormat/>
    <w:rsid w:val="00F74EFF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F74EFF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WW-">
    <w:name w:val="WW-Базовый"/>
    <w:rsid w:val="00F74E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Calibri"/>
      <w:lang w:eastAsia="zh-CN"/>
    </w:rPr>
  </w:style>
  <w:style w:type="paragraph" w:customStyle="1" w:styleId="16">
    <w:name w:val="Название объекта1"/>
    <w:basedOn w:val="WW-"/>
    <w:rsid w:val="00F74EFF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customStyle="1" w:styleId="17">
    <w:name w:val="Указатель1"/>
    <w:basedOn w:val="a"/>
    <w:rsid w:val="00F74EFF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18">
    <w:name w:val="index 1"/>
    <w:basedOn w:val="a"/>
    <w:next w:val="a"/>
    <w:rsid w:val="00F74EFF"/>
    <w:pPr>
      <w:suppressAutoHyphens/>
      <w:spacing w:after="0" w:line="240" w:lineRule="auto"/>
      <w:ind w:left="220" w:hanging="220"/>
    </w:pPr>
    <w:rPr>
      <w:rFonts w:ascii="Calibri" w:eastAsia="Times New Roman" w:hAnsi="Calibri" w:cs="Calibri"/>
      <w:lang w:eastAsia="zh-CN"/>
    </w:rPr>
  </w:style>
  <w:style w:type="paragraph" w:styleId="afb">
    <w:name w:val="index heading"/>
    <w:basedOn w:val="WW-"/>
    <w:rsid w:val="00F74EFF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F74EFF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Calibri"/>
      <w:lang w:eastAsia="zh-CN"/>
    </w:rPr>
  </w:style>
  <w:style w:type="paragraph" w:customStyle="1" w:styleId="ConsPlusCell">
    <w:name w:val="ConsPlusCell"/>
    <w:rsid w:val="00F74EFF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Calibri"/>
      <w:lang w:eastAsia="zh-CN"/>
    </w:rPr>
  </w:style>
  <w:style w:type="paragraph" w:customStyle="1" w:styleId="ConsPlusDocList">
    <w:name w:val="ConsPlusDocList"/>
    <w:rsid w:val="00F74EFF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Calibri"/>
      <w:lang w:eastAsia="zh-CN"/>
    </w:rPr>
  </w:style>
  <w:style w:type="paragraph" w:customStyle="1" w:styleId="19">
    <w:name w:val="Без интервала1"/>
    <w:rsid w:val="00F74EFF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Calibri"/>
      <w:lang w:eastAsia="zh-CN"/>
    </w:rPr>
  </w:style>
  <w:style w:type="paragraph" w:customStyle="1" w:styleId="1a">
    <w:name w:val="Схема документа1"/>
    <w:basedOn w:val="WW-"/>
    <w:rsid w:val="00F74EFF"/>
    <w:rPr>
      <w:sz w:val="20"/>
      <w:szCs w:val="20"/>
    </w:rPr>
  </w:style>
  <w:style w:type="character" w:customStyle="1" w:styleId="1b">
    <w:name w:val="Нижний колонтитул Знак1"/>
    <w:basedOn w:val="a0"/>
    <w:rsid w:val="00F74EFF"/>
    <w:rPr>
      <w:rFonts w:ascii="Calibri" w:hAnsi="Calibri" w:cs="Calibri"/>
      <w:lang w:eastAsia="zh-CN"/>
    </w:rPr>
  </w:style>
  <w:style w:type="character" w:customStyle="1" w:styleId="1c">
    <w:name w:val="Текст выноски Знак1"/>
    <w:basedOn w:val="a0"/>
    <w:rsid w:val="00F74EFF"/>
    <w:rPr>
      <w:rFonts w:ascii="Tahoma" w:hAnsi="Tahoma" w:cs="Tahoma"/>
      <w:sz w:val="16"/>
      <w:szCs w:val="16"/>
      <w:lang w:eastAsia="zh-CN"/>
    </w:rPr>
  </w:style>
  <w:style w:type="character" w:customStyle="1" w:styleId="1d">
    <w:name w:val="Основной текст с отступом Знак1"/>
    <w:basedOn w:val="a0"/>
    <w:rsid w:val="00F74EFF"/>
    <w:rPr>
      <w:sz w:val="24"/>
      <w:szCs w:val="24"/>
      <w:lang w:eastAsia="zh-CN"/>
    </w:rPr>
  </w:style>
  <w:style w:type="paragraph" w:styleId="afc">
    <w:name w:val="List Paragraph"/>
    <w:basedOn w:val="a"/>
    <w:qFormat/>
    <w:rsid w:val="00F74EFF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fd">
    <w:name w:val="Normal (Web)"/>
    <w:basedOn w:val="a"/>
    <w:rsid w:val="00F74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Верхний колонтитул Знак1"/>
    <w:basedOn w:val="a0"/>
    <w:rsid w:val="00F74EFF"/>
    <w:rPr>
      <w:rFonts w:ascii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F74EF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f">
    <w:name w:val="текст 1"/>
    <w:basedOn w:val="a"/>
    <w:next w:val="a"/>
    <w:rsid w:val="00F74EF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afe">
    <w:name w:val="Содержимое таблицы"/>
    <w:basedOn w:val="a"/>
    <w:rsid w:val="00F74EFF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f">
    <w:name w:val="Заголовок таблицы"/>
    <w:basedOn w:val="afe"/>
    <w:rsid w:val="00F74EFF"/>
    <w:pPr>
      <w:jc w:val="center"/>
    </w:pPr>
    <w:rPr>
      <w:b/>
      <w:bCs/>
    </w:rPr>
  </w:style>
  <w:style w:type="paragraph" w:styleId="aff0">
    <w:name w:val="footnote text"/>
    <w:basedOn w:val="a"/>
    <w:link w:val="aff1"/>
    <w:uiPriority w:val="99"/>
    <w:semiHidden/>
    <w:unhideWhenUsed/>
    <w:rsid w:val="00F74EFF"/>
    <w:pPr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f1">
    <w:name w:val="Текст сноски Знак"/>
    <w:basedOn w:val="a0"/>
    <w:link w:val="aff0"/>
    <w:uiPriority w:val="99"/>
    <w:semiHidden/>
    <w:rsid w:val="00F74EFF"/>
    <w:rPr>
      <w:rFonts w:ascii="Calibri" w:eastAsia="Times New Roman" w:hAnsi="Calibri" w:cs="Calibri"/>
      <w:sz w:val="20"/>
      <w:szCs w:val="20"/>
      <w:lang w:eastAsia="zh-CN"/>
    </w:rPr>
  </w:style>
  <w:style w:type="character" w:styleId="aff2">
    <w:name w:val="footnote reference"/>
    <w:basedOn w:val="a0"/>
    <w:uiPriority w:val="99"/>
    <w:semiHidden/>
    <w:unhideWhenUsed/>
    <w:rsid w:val="00F74EFF"/>
    <w:rPr>
      <w:vertAlign w:val="superscript"/>
    </w:rPr>
  </w:style>
  <w:style w:type="character" w:customStyle="1" w:styleId="WW8Num1z1">
    <w:name w:val="WW8Num1z1"/>
    <w:rsid w:val="00F74EFF"/>
  </w:style>
  <w:style w:type="character" w:customStyle="1" w:styleId="WW8Num1z2">
    <w:name w:val="WW8Num1z2"/>
    <w:rsid w:val="00F74EFF"/>
  </w:style>
  <w:style w:type="character" w:customStyle="1" w:styleId="WW8Num1z3">
    <w:name w:val="WW8Num1z3"/>
    <w:rsid w:val="00F74EFF"/>
  </w:style>
  <w:style w:type="character" w:customStyle="1" w:styleId="WW8Num1z4">
    <w:name w:val="WW8Num1z4"/>
    <w:rsid w:val="00F74EFF"/>
  </w:style>
  <w:style w:type="character" w:customStyle="1" w:styleId="WW8Num1z5">
    <w:name w:val="WW8Num1z5"/>
    <w:rsid w:val="00F74EFF"/>
  </w:style>
  <w:style w:type="character" w:customStyle="1" w:styleId="WW8Num1z6">
    <w:name w:val="WW8Num1z6"/>
    <w:rsid w:val="00F74EFF"/>
  </w:style>
  <w:style w:type="character" w:customStyle="1" w:styleId="WW8Num1z7">
    <w:name w:val="WW8Num1z7"/>
    <w:rsid w:val="00F74EFF"/>
  </w:style>
  <w:style w:type="character" w:customStyle="1" w:styleId="WW8Num1z8">
    <w:name w:val="WW8Num1z8"/>
    <w:rsid w:val="00F74EFF"/>
  </w:style>
  <w:style w:type="character" w:customStyle="1" w:styleId="WW8Num2z2">
    <w:name w:val="WW8Num2z2"/>
    <w:rsid w:val="00F74EFF"/>
  </w:style>
  <w:style w:type="character" w:customStyle="1" w:styleId="WW8Num2z3">
    <w:name w:val="WW8Num2z3"/>
    <w:rsid w:val="00F74EFF"/>
  </w:style>
  <w:style w:type="character" w:customStyle="1" w:styleId="WW8Num2z4">
    <w:name w:val="WW8Num2z4"/>
    <w:rsid w:val="00F74EFF"/>
  </w:style>
  <w:style w:type="character" w:customStyle="1" w:styleId="WW8Num2z5">
    <w:name w:val="WW8Num2z5"/>
    <w:rsid w:val="00F74EFF"/>
  </w:style>
  <w:style w:type="character" w:customStyle="1" w:styleId="WW8Num2z6">
    <w:name w:val="WW8Num2z6"/>
    <w:rsid w:val="00F74EFF"/>
  </w:style>
  <w:style w:type="character" w:customStyle="1" w:styleId="WW8Num2z7">
    <w:name w:val="WW8Num2z7"/>
    <w:rsid w:val="00F74EFF"/>
  </w:style>
  <w:style w:type="character" w:customStyle="1" w:styleId="WW8Num2z8">
    <w:name w:val="WW8Num2z8"/>
    <w:rsid w:val="00F74EFF"/>
  </w:style>
  <w:style w:type="character" w:customStyle="1" w:styleId="WW8Num3z1">
    <w:name w:val="WW8Num3z1"/>
    <w:rsid w:val="00F74EFF"/>
  </w:style>
  <w:style w:type="character" w:customStyle="1" w:styleId="WW8Num3z2">
    <w:name w:val="WW8Num3z2"/>
    <w:rsid w:val="00F74EFF"/>
  </w:style>
  <w:style w:type="character" w:customStyle="1" w:styleId="WW8Num3z3">
    <w:name w:val="WW8Num3z3"/>
    <w:rsid w:val="00F74EFF"/>
  </w:style>
  <w:style w:type="character" w:customStyle="1" w:styleId="WW8Num3z4">
    <w:name w:val="WW8Num3z4"/>
    <w:rsid w:val="00F74EFF"/>
  </w:style>
  <w:style w:type="character" w:customStyle="1" w:styleId="WW8Num3z5">
    <w:name w:val="WW8Num3z5"/>
    <w:rsid w:val="00F74EFF"/>
  </w:style>
  <w:style w:type="character" w:customStyle="1" w:styleId="WW8Num3z6">
    <w:name w:val="WW8Num3z6"/>
    <w:rsid w:val="00F74EFF"/>
  </w:style>
  <w:style w:type="character" w:customStyle="1" w:styleId="WW8Num3z7">
    <w:name w:val="WW8Num3z7"/>
    <w:rsid w:val="00F74EFF"/>
  </w:style>
  <w:style w:type="character" w:customStyle="1" w:styleId="WW8Num3z8">
    <w:name w:val="WW8Num3z8"/>
    <w:rsid w:val="00F74EFF"/>
  </w:style>
  <w:style w:type="character" w:customStyle="1" w:styleId="WW8Num4z1">
    <w:name w:val="WW8Num4z1"/>
    <w:rsid w:val="00F74EFF"/>
  </w:style>
  <w:style w:type="character" w:customStyle="1" w:styleId="WW8Num4z2">
    <w:name w:val="WW8Num4z2"/>
    <w:rsid w:val="00F74EFF"/>
  </w:style>
  <w:style w:type="character" w:customStyle="1" w:styleId="WW8Num4z3">
    <w:name w:val="WW8Num4z3"/>
    <w:rsid w:val="00F74EFF"/>
  </w:style>
  <w:style w:type="character" w:customStyle="1" w:styleId="WW8Num4z4">
    <w:name w:val="WW8Num4z4"/>
    <w:rsid w:val="00F74EFF"/>
  </w:style>
  <w:style w:type="character" w:customStyle="1" w:styleId="WW8Num4z5">
    <w:name w:val="WW8Num4z5"/>
    <w:rsid w:val="00F74EFF"/>
  </w:style>
  <w:style w:type="character" w:customStyle="1" w:styleId="WW8Num4z6">
    <w:name w:val="WW8Num4z6"/>
    <w:rsid w:val="00F74EFF"/>
  </w:style>
  <w:style w:type="character" w:customStyle="1" w:styleId="WW8Num4z7">
    <w:name w:val="WW8Num4z7"/>
    <w:rsid w:val="00F74EFF"/>
  </w:style>
  <w:style w:type="character" w:customStyle="1" w:styleId="WW8Num4z8">
    <w:name w:val="WW8Num4z8"/>
    <w:rsid w:val="00F74EFF"/>
  </w:style>
  <w:style w:type="character" w:customStyle="1" w:styleId="WW8Num5z1">
    <w:name w:val="WW8Num5z1"/>
    <w:rsid w:val="00F74EFF"/>
  </w:style>
  <w:style w:type="character" w:customStyle="1" w:styleId="WW8Num5z2">
    <w:name w:val="WW8Num5z2"/>
    <w:rsid w:val="00F74EFF"/>
  </w:style>
  <w:style w:type="character" w:customStyle="1" w:styleId="WW8Num5z3">
    <w:name w:val="WW8Num5z3"/>
    <w:rsid w:val="00F74EFF"/>
  </w:style>
  <w:style w:type="character" w:customStyle="1" w:styleId="WW8Num5z4">
    <w:name w:val="WW8Num5z4"/>
    <w:rsid w:val="00F74EFF"/>
  </w:style>
  <w:style w:type="character" w:customStyle="1" w:styleId="WW8Num5z5">
    <w:name w:val="WW8Num5z5"/>
    <w:rsid w:val="00F74EFF"/>
  </w:style>
  <w:style w:type="character" w:customStyle="1" w:styleId="WW8Num5z6">
    <w:name w:val="WW8Num5z6"/>
    <w:rsid w:val="00F74EFF"/>
  </w:style>
  <w:style w:type="character" w:customStyle="1" w:styleId="WW8Num5z7">
    <w:name w:val="WW8Num5z7"/>
    <w:rsid w:val="00F74EFF"/>
  </w:style>
  <w:style w:type="character" w:customStyle="1" w:styleId="WW8Num5z8">
    <w:name w:val="WW8Num5z8"/>
    <w:rsid w:val="00F74EFF"/>
  </w:style>
  <w:style w:type="character" w:customStyle="1" w:styleId="WW8Num6z1">
    <w:name w:val="WW8Num6z1"/>
    <w:rsid w:val="00F74EFF"/>
  </w:style>
  <w:style w:type="character" w:customStyle="1" w:styleId="WW8Num6z2">
    <w:name w:val="WW8Num6z2"/>
    <w:rsid w:val="00F74EFF"/>
  </w:style>
  <w:style w:type="character" w:customStyle="1" w:styleId="WW8Num6z3">
    <w:name w:val="WW8Num6z3"/>
    <w:rsid w:val="00F74EFF"/>
  </w:style>
  <w:style w:type="character" w:customStyle="1" w:styleId="WW8Num6z4">
    <w:name w:val="WW8Num6z4"/>
    <w:rsid w:val="00F74EFF"/>
  </w:style>
  <w:style w:type="character" w:customStyle="1" w:styleId="WW8Num6z5">
    <w:name w:val="WW8Num6z5"/>
    <w:rsid w:val="00F74EFF"/>
  </w:style>
  <w:style w:type="character" w:customStyle="1" w:styleId="WW8Num6z6">
    <w:name w:val="WW8Num6z6"/>
    <w:rsid w:val="00F74EFF"/>
  </w:style>
  <w:style w:type="character" w:customStyle="1" w:styleId="WW8Num6z7">
    <w:name w:val="WW8Num6z7"/>
    <w:rsid w:val="00F74EFF"/>
  </w:style>
  <w:style w:type="character" w:customStyle="1" w:styleId="WW8Num6z8">
    <w:name w:val="WW8Num6z8"/>
    <w:rsid w:val="00F74EFF"/>
  </w:style>
  <w:style w:type="character" w:customStyle="1" w:styleId="WW8Num7z1">
    <w:name w:val="WW8Num7z1"/>
    <w:rsid w:val="00F74EFF"/>
  </w:style>
  <w:style w:type="character" w:customStyle="1" w:styleId="WW8Num7z2">
    <w:name w:val="WW8Num7z2"/>
    <w:rsid w:val="00F74EFF"/>
  </w:style>
  <w:style w:type="character" w:customStyle="1" w:styleId="WW8Num7z3">
    <w:name w:val="WW8Num7z3"/>
    <w:rsid w:val="00F74EFF"/>
  </w:style>
  <w:style w:type="character" w:customStyle="1" w:styleId="WW8Num7z4">
    <w:name w:val="WW8Num7z4"/>
    <w:rsid w:val="00F74EFF"/>
  </w:style>
  <w:style w:type="character" w:customStyle="1" w:styleId="WW8Num7z5">
    <w:name w:val="WW8Num7z5"/>
    <w:rsid w:val="00F74EFF"/>
  </w:style>
  <w:style w:type="character" w:customStyle="1" w:styleId="WW8Num7z6">
    <w:name w:val="WW8Num7z6"/>
    <w:rsid w:val="00F74EFF"/>
  </w:style>
  <w:style w:type="character" w:customStyle="1" w:styleId="WW8Num7z7">
    <w:name w:val="WW8Num7z7"/>
    <w:rsid w:val="00F74EFF"/>
  </w:style>
  <w:style w:type="character" w:customStyle="1" w:styleId="WW8Num7z8">
    <w:name w:val="WW8Num7z8"/>
    <w:rsid w:val="00F74EFF"/>
  </w:style>
  <w:style w:type="character" w:customStyle="1" w:styleId="WW8Num8z1">
    <w:name w:val="WW8Num8z1"/>
    <w:rsid w:val="00F74EFF"/>
  </w:style>
  <w:style w:type="character" w:customStyle="1" w:styleId="WW8Num8z2">
    <w:name w:val="WW8Num8z2"/>
    <w:rsid w:val="00F74EFF"/>
  </w:style>
  <w:style w:type="character" w:customStyle="1" w:styleId="WW8Num8z3">
    <w:name w:val="WW8Num8z3"/>
    <w:rsid w:val="00F74EFF"/>
  </w:style>
  <w:style w:type="character" w:customStyle="1" w:styleId="WW8Num8z4">
    <w:name w:val="WW8Num8z4"/>
    <w:rsid w:val="00F74EFF"/>
  </w:style>
  <w:style w:type="character" w:customStyle="1" w:styleId="WW8Num8z5">
    <w:name w:val="WW8Num8z5"/>
    <w:rsid w:val="00F74EFF"/>
  </w:style>
  <w:style w:type="character" w:customStyle="1" w:styleId="WW8Num8z6">
    <w:name w:val="WW8Num8z6"/>
    <w:rsid w:val="00F74EFF"/>
  </w:style>
  <w:style w:type="character" w:customStyle="1" w:styleId="WW8Num8z7">
    <w:name w:val="WW8Num8z7"/>
    <w:rsid w:val="00F74EFF"/>
  </w:style>
  <w:style w:type="character" w:customStyle="1" w:styleId="WW8Num8z8">
    <w:name w:val="WW8Num8z8"/>
    <w:rsid w:val="00F74EFF"/>
  </w:style>
  <w:style w:type="character" w:customStyle="1" w:styleId="WW8Num9z1">
    <w:name w:val="WW8Num9z1"/>
    <w:rsid w:val="00F74EFF"/>
  </w:style>
  <w:style w:type="character" w:customStyle="1" w:styleId="WW8Num9z2">
    <w:name w:val="WW8Num9z2"/>
    <w:rsid w:val="00F74EFF"/>
  </w:style>
  <w:style w:type="character" w:customStyle="1" w:styleId="WW8Num9z3">
    <w:name w:val="WW8Num9z3"/>
    <w:rsid w:val="00F74EFF"/>
  </w:style>
  <w:style w:type="character" w:customStyle="1" w:styleId="WW8Num9z4">
    <w:name w:val="WW8Num9z4"/>
    <w:rsid w:val="00F74EFF"/>
  </w:style>
  <w:style w:type="character" w:customStyle="1" w:styleId="WW8Num9z5">
    <w:name w:val="WW8Num9z5"/>
    <w:rsid w:val="00F74EFF"/>
  </w:style>
  <w:style w:type="character" w:customStyle="1" w:styleId="WW8Num9z6">
    <w:name w:val="WW8Num9z6"/>
    <w:rsid w:val="00F74EFF"/>
  </w:style>
  <w:style w:type="character" w:customStyle="1" w:styleId="WW8Num9z7">
    <w:name w:val="WW8Num9z7"/>
    <w:rsid w:val="00F74EFF"/>
  </w:style>
  <w:style w:type="character" w:customStyle="1" w:styleId="WW8Num9z8">
    <w:name w:val="WW8Num9z8"/>
    <w:rsid w:val="00F74EFF"/>
  </w:style>
  <w:style w:type="character" w:customStyle="1" w:styleId="WW8Num10z1">
    <w:name w:val="WW8Num10z1"/>
    <w:rsid w:val="00F74EFF"/>
  </w:style>
  <w:style w:type="character" w:customStyle="1" w:styleId="WW8Num10z2">
    <w:name w:val="WW8Num10z2"/>
    <w:rsid w:val="00F74EFF"/>
  </w:style>
  <w:style w:type="character" w:customStyle="1" w:styleId="WW8Num10z3">
    <w:name w:val="WW8Num10z3"/>
    <w:rsid w:val="00F74EFF"/>
  </w:style>
  <w:style w:type="character" w:customStyle="1" w:styleId="WW8Num10z4">
    <w:name w:val="WW8Num10z4"/>
    <w:rsid w:val="00F74EFF"/>
  </w:style>
  <w:style w:type="character" w:customStyle="1" w:styleId="WW8Num10z5">
    <w:name w:val="WW8Num10z5"/>
    <w:rsid w:val="00F74EFF"/>
  </w:style>
  <w:style w:type="character" w:customStyle="1" w:styleId="WW8Num10z6">
    <w:name w:val="WW8Num10z6"/>
    <w:rsid w:val="00F74EFF"/>
  </w:style>
  <w:style w:type="character" w:customStyle="1" w:styleId="WW8Num10z7">
    <w:name w:val="WW8Num10z7"/>
    <w:rsid w:val="00F74EFF"/>
  </w:style>
  <w:style w:type="character" w:customStyle="1" w:styleId="WW8Num10z8">
    <w:name w:val="WW8Num10z8"/>
    <w:rsid w:val="00F74EFF"/>
  </w:style>
  <w:style w:type="character" w:customStyle="1" w:styleId="WW8Num11z1">
    <w:name w:val="WW8Num11z1"/>
    <w:rsid w:val="00F74EFF"/>
  </w:style>
  <w:style w:type="character" w:customStyle="1" w:styleId="WW8Num11z2">
    <w:name w:val="WW8Num11z2"/>
    <w:rsid w:val="00F74EFF"/>
  </w:style>
  <w:style w:type="character" w:customStyle="1" w:styleId="WW8Num11z3">
    <w:name w:val="WW8Num11z3"/>
    <w:rsid w:val="00F74EFF"/>
  </w:style>
  <w:style w:type="character" w:customStyle="1" w:styleId="WW8Num11z4">
    <w:name w:val="WW8Num11z4"/>
    <w:rsid w:val="00F74EFF"/>
  </w:style>
  <w:style w:type="character" w:customStyle="1" w:styleId="WW8Num11z5">
    <w:name w:val="WW8Num11z5"/>
    <w:rsid w:val="00F74EFF"/>
  </w:style>
  <w:style w:type="character" w:customStyle="1" w:styleId="WW8Num11z6">
    <w:name w:val="WW8Num11z6"/>
    <w:rsid w:val="00F74EFF"/>
  </w:style>
  <w:style w:type="character" w:customStyle="1" w:styleId="WW8Num11z7">
    <w:name w:val="WW8Num11z7"/>
    <w:rsid w:val="00F74EFF"/>
  </w:style>
  <w:style w:type="character" w:customStyle="1" w:styleId="WW8Num11z8">
    <w:name w:val="WW8Num11z8"/>
    <w:rsid w:val="00F74EFF"/>
  </w:style>
  <w:style w:type="character" w:customStyle="1" w:styleId="WW8Num12z1">
    <w:name w:val="WW8Num12z1"/>
    <w:rsid w:val="00F74EFF"/>
  </w:style>
  <w:style w:type="character" w:customStyle="1" w:styleId="WW8Num12z2">
    <w:name w:val="WW8Num12z2"/>
    <w:rsid w:val="00F74EFF"/>
  </w:style>
  <w:style w:type="character" w:customStyle="1" w:styleId="WW8Num12z3">
    <w:name w:val="WW8Num12z3"/>
    <w:rsid w:val="00F74EFF"/>
  </w:style>
  <w:style w:type="character" w:customStyle="1" w:styleId="WW8Num12z4">
    <w:name w:val="WW8Num12z4"/>
    <w:rsid w:val="00F74EFF"/>
  </w:style>
  <w:style w:type="character" w:customStyle="1" w:styleId="WW8Num12z5">
    <w:name w:val="WW8Num12z5"/>
    <w:rsid w:val="00F74EFF"/>
  </w:style>
  <w:style w:type="character" w:customStyle="1" w:styleId="WW8Num12z6">
    <w:name w:val="WW8Num12z6"/>
    <w:rsid w:val="00F74EFF"/>
  </w:style>
  <w:style w:type="character" w:customStyle="1" w:styleId="WW8Num12z7">
    <w:name w:val="WW8Num12z7"/>
    <w:rsid w:val="00F74EFF"/>
  </w:style>
  <w:style w:type="character" w:customStyle="1" w:styleId="WW8Num12z8">
    <w:name w:val="WW8Num12z8"/>
    <w:rsid w:val="00F74EFF"/>
  </w:style>
  <w:style w:type="character" w:customStyle="1" w:styleId="WW8Num13z1">
    <w:name w:val="WW8Num13z1"/>
    <w:rsid w:val="00F74EFF"/>
  </w:style>
  <w:style w:type="character" w:customStyle="1" w:styleId="WW8Num13z2">
    <w:name w:val="WW8Num13z2"/>
    <w:rsid w:val="00F74EFF"/>
  </w:style>
  <w:style w:type="character" w:customStyle="1" w:styleId="WW8Num13z3">
    <w:name w:val="WW8Num13z3"/>
    <w:rsid w:val="00F74EFF"/>
  </w:style>
  <w:style w:type="character" w:customStyle="1" w:styleId="WW8Num13z4">
    <w:name w:val="WW8Num13z4"/>
    <w:rsid w:val="00F74EFF"/>
  </w:style>
  <w:style w:type="character" w:customStyle="1" w:styleId="WW8Num13z5">
    <w:name w:val="WW8Num13z5"/>
    <w:rsid w:val="00F74EFF"/>
  </w:style>
  <w:style w:type="character" w:customStyle="1" w:styleId="WW8Num13z6">
    <w:name w:val="WW8Num13z6"/>
    <w:rsid w:val="00F74EFF"/>
  </w:style>
  <w:style w:type="character" w:customStyle="1" w:styleId="WW8Num13z7">
    <w:name w:val="WW8Num13z7"/>
    <w:rsid w:val="00F74EFF"/>
  </w:style>
  <w:style w:type="character" w:customStyle="1" w:styleId="WW8Num13z8">
    <w:name w:val="WW8Num13z8"/>
    <w:rsid w:val="00F74EFF"/>
  </w:style>
  <w:style w:type="character" w:customStyle="1" w:styleId="WW8Num14z0">
    <w:name w:val="WW8Num14z0"/>
    <w:rsid w:val="00F74EFF"/>
  </w:style>
  <w:style w:type="character" w:customStyle="1" w:styleId="WW8Num14z1">
    <w:name w:val="WW8Num14z1"/>
    <w:rsid w:val="00F74EFF"/>
  </w:style>
  <w:style w:type="character" w:customStyle="1" w:styleId="WW8Num14z2">
    <w:name w:val="WW8Num14z2"/>
    <w:rsid w:val="00F74EFF"/>
  </w:style>
  <w:style w:type="character" w:customStyle="1" w:styleId="WW8Num14z3">
    <w:name w:val="WW8Num14z3"/>
    <w:rsid w:val="00F74EFF"/>
  </w:style>
  <w:style w:type="character" w:customStyle="1" w:styleId="WW8Num14z4">
    <w:name w:val="WW8Num14z4"/>
    <w:rsid w:val="00F74EFF"/>
  </w:style>
  <w:style w:type="character" w:customStyle="1" w:styleId="WW8Num14z5">
    <w:name w:val="WW8Num14z5"/>
    <w:rsid w:val="00F74EFF"/>
  </w:style>
  <w:style w:type="character" w:customStyle="1" w:styleId="WW8Num14z6">
    <w:name w:val="WW8Num14z6"/>
    <w:rsid w:val="00F74EFF"/>
  </w:style>
  <w:style w:type="character" w:customStyle="1" w:styleId="WW8Num14z7">
    <w:name w:val="WW8Num14z7"/>
    <w:rsid w:val="00F74EFF"/>
  </w:style>
  <w:style w:type="character" w:customStyle="1" w:styleId="WW8Num14z8">
    <w:name w:val="WW8Num14z8"/>
    <w:rsid w:val="00F74EFF"/>
  </w:style>
  <w:style w:type="character" w:customStyle="1" w:styleId="WW8Num15z0">
    <w:name w:val="WW8Num15z0"/>
    <w:rsid w:val="00F74EFF"/>
    <w:rPr>
      <w:b/>
    </w:rPr>
  </w:style>
  <w:style w:type="character" w:customStyle="1" w:styleId="WW8Num15z1">
    <w:name w:val="WW8Num15z1"/>
    <w:rsid w:val="00F74EFF"/>
  </w:style>
  <w:style w:type="character" w:customStyle="1" w:styleId="WW8Num15z2">
    <w:name w:val="WW8Num15z2"/>
    <w:rsid w:val="00F74EFF"/>
  </w:style>
  <w:style w:type="character" w:customStyle="1" w:styleId="WW8Num15z3">
    <w:name w:val="WW8Num15z3"/>
    <w:rsid w:val="00F74EFF"/>
  </w:style>
  <w:style w:type="character" w:customStyle="1" w:styleId="WW8Num15z4">
    <w:name w:val="WW8Num15z4"/>
    <w:rsid w:val="00F74EFF"/>
  </w:style>
  <w:style w:type="character" w:customStyle="1" w:styleId="WW8Num15z5">
    <w:name w:val="WW8Num15z5"/>
    <w:rsid w:val="00F74EFF"/>
  </w:style>
  <w:style w:type="character" w:customStyle="1" w:styleId="WW8Num15z6">
    <w:name w:val="WW8Num15z6"/>
    <w:rsid w:val="00F74EFF"/>
  </w:style>
  <w:style w:type="character" w:customStyle="1" w:styleId="WW8Num15z7">
    <w:name w:val="WW8Num15z7"/>
    <w:rsid w:val="00F74EFF"/>
  </w:style>
  <w:style w:type="character" w:customStyle="1" w:styleId="WW8Num15z8">
    <w:name w:val="WW8Num15z8"/>
    <w:rsid w:val="00F74EFF"/>
  </w:style>
  <w:style w:type="character" w:customStyle="1" w:styleId="WW8Num16z0">
    <w:name w:val="WW8Num16z0"/>
    <w:rsid w:val="00F74EFF"/>
    <w:rPr>
      <w:b/>
    </w:rPr>
  </w:style>
  <w:style w:type="character" w:customStyle="1" w:styleId="WW8Num16z1">
    <w:name w:val="WW8Num16z1"/>
    <w:rsid w:val="00F74EFF"/>
  </w:style>
  <w:style w:type="character" w:customStyle="1" w:styleId="WW8Num16z2">
    <w:name w:val="WW8Num16z2"/>
    <w:rsid w:val="00F74EFF"/>
  </w:style>
  <w:style w:type="character" w:customStyle="1" w:styleId="WW8Num16z3">
    <w:name w:val="WW8Num16z3"/>
    <w:rsid w:val="00F74EFF"/>
  </w:style>
  <w:style w:type="character" w:customStyle="1" w:styleId="WW8Num16z4">
    <w:name w:val="WW8Num16z4"/>
    <w:rsid w:val="00F74EFF"/>
  </w:style>
  <w:style w:type="character" w:customStyle="1" w:styleId="WW8Num16z5">
    <w:name w:val="WW8Num16z5"/>
    <w:rsid w:val="00F74EFF"/>
  </w:style>
  <w:style w:type="character" w:customStyle="1" w:styleId="WW8Num16z6">
    <w:name w:val="WW8Num16z6"/>
    <w:rsid w:val="00F74EFF"/>
  </w:style>
  <w:style w:type="character" w:customStyle="1" w:styleId="WW8Num16z7">
    <w:name w:val="WW8Num16z7"/>
    <w:rsid w:val="00F74EFF"/>
  </w:style>
  <w:style w:type="character" w:customStyle="1" w:styleId="WW8Num16z8">
    <w:name w:val="WW8Num16z8"/>
    <w:rsid w:val="00F74EFF"/>
  </w:style>
  <w:style w:type="character" w:customStyle="1" w:styleId="WW8Num17z0">
    <w:name w:val="WW8Num17z0"/>
    <w:rsid w:val="00F74EFF"/>
    <w:rPr>
      <w:rFonts w:hint="default"/>
    </w:rPr>
  </w:style>
  <w:style w:type="character" w:customStyle="1" w:styleId="WW8Num17z1">
    <w:name w:val="WW8Num17z1"/>
    <w:rsid w:val="00F74EFF"/>
  </w:style>
  <w:style w:type="character" w:customStyle="1" w:styleId="WW8Num17z2">
    <w:name w:val="WW8Num17z2"/>
    <w:rsid w:val="00F74EFF"/>
  </w:style>
  <w:style w:type="character" w:customStyle="1" w:styleId="WW8Num17z3">
    <w:name w:val="WW8Num17z3"/>
    <w:rsid w:val="00F74EFF"/>
  </w:style>
  <w:style w:type="character" w:customStyle="1" w:styleId="WW8Num17z4">
    <w:name w:val="WW8Num17z4"/>
    <w:rsid w:val="00F74EFF"/>
  </w:style>
  <w:style w:type="character" w:customStyle="1" w:styleId="WW8Num17z5">
    <w:name w:val="WW8Num17z5"/>
    <w:rsid w:val="00F74EFF"/>
  </w:style>
  <w:style w:type="character" w:customStyle="1" w:styleId="WW8Num17z6">
    <w:name w:val="WW8Num17z6"/>
    <w:rsid w:val="00F74EFF"/>
  </w:style>
  <w:style w:type="character" w:customStyle="1" w:styleId="WW8Num17z7">
    <w:name w:val="WW8Num17z7"/>
    <w:rsid w:val="00F74EFF"/>
  </w:style>
  <w:style w:type="character" w:customStyle="1" w:styleId="WW8Num17z8">
    <w:name w:val="WW8Num17z8"/>
    <w:rsid w:val="00F74EFF"/>
  </w:style>
  <w:style w:type="character" w:customStyle="1" w:styleId="WW8Num18z0">
    <w:name w:val="WW8Num18z0"/>
    <w:rsid w:val="00F74EFF"/>
    <w:rPr>
      <w:b/>
    </w:rPr>
  </w:style>
  <w:style w:type="character" w:customStyle="1" w:styleId="WW8Num18z1">
    <w:name w:val="WW8Num18z1"/>
    <w:rsid w:val="00F74EFF"/>
  </w:style>
  <w:style w:type="character" w:customStyle="1" w:styleId="WW8Num18z2">
    <w:name w:val="WW8Num18z2"/>
    <w:rsid w:val="00F74EFF"/>
  </w:style>
  <w:style w:type="character" w:customStyle="1" w:styleId="WW8Num18z3">
    <w:name w:val="WW8Num18z3"/>
    <w:rsid w:val="00F74EFF"/>
  </w:style>
  <w:style w:type="character" w:customStyle="1" w:styleId="WW8Num18z4">
    <w:name w:val="WW8Num18z4"/>
    <w:rsid w:val="00F74EFF"/>
  </w:style>
  <w:style w:type="character" w:customStyle="1" w:styleId="WW8Num18z5">
    <w:name w:val="WW8Num18z5"/>
    <w:rsid w:val="00F74EFF"/>
  </w:style>
  <w:style w:type="character" w:customStyle="1" w:styleId="WW8Num18z6">
    <w:name w:val="WW8Num18z6"/>
    <w:rsid w:val="00F74EFF"/>
  </w:style>
  <w:style w:type="character" w:customStyle="1" w:styleId="WW8Num18z7">
    <w:name w:val="WW8Num18z7"/>
    <w:rsid w:val="00F74EFF"/>
  </w:style>
  <w:style w:type="character" w:customStyle="1" w:styleId="WW8Num18z8">
    <w:name w:val="WW8Num18z8"/>
    <w:rsid w:val="00F74EFF"/>
  </w:style>
  <w:style w:type="character" w:customStyle="1" w:styleId="WW8Num19z0">
    <w:name w:val="WW8Num19z0"/>
    <w:rsid w:val="00F74EFF"/>
    <w:rPr>
      <w:b/>
    </w:rPr>
  </w:style>
  <w:style w:type="character" w:customStyle="1" w:styleId="WW8Num19z1">
    <w:name w:val="WW8Num19z1"/>
    <w:rsid w:val="00F74EFF"/>
  </w:style>
  <w:style w:type="character" w:customStyle="1" w:styleId="WW8Num19z2">
    <w:name w:val="WW8Num19z2"/>
    <w:rsid w:val="00F74EFF"/>
  </w:style>
  <w:style w:type="character" w:customStyle="1" w:styleId="WW8Num19z3">
    <w:name w:val="WW8Num19z3"/>
    <w:rsid w:val="00F74EFF"/>
  </w:style>
  <w:style w:type="character" w:customStyle="1" w:styleId="WW8Num19z4">
    <w:name w:val="WW8Num19z4"/>
    <w:rsid w:val="00F74EFF"/>
  </w:style>
  <w:style w:type="character" w:customStyle="1" w:styleId="WW8Num19z5">
    <w:name w:val="WW8Num19z5"/>
    <w:rsid w:val="00F74EFF"/>
  </w:style>
  <w:style w:type="character" w:customStyle="1" w:styleId="WW8Num19z6">
    <w:name w:val="WW8Num19z6"/>
    <w:rsid w:val="00F74EFF"/>
  </w:style>
  <w:style w:type="character" w:customStyle="1" w:styleId="WW8Num19z7">
    <w:name w:val="WW8Num19z7"/>
    <w:rsid w:val="00F74EFF"/>
  </w:style>
  <w:style w:type="character" w:customStyle="1" w:styleId="WW8Num19z8">
    <w:name w:val="WW8Num19z8"/>
    <w:rsid w:val="00F74EFF"/>
  </w:style>
  <w:style w:type="character" w:customStyle="1" w:styleId="WW8Num20z0">
    <w:name w:val="WW8Num20z0"/>
    <w:rsid w:val="00F74EFF"/>
  </w:style>
  <w:style w:type="character" w:customStyle="1" w:styleId="WW8Num20z1">
    <w:name w:val="WW8Num20z1"/>
    <w:rsid w:val="00F74EFF"/>
  </w:style>
  <w:style w:type="character" w:customStyle="1" w:styleId="WW8Num20z2">
    <w:name w:val="WW8Num20z2"/>
    <w:rsid w:val="00F74EFF"/>
  </w:style>
  <w:style w:type="character" w:customStyle="1" w:styleId="WW8Num20z3">
    <w:name w:val="WW8Num20z3"/>
    <w:rsid w:val="00F74EFF"/>
  </w:style>
  <w:style w:type="character" w:customStyle="1" w:styleId="WW8Num20z4">
    <w:name w:val="WW8Num20z4"/>
    <w:rsid w:val="00F74EFF"/>
  </w:style>
  <w:style w:type="character" w:customStyle="1" w:styleId="WW8Num20z5">
    <w:name w:val="WW8Num20z5"/>
    <w:rsid w:val="00F74EFF"/>
  </w:style>
  <w:style w:type="character" w:customStyle="1" w:styleId="WW8Num20z6">
    <w:name w:val="WW8Num20z6"/>
    <w:rsid w:val="00F74EFF"/>
  </w:style>
  <w:style w:type="character" w:customStyle="1" w:styleId="WW8Num20z7">
    <w:name w:val="WW8Num20z7"/>
    <w:rsid w:val="00F74EFF"/>
  </w:style>
  <w:style w:type="character" w:customStyle="1" w:styleId="WW8Num20z8">
    <w:name w:val="WW8Num20z8"/>
    <w:rsid w:val="00F74EFF"/>
  </w:style>
  <w:style w:type="character" w:customStyle="1" w:styleId="WW8Num21z0">
    <w:name w:val="WW8Num21z0"/>
    <w:rsid w:val="00F74EFF"/>
    <w:rPr>
      <w:b/>
    </w:rPr>
  </w:style>
  <w:style w:type="character" w:customStyle="1" w:styleId="WW8Num21z1">
    <w:name w:val="WW8Num21z1"/>
    <w:rsid w:val="00F74EFF"/>
  </w:style>
  <w:style w:type="character" w:customStyle="1" w:styleId="WW8Num21z2">
    <w:name w:val="WW8Num21z2"/>
    <w:rsid w:val="00F74EFF"/>
  </w:style>
  <w:style w:type="character" w:customStyle="1" w:styleId="WW8Num21z3">
    <w:name w:val="WW8Num21z3"/>
    <w:rsid w:val="00F74EFF"/>
  </w:style>
  <w:style w:type="character" w:customStyle="1" w:styleId="WW8Num21z4">
    <w:name w:val="WW8Num21z4"/>
    <w:rsid w:val="00F74EFF"/>
  </w:style>
  <w:style w:type="character" w:customStyle="1" w:styleId="WW8Num21z5">
    <w:name w:val="WW8Num21z5"/>
    <w:rsid w:val="00F74EFF"/>
  </w:style>
  <w:style w:type="character" w:customStyle="1" w:styleId="WW8Num21z6">
    <w:name w:val="WW8Num21z6"/>
    <w:rsid w:val="00F74EFF"/>
  </w:style>
  <w:style w:type="character" w:customStyle="1" w:styleId="WW8Num21z7">
    <w:name w:val="WW8Num21z7"/>
    <w:rsid w:val="00F74EFF"/>
  </w:style>
  <w:style w:type="character" w:customStyle="1" w:styleId="WW8Num21z8">
    <w:name w:val="WW8Num21z8"/>
    <w:rsid w:val="00F74EFF"/>
  </w:style>
  <w:style w:type="character" w:customStyle="1" w:styleId="WW8Num22z0">
    <w:name w:val="WW8Num22z0"/>
    <w:rsid w:val="00F74EFF"/>
    <w:rPr>
      <w:rFonts w:hint="default"/>
    </w:rPr>
  </w:style>
  <w:style w:type="character" w:customStyle="1" w:styleId="WW8Num22z1">
    <w:name w:val="WW8Num22z1"/>
    <w:rsid w:val="00F74EFF"/>
  </w:style>
  <w:style w:type="character" w:customStyle="1" w:styleId="WW8Num22z2">
    <w:name w:val="WW8Num22z2"/>
    <w:rsid w:val="00F74EFF"/>
  </w:style>
  <w:style w:type="character" w:customStyle="1" w:styleId="WW8Num22z3">
    <w:name w:val="WW8Num22z3"/>
    <w:rsid w:val="00F74EFF"/>
  </w:style>
  <w:style w:type="character" w:customStyle="1" w:styleId="WW8Num22z4">
    <w:name w:val="WW8Num22z4"/>
    <w:rsid w:val="00F74EFF"/>
  </w:style>
  <w:style w:type="character" w:customStyle="1" w:styleId="WW8Num22z5">
    <w:name w:val="WW8Num22z5"/>
    <w:rsid w:val="00F74EFF"/>
  </w:style>
  <w:style w:type="character" w:customStyle="1" w:styleId="WW8Num22z6">
    <w:name w:val="WW8Num22z6"/>
    <w:rsid w:val="00F74EFF"/>
  </w:style>
  <w:style w:type="character" w:customStyle="1" w:styleId="WW8Num22z7">
    <w:name w:val="WW8Num22z7"/>
    <w:rsid w:val="00F74EFF"/>
  </w:style>
  <w:style w:type="character" w:customStyle="1" w:styleId="WW8Num22z8">
    <w:name w:val="WW8Num22z8"/>
    <w:rsid w:val="00F74EFF"/>
  </w:style>
  <w:style w:type="character" w:customStyle="1" w:styleId="WW8Num23z0">
    <w:name w:val="WW8Num23z0"/>
    <w:rsid w:val="00F74EFF"/>
    <w:rPr>
      <w:b/>
    </w:rPr>
  </w:style>
  <w:style w:type="character" w:customStyle="1" w:styleId="WW8Num23z1">
    <w:name w:val="WW8Num23z1"/>
    <w:rsid w:val="00F74EFF"/>
  </w:style>
  <w:style w:type="character" w:customStyle="1" w:styleId="WW8Num23z2">
    <w:name w:val="WW8Num23z2"/>
    <w:rsid w:val="00F74EFF"/>
  </w:style>
  <w:style w:type="character" w:customStyle="1" w:styleId="WW8Num23z3">
    <w:name w:val="WW8Num23z3"/>
    <w:rsid w:val="00F74EFF"/>
  </w:style>
  <w:style w:type="character" w:customStyle="1" w:styleId="WW8Num23z4">
    <w:name w:val="WW8Num23z4"/>
    <w:rsid w:val="00F74EFF"/>
  </w:style>
  <w:style w:type="character" w:customStyle="1" w:styleId="WW8Num23z5">
    <w:name w:val="WW8Num23z5"/>
    <w:rsid w:val="00F74EFF"/>
  </w:style>
  <w:style w:type="character" w:customStyle="1" w:styleId="WW8Num23z6">
    <w:name w:val="WW8Num23z6"/>
    <w:rsid w:val="00F74EFF"/>
  </w:style>
  <w:style w:type="character" w:customStyle="1" w:styleId="WW8Num23z7">
    <w:name w:val="WW8Num23z7"/>
    <w:rsid w:val="00F74EFF"/>
  </w:style>
  <w:style w:type="character" w:customStyle="1" w:styleId="WW8Num23z8">
    <w:name w:val="WW8Num23z8"/>
    <w:rsid w:val="00F74EFF"/>
  </w:style>
  <w:style w:type="character" w:customStyle="1" w:styleId="WW8Num24z0">
    <w:name w:val="WW8Num24z0"/>
    <w:rsid w:val="00F74EFF"/>
    <w:rPr>
      <w:b/>
    </w:rPr>
  </w:style>
  <w:style w:type="character" w:customStyle="1" w:styleId="WW8Num24z1">
    <w:name w:val="WW8Num24z1"/>
    <w:rsid w:val="00F74EFF"/>
  </w:style>
  <w:style w:type="character" w:customStyle="1" w:styleId="WW8Num24z2">
    <w:name w:val="WW8Num24z2"/>
    <w:rsid w:val="00F74EFF"/>
  </w:style>
  <w:style w:type="character" w:customStyle="1" w:styleId="WW8Num24z3">
    <w:name w:val="WW8Num24z3"/>
    <w:rsid w:val="00F74EFF"/>
  </w:style>
  <w:style w:type="character" w:customStyle="1" w:styleId="WW8Num24z4">
    <w:name w:val="WW8Num24z4"/>
    <w:rsid w:val="00F74EFF"/>
  </w:style>
  <w:style w:type="character" w:customStyle="1" w:styleId="WW8Num24z5">
    <w:name w:val="WW8Num24z5"/>
    <w:rsid w:val="00F74EFF"/>
  </w:style>
  <w:style w:type="character" w:customStyle="1" w:styleId="WW8Num24z6">
    <w:name w:val="WW8Num24z6"/>
    <w:rsid w:val="00F74EFF"/>
  </w:style>
  <w:style w:type="character" w:customStyle="1" w:styleId="WW8Num24z7">
    <w:name w:val="WW8Num24z7"/>
    <w:rsid w:val="00F74EFF"/>
  </w:style>
  <w:style w:type="character" w:customStyle="1" w:styleId="WW8Num24z8">
    <w:name w:val="WW8Num24z8"/>
    <w:rsid w:val="00F74EFF"/>
  </w:style>
  <w:style w:type="character" w:customStyle="1" w:styleId="aff3">
    <w:name w:val="ТЕКСТ ГРАД Знак"/>
    <w:rsid w:val="00F74EFF"/>
    <w:rPr>
      <w:sz w:val="24"/>
      <w:szCs w:val="24"/>
    </w:rPr>
  </w:style>
  <w:style w:type="character" w:customStyle="1" w:styleId="aff4">
    <w:name w:val="ООО  «Институт Территориального Планирования Знак"/>
    <w:rsid w:val="00F74EFF"/>
    <w:rPr>
      <w:sz w:val="24"/>
      <w:szCs w:val="24"/>
    </w:rPr>
  </w:style>
  <w:style w:type="character" w:customStyle="1" w:styleId="aff5">
    <w:name w:val="Подпись к таблице_"/>
    <w:basedOn w:val="13"/>
    <w:rsid w:val="00F74E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f6">
    <w:name w:val="Основной текст_"/>
    <w:basedOn w:val="13"/>
    <w:link w:val="71"/>
    <w:rsid w:val="00F74EF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ConsCell">
    <w:name w:val="ConsCell"/>
    <w:rsid w:val="00F74E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">
    <w:name w:val="S_Титульный"/>
    <w:basedOn w:val="a"/>
    <w:rsid w:val="00F74EFF"/>
    <w:pPr>
      <w:suppressAutoHyphens/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aff7">
    <w:name w:val="ТЕКСТ ГРАД"/>
    <w:basedOn w:val="a"/>
    <w:rsid w:val="00F74EF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ООО  «Институт Территориального Планирования"/>
    <w:basedOn w:val="a"/>
    <w:rsid w:val="00F74EFF"/>
    <w:pPr>
      <w:suppressAutoHyphens/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9">
    <w:name w:val="Заголовок титульного листа"/>
    <w:basedOn w:val="a"/>
    <w:next w:val="a"/>
    <w:rsid w:val="00F74EFF"/>
    <w:pPr>
      <w:suppressAutoHyphens/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onsPlusTitlePage">
    <w:name w:val="ConsPlusTitlePage"/>
    <w:rsid w:val="00F74EF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F74EF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Cs w:val="20"/>
      <w:lang w:eastAsia="zh-CN"/>
    </w:rPr>
  </w:style>
  <w:style w:type="paragraph" w:customStyle="1" w:styleId="affa">
    <w:name w:val="Подпись к таблице"/>
    <w:basedOn w:val="a"/>
    <w:rsid w:val="00F74EFF"/>
    <w:pPr>
      <w:widowControl w:val="0"/>
      <w:shd w:val="clear" w:color="auto" w:fill="FFFFFF"/>
      <w:suppressAutoHyphens/>
      <w:spacing w:after="0" w:line="227" w:lineRule="exact"/>
      <w:ind w:firstLine="560"/>
      <w:jc w:val="both"/>
    </w:pPr>
    <w:rPr>
      <w:rFonts w:ascii="Arial" w:eastAsia="Arial" w:hAnsi="Arial" w:cs="Arial"/>
      <w:sz w:val="19"/>
      <w:szCs w:val="19"/>
      <w:lang w:eastAsia="zh-CN"/>
    </w:rPr>
  </w:style>
  <w:style w:type="paragraph" w:customStyle="1" w:styleId="32">
    <w:name w:val="Основной текст3"/>
    <w:basedOn w:val="a"/>
    <w:rsid w:val="00F74EFF"/>
    <w:pPr>
      <w:widowControl w:val="0"/>
      <w:shd w:val="clear" w:color="auto" w:fill="FFFFFF"/>
      <w:suppressAutoHyphens/>
      <w:spacing w:before="540" w:after="300" w:line="0" w:lineRule="atLeast"/>
      <w:ind w:hanging="3160"/>
    </w:pPr>
    <w:rPr>
      <w:rFonts w:ascii="Arial" w:eastAsia="Arial" w:hAnsi="Arial" w:cs="Arial"/>
      <w:sz w:val="23"/>
      <w:szCs w:val="23"/>
      <w:lang w:eastAsia="zh-CN"/>
    </w:rPr>
  </w:style>
  <w:style w:type="character" w:customStyle="1" w:styleId="1f0">
    <w:name w:val="Текст сноски Знак1"/>
    <w:basedOn w:val="a0"/>
    <w:uiPriority w:val="99"/>
    <w:semiHidden/>
    <w:rsid w:val="001277E9"/>
    <w:rPr>
      <w:rFonts w:ascii="Calibri" w:hAnsi="Calibri" w:cs="Calibri"/>
      <w:lang w:eastAsia="zh-CN"/>
    </w:rPr>
  </w:style>
  <w:style w:type="character" w:customStyle="1" w:styleId="24">
    <w:name w:val="Основной текст2"/>
    <w:basedOn w:val="aff6"/>
    <w:rsid w:val="0012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link w:val="aff6"/>
    <w:rsid w:val="001277E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33">
    <w:name w:val="Основной текст (3)_"/>
    <w:basedOn w:val="a0"/>
    <w:link w:val="34"/>
    <w:rsid w:val="001277E9"/>
    <w:rPr>
      <w:b/>
      <w:bCs/>
      <w:sz w:val="27"/>
      <w:szCs w:val="27"/>
      <w:shd w:val="clear" w:color="auto" w:fill="FFFFFF"/>
    </w:rPr>
  </w:style>
  <w:style w:type="character" w:customStyle="1" w:styleId="affb">
    <w:name w:val="Основной текст + Полужирный"/>
    <w:basedOn w:val="aff6"/>
    <w:rsid w:val="0012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4">
    <w:name w:val="Основной текст (3)"/>
    <w:basedOn w:val="a"/>
    <w:link w:val="33"/>
    <w:rsid w:val="001277E9"/>
    <w:pPr>
      <w:widowControl w:val="0"/>
      <w:shd w:val="clear" w:color="auto" w:fill="FFFFFF"/>
      <w:spacing w:before="420" w:after="0" w:line="322" w:lineRule="exact"/>
      <w:jc w:val="center"/>
    </w:pPr>
    <w:rPr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1731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5">
    <w:name w:val="Body Text 3"/>
    <w:basedOn w:val="a"/>
    <w:link w:val="36"/>
    <w:rsid w:val="001731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1731DA"/>
    <w:rPr>
      <w:rFonts w:ascii="Times New Roman" w:eastAsia="Times New Roman" w:hAnsi="Times New Roman" w:cs="Times New Roman"/>
      <w:sz w:val="16"/>
      <w:szCs w:val="16"/>
    </w:rPr>
  </w:style>
  <w:style w:type="paragraph" w:styleId="25">
    <w:name w:val="Body Text 2"/>
    <w:basedOn w:val="a"/>
    <w:link w:val="26"/>
    <w:rsid w:val="001731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1731DA"/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"/>
    <w:rsid w:val="00405347"/>
    <w:pPr>
      <w:tabs>
        <w:tab w:val="left" w:pos="8222"/>
      </w:tabs>
      <w:spacing w:after="0" w:line="240" w:lineRule="auto"/>
      <w:ind w:right="84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0">
    <w:name w:val="Основной текст с отступом 32"/>
    <w:basedOn w:val="a"/>
    <w:rsid w:val="00405347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21">
    <w:name w:val="Основной текст с отступом 22"/>
    <w:basedOn w:val="a"/>
    <w:rsid w:val="00405347"/>
    <w:pPr>
      <w:spacing w:after="0" w:line="240" w:lineRule="auto"/>
      <w:ind w:right="85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7">
    <w:name w:val="Текст2"/>
    <w:basedOn w:val="a"/>
    <w:rsid w:val="004053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niki-37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6283D7175DA4BD167A60934A4A32DA1D58DC22CA33B032797FEAB6CDZ1cC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36D4A98B1EEC2F42D5331DFEE92A11C76F05E39A7A47E493363BE5F91E51C92D29E64D96z7r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36D4A98B1EEC2F42D5331DFEE92A11C76F05E39A7A47E493363BE5F91E51C92D29E64C9Ez7r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Doc02</dc:creator>
  <cp:lastModifiedBy>Сергей Голубев</cp:lastModifiedBy>
  <cp:revision>2</cp:revision>
  <cp:lastPrinted>2018-05-14T11:49:00Z</cp:lastPrinted>
  <dcterms:created xsi:type="dcterms:W3CDTF">2018-05-31T08:33:00Z</dcterms:created>
  <dcterms:modified xsi:type="dcterms:W3CDTF">2018-05-31T08:33:00Z</dcterms:modified>
</cp:coreProperties>
</file>