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076B" w:rsidRPr="0020076B" w:rsidRDefault="005A2209" w:rsidP="0020076B">
      <w:pPr>
        <w:ind w:right="-427"/>
        <w:jc w:val="center"/>
        <w:rPr>
          <w:rFonts w:ascii="Times New Roman" w:hAnsi="Times New Roman" w:cs="Times New Roman"/>
          <w:b/>
          <w:sz w:val="28"/>
          <w:szCs w:val="28"/>
        </w:rPr>
      </w:pPr>
      <w:r w:rsidRPr="005A2209">
        <w:rPr>
          <w:rFonts w:ascii="Times New Roman" w:hAnsi="Times New Roman" w:cs="Times New Roman"/>
          <w:sz w:val="24"/>
          <w:szCs w:val="24"/>
        </w:rPr>
        <w:pict>
          <v:shapetype id="_x0000_t202" coordsize="21600,21600" o:spt="202" path="m,l,21600r21600,l21600,xe">
            <v:stroke joinstyle="miter"/>
            <v:path gradientshapeok="t" o:connecttype="rect"/>
          </v:shapetype>
          <v:shape id="_x0000_s1029" type="#_x0000_t202" style="position:absolute;left:0;text-align:left;margin-left:4in;margin-top:-27.8pt;width:209.4pt;height:81.8pt;z-index:251657216" stroked="f">
            <v:textbox>
              <w:txbxContent>
                <w:p w:rsidR="00573F9A" w:rsidRDefault="00573F9A" w:rsidP="0020076B">
                  <w:r>
                    <w:rPr>
                      <w:b/>
                    </w:rPr>
                    <w:t xml:space="preserve">                                      </w:t>
                  </w:r>
                </w:p>
              </w:txbxContent>
            </v:textbox>
          </v:shape>
        </w:pict>
      </w:r>
      <w:r w:rsidR="0020076B" w:rsidRPr="0020076B">
        <w:rPr>
          <w:rFonts w:ascii="Times New Roman" w:hAnsi="Times New Roman" w:cs="Times New Roman"/>
          <w:b/>
          <w:sz w:val="28"/>
          <w:szCs w:val="28"/>
        </w:rPr>
        <w:t xml:space="preserve"> </w:t>
      </w:r>
      <w:r w:rsidR="0020076B" w:rsidRPr="0020076B">
        <w:rPr>
          <w:rFonts w:ascii="Times New Roman" w:hAnsi="Times New Roman" w:cs="Times New Roman"/>
          <w:b/>
          <w:noProof/>
          <w:sz w:val="28"/>
          <w:szCs w:val="28"/>
        </w:rPr>
        <w:drawing>
          <wp:inline distT="0" distB="0" distL="0" distR="0">
            <wp:extent cx="647700" cy="790575"/>
            <wp:effectExtent l="19050" t="0" r="0" b="0"/>
            <wp:docPr id="1" name="Рисунок 1"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rf"/>
                    <pic:cNvPicPr>
                      <a:picLocks noChangeAspect="1" noChangeArrowheads="1"/>
                    </pic:cNvPicPr>
                  </pic:nvPicPr>
                  <pic:blipFill>
                    <a:blip r:embed="rId8"/>
                    <a:srcRect/>
                    <a:stretch>
                      <a:fillRect/>
                    </a:stretch>
                  </pic:blipFill>
                  <pic:spPr bwMode="auto">
                    <a:xfrm>
                      <a:off x="0" y="0"/>
                      <a:ext cx="647700" cy="790575"/>
                    </a:xfrm>
                    <a:prstGeom prst="rect">
                      <a:avLst/>
                    </a:prstGeom>
                    <a:noFill/>
                    <a:ln w="9525">
                      <a:noFill/>
                      <a:miter lim="800000"/>
                      <a:headEnd/>
                      <a:tailEnd/>
                    </a:ln>
                  </pic:spPr>
                </pic:pic>
              </a:graphicData>
            </a:graphic>
          </wp:inline>
        </w:drawing>
      </w:r>
    </w:p>
    <w:p w:rsidR="0020076B" w:rsidRPr="0020076B" w:rsidRDefault="0020076B" w:rsidP="0020076B">
      <w:pPr>
        <w:ind w:right="-427"/>
        <w:jc w:val="center"/>
        <w:rPr>
          <w:rFonts w:ascii="Times New Roman" w:hAnsi="Times New Roman" w:cs="Times New Roman"/>
          <w:b/>
          <w:iCs/>
          <w:sz w:val="32"/>
          <w:szCs w:val="32"/>
        </w:rPr>
      </w:pPr>
      <w:r w:rsidRPr="0020076B">
        <w:rPr>
          <w:rFonts w:ascii="Times New Roman" w:hAnsi="Times New Roman" w:cs="Times New Roman"/>
          <w:b/>
          <w:iCs/>
          <w:sz w:val="32"/>
          <w:szCs w:val="32"/>
        </w:rPr>
        <w:t>С О В Е Т</w:t>
      </w:r>
    </w:p>
    <w:p w:rsidR="0020076B" w:rsidRPr="0020076B" w:rsidRDefault="0020076B" w:rsidP="0020076B">
      <w:pPr>
        <w:ind w:right="-427"/>
        <w:jc w:val="center"/>
        <w:rPr>
          <w:rFonts w:ascii="Times New Roman" w:hAnsi="Times New Roman" w:cs="Times New Roman"/>
          <w:b/>
          <w:sz w:val="32"/>
          <w:szCs w:val="32"/>
        </w:rPr>
      </w:pPr>
      <w:r w:rsidRPr="0020076B">
        <w:rPr>
          <w:rFonts w:ascii="Times New Roman" w:hAnsi="Times New Roman" w:cs="Times New Roman"/>
          <w:b/>
          <w:sz w:val="32"/>
          <w:szCs w:val="32"/>
        </w:rPr>
        <w:t xml:space="preserve">муниципального образования </w:t>
      </w:r>
    </w:p>
    <w:p w:rsidR="0020076B" w:rsidRPr="0020076B" w:rsidRDefault="0020076B" w:rsidP="0020076B">
      <w:pPr>
        <w:ind w:right="-427"/>
        <w:jc w:val="center"/>
        <w:rPr>
          <w:rFonts w:ascii="Times New Roman" w:hAnsi="Times New Roman" w:cs="Times New Roman"/>
          <w:b/>
          <w:bCs/>
          <w:sz w:val="32"/>
          <w:szCs w:val="32"/>
        </w:rPr>
      </w:pPr>
      <w:r w:rsidRPr="0020076B">
        <w:rPr>
          <w:rFonts w:ascii="Times New Roman" w:hAnsi="Times New Roman" w:cs="Times New Roman"/>
          <w:b/>
          <w:sz w:val="32"/>
          <w:szCs w:val="32"/>
        </w:rPr>
        <w:t>«Родниковский муниципальный  район»</w:t>
      </w:r>
    </w:p>
    <w:p w:rsidR="0020076B" w:rsidRPr="0020076B" w:rsidRDefault="0020076B" w:rsidP="0020076B">
      <w:pPr>
        <w:ind w:right="-427"/>
        <w:jc w:val="center"/>
        <w:rPr>
          <w:rFonts w:ascii="Times New Roman" w:hAnsi="Times New Roman" w:cs="Times New Roman"/>
          <w:b/>
          <w:sz w:val="32"/>
          <w:szCs w:val="32"/>
        </w:rPr>
      </w:pPr>
      <w:r w:rsidRPr="0020076B">
        <w:rPr>
          <w:rFonts w:ascii="Times New Roman" w:hAnsi="Times New Roman" w:cs="Times New Roman"/>
          <w:b/>
          <w:sz w:val="32"/>
          <w:szCs w:val="32"/>
          <w:lang w:val="en-US"/>
        </w:rPr>
        <w:t>V</w:t>
      </w:r>
      <w:r w:rsidRPr="0020076B">
        <w:rPr>
          <w:rFonts w:ascii="Times New Roman" w:hAnsi="Times New Roman" w:cs="Times New Roman"/>
          <w:b/>
          <w:sz w:val="32"/>
          <w:szCs w:val="32"/>
        </w:rPr>
        <w:t xml:space="preserve">  созыва</w:t>
      </w:r>
    </w:p>
    <w:p w:rsidR="0020076B" w:rsidRPr="0020076B" w:rsidRDefault="0020076B" w:rsidP="0020076B">
      <w:pPr>
        <w:ind w:right="-427"/>
        <w:jc w:val="center"/>
        <w:rPr>
          <w:rFonts w:ascii="Times New Roman" w:hAnsi="Times New Roman" w:cs="Times New Roman"/>
          <w:b/>
          <w:sz w:val="32"/>
          <w:szCs w:val="32"/>
        </w:rPr>
      </w:pPr>
    </w:p>
    <w:p w:rsidR="0020076B" w:rsidRPr="0020076B" w:rsidRDefault="0020076B" w:rsidP="0020076B">
      <w:pPr>
        <w:pStyle w:val="1"/>
        <w:ind w:right="-427"/>
        <w:jc w:val="center"/>
        <w:rPr>
          <w:rFonts w:ascii="Times New Roman" w:hAnsi="Times New Roman" w:cs="Times New Roman"/>
          <w:iCs/>
        </w:rPr>
      </w:pPr>
      <w:r w:rsidRPr="0020076B">
        <w:rPr>
          <w:rFonts w:ascii="Times New Roman" w:hAnsi="Times New Roman" w:cs="Times New Roman"/>
        </w:rPr>
        <w:t>РЕШЕНИЕ</w:t>
      </w:r>
    </w:p>
    <w:p w:rsidR="0020076B" w:rsidRPr="0020076B" w:rsidRDefault="0020076B" w:rsidP="0020076B">
      <w:pPr>
        <w:ind w:right="-427"/>
        <w:rPr>
          <w:rFonts w:ascii="Times New Roman" w:hAnsi="Times New Roman" w:cs="Times New Roman"/>
          <w:b/>
          <w:sz w:val="28"/>
          <w:szCs w:val="28"/>
        </w:rPr>
      </w:pPr>
      <w:r w:rsidRPr="0020076B">
        <w:rPr>
          <w:rFonts w:ascii="Times New Roman" w:hAnsi="Times New Roman" w:cs="Times New Roman"/>
          <w:b/>
          <w:sz w:val="28"/>
          <w:szCs w:val="28"/>
        </w:rPr>
        <w:t>от 28.03.2019 г.                                                                                            № 10</w:t>
      </w:r>
    </w:p>
    <w:p w:rsidR="0020076B" w:rsidRPr="0020076B" w:rsidRDefault="0020076B" w:rsidP="0020076B">
      <w:pPr>
        <w:ind w:right="-427"/>
        <w:rPr>
          <w:rFonts w:ascii="Times New Roman" w:hAnsi="Times New Roman" w:cs="Times New Roman"/>
        </w:rPr>
      </w:pPr>
    </w:p>
    <w:p w:rsidR="0020076B" w:rsidRPr="0020076B" w:rsidRDefault="0020076B" w:rsidP="0020076B">
      <w:pPr>
        <w:spacing w:after="0"/>
        <w:ind w:right="-427"/>
        <w:jc w:val="center"/>
        <w:rPr>
          <w:rFonts w:ascii="Times New Roman" w:hAnsi="Times New Roman" w:cs="Times New Roman"/>
          <w:b/>
          <w:bCs/>
          <w:sz w:val="28"/>
          <w:szCs w:val="28"/>
        </w:rPr>
      </w:pPr>
      <w:r w:rsidRPr="0020076B">
        <w:rPr>
          <w:rFonts w:ascii="Times New Roman" w:hAnsi="Times New Roman" w:cs="Times New Roman"/>
          <w:b/>
          <w:sz w:val="28"/>
          <w:szCs w:val="28"/>
        </w:rPr>
        <w:t xml:space="preserve">О внесении изменений в решение Совета муниципального образования «Родниковский муниципальный район» </w:t>
      </w:r>
      <w:r w:rsidRPr="0020076B">
        <w:rPr>
          <w:rFonts w:ascii="Times New Roman" w:hAnsi="Times New Roman" w:cs="Times New Roman"/>
          <w:b/>
          <w:bCs/>
          <w:sz w:val="28"/>
          <w:szCs w:val="28"/>
        </w:rPr>
        <w:t xml:space="preserve">от  20.11.2014 №  71 </w:t>
      </w:r>
    </w:p>
    <w:p w:rsidR="0020076B" w:rsidRPr="0020076B" w:rsidRDefault="0020076B" w:rsidP="0020076B">
      <w:pPr>
        <w:spacing w:after="0"/>
        <w:ind w:right="-427"/>
        <w:jc w:val="center"/>
        <w:rPr>
          <w:rFonts w:ascii="Times New Roman" w:hAnsi="Times New Roman" w:cs="Times New Roman"/>
          <w:b/>
          <w:sz w:val="28"/>
          <w:szCs w:val="28"/>
        </w:rPr>
      </w:pPr>
      <w:r w:rsidRPr="0020076B">
        <w:rPr>
          <w:rFonts w:ascii="Times New Roman" w:hAnsi="Times New Roman" w:cs="Times New Roman"/>
          <w:b/>
          <w:bCs/>
          <w:sz w:val="28"/>
          <w:szCs w:val="28"/>
        </w:rPr>
        <w:t>«</w:t>
      </w:r>
      <w:r w:rsidRPr="0020076B">
        <w:rPr>
          <w:rFonts w:ascii="Times New Roman" w:hAnsi="Times New Roman" w:cs="Times New Roman"/>
          <w:b/>
          <w:sz w:val="28"/>
          <w:szCs w:val="28"/>
        </w:rPr>
        <w:t xml:space="preserve">О системе налогообложения в виде единого налога на вмененный доход </w:t>
      </w:r>
    </w:p>
    <w:p w:rsidR="0020076B" w:rsidRPr="0020076B" w:rsidRDefault="0020076B" w:rsidP="0020076B">
      <w:pPr>
        <w:spacing w:after="0"/>
        <w:ind w:right="-427"/>
        <w:jc w:val="center"/>
        <w:rPr>
          <w:rFonts w:ascii="Times New Roman" w:hAnsi="Times New Roman" w:cs="Times New Roman"/>
          <w:b/>
          <w:sz w:val="28"/>
          <w:szCs w:val="28"/>
        </w:rPr>
      </w:pPr>
      <w:r w:rsidRPr="0020076B">
        <w:rPr>
          <w:rFonts w:ascii="Times New Roman" w:hAnsi="Times New Roman" w:cs="Times New Roman"/>
          <w:b/>
          <w:sz w:val="28"/>
          <w:szCs w:val="28"/>
        </w:rPr>
        <w:t>для отдельных видов деятельности»</w:t>
      </w:r>
    </w:p>
    <w:p w:rsidR="0020076B" w:rsidRPr="0020076B" w:rsidRDefault="0020076B" w:rsidP="0020076B">
      <w:pPr>
        <w:pStyle w:val="7"/>
        <w:spacing w:before="0" w:after="0"/>
        <w:ind w:right="-427"/>
        <w:jc w:val="center"/>
        <w:rPr>
          <w:b/>
          <w:sz w:val="28"/>
          <w:szCs w:val="28"/>
        </w:rPr>
      </w:pPr>
    </w:p>
    <w:p w:rsidR="0020076B" w:rsidRPr="0020076B" w:rsidRDefault="0020076B" w:rsidP="0020076B">
      <w:pPr>
        <w:ind w:right="-427" w:firstLine="709"/>
        <w:jc w:val="both"/>
        <w:rPr>
          <w:rFonts w:ascii="Times New Roman" w:hAnsi="Times New Roman" w:cs="Times New Roman"/>
          <w:b/>
          <w:sz w:val="28"/>
          <w:szCs w:val="28"/>
        </w:rPr>
      </w:pPr>
      <w:r w:rsidRPr="0020076B">
        <w:rPr>
          <w:rFonts w:ascii="Times New Roman" w:hAnsi="Times New Roman" w:cs="Times New Roman"/>
          <w:sz w:val="28"/>
          <w:szCs w:val="28"/>
        </w:rPr>
        <w:t>В соответствии с Налоговым Кодексом Российской Федерации, Федеральным законом от 06.10.2003 № 131-ФЗ «Об общих принципах организации местного самоуправления в Российской Федерации», и в целях государственного регулирования развития предпринимательства на территории муниципального образования «Родниковский муниципальный район»,</w:t>
      </w:r>
    </w:p>
    <w:p w:rsidR="0020076B" w:rsidRPr="0020076B" w:rsidRDefault="0020076B" w:rsidP="0020076B">
      <w:pPr>
        <w:ind w:right="-427"/>
        <w:jc w:val="center"/>
        <w:rPr>
          <w:rFonts w:ascii="Times New Roman" w:hAnsi="Times New Roman" w:cs="Times New Roman"/>
          <w:b/>
          <w:sz w:val="28"/>
          <w:szCs w:val="28"/>
        </w:rPr>
      </w:pPr>
    </w:p>
    <w:p w:rsidR="0020076B" w:rsidRPr="0020076B" w:rsidRDefault="0020076B" w:rsidP="0020076B">
      <w:pPr>
        <w:spacing w:after="0"/>
        <w:ind w:right="-427"/>
        <w:jc w:val="center"/>
        <w:rPr>
          <w:rFonts w:ascii="Times New Roman" w:hAnsi="Times New Roman" w:cs="Times New Roman"/>
          <w:b/>
          <w:sz w:val="28"/>
          <w:szCs w:val="28"/>
        </w:rPr>
      </w:pPr>
      <w:r w:rsidRPr="0020076B">
        <w:rPr>
          <w:rFonts w:ascii="Times New Roman" w:hAnsi="Times New Roman" w:cs="Times New Roman"/>
          <w:b/>
          <w:sz w:val="28"/>
          <w:szCs w:val="28"/>
        </w:rPr>
        <w:t xml:space="preserve">Совет муниципального образования </w:t>
      </w:r>
    </w:p>
    <w:p w:rsidR="0020076B" w:rsidRPr="0020076B" w:rsidRDefault="0020076B" w:rsidP="0020076B">
      <w:pPr>
        <w:spacing w:after="0"/>
        <w:ind w:right="-427"/>
        <w:jc w:val="center"/>
        <w:rPr>
          <w:rFonts w:ascii="Times New Roman" w:hAnsi="Times New Roman" w:cs="Times New Roman"/>
          <w:b/>
          <w:sz w:val="28"/>
          <w:szCs w:val="28"/>
        </w:rPr>
      </w:pPr>
      <w:r w:rsidRPr="0020076B">
        <w:rPr>
          <w:rFonts w:ascii="Times New Roman" w:hAnsi="Times New Roman" w:cs="Times New Roman"/>
          <w:b/>
          <w:sz w:val="28"/>
          <w:szCs w:val="28"/>
        </w:rPr>
        <w:t>«Родниковский муниципальный район»</w:t>
      </w:r>
    </w:p>
    <w:p w:rsidR="0020076B" w:rsidRPr="00573F9A" w:rsidRDefault="0020076B" w:rsidP="0020076B">
      <w:pPr>
        <w:spacing w:after="0"/>
        <w:ind w:right="-427"/>
        <w:jc w:val="center"/>
        <w:rPr>
          <w:rFonts w:ascii="Times New Roman" w:hAnsi="Times New Roman" w:cs="Times New Roman"/>
          <w:b/>
          <w:sz w:val="28"/>
          <w:szCs w:val="28"/>
        </w:rPr>
      </w:pPr>
    </w:p>
    <w:p w:rsidR="0020076B" w:rsidRPr="00573F9A" w:rsidRDefault="0020076B" w:rsidP="0020076B">
      <w:pPr>
        <w:spacing w:after="0"/>
        <w:ind w:right="-427"/>
        <w:jc w:val="center"/>
        <w:rPr>
          <w:rFonts w:ascii="Times New Roman" w:hAnsi="Times New Roman" w:cs="Times New Roman"/>
          <w:b/>
          <w:sz w:val="28"/>
          <w:szCs w:val="28"/>
        </w:rPr>
      </w:pPr>
    </w:p>
    <w:p w:rsidR="0020076B" w:rsidRPr="00573F9A" w:rsidRDefault="0020076B" w:rsidP="0020076B">
      <w:pPr>
        <w:spacing w:after="0"/>
        <w:ind w:right="-427"/>
        <w:jc w:val="center"/>
        <w:rPr>
          <w:rFonts w:ascii="Times New Roman" w:hAnsi="Times New Roman" w:cs="Times New Roman"/>
          <w:b/>
          <w:sz w:val="28"/>
          <w:szCs w:val="28"/>
        </w:rPr>
      </w:pPr>
      <w:r w:rsidRPr="0020076B">
        <w:rPr>
          <w:rFonts w:ascii="Times New Roman" w:hAnsi="Times New Roman" w:cs="Times New Roman"/>
          <w:b/>
          <w:sz w:val="28"/>
          <w:szCs w:val="28"/>
        </w:rPr>
        <w:t>РЕШИЛ:</w:t>
      </w:r>
    </w:p>
    <w:p w:rsidR="0020076B" w:rsidRPr="0020076B" w:rsidRDefault="0020076B" w:rsidP="0020076B">
      <w:pPr>
        <w:ind w:right="-427"/>
        <w:jc w:val="center"/>
        <w:rPr>
          <w:rFonts w:ascii="Times New Roman" w:hAnsi="Times New Roman" w:cs="Times New Roman"/>
          <w:b/>
          <w:sz w:val="28"/>
          <w:szCs w:val="28"/>
        </w:rPr>
      </w:pPr>
    </w:p>
    <w:p w:rsidR="0020076B" w:rsidRPr="0020076B" w:rsidRDefault="0020076B" w:rsidP="0020076B">
      <w:pPr>
        <w:ind w:right="-427" w:firstLine="709"/>
        <w:jc w:val="both"/>
        <w:rPr>
          <w:rFonts w:ascii="Times New Roman" w:hAnsi="Times New Roman" w:cs="Times New Roman"/>
          <w:sz w:val="28"/>
          <w:szCs w:val="28"/>
        </w:rPr>
      </w:pPr>
      <w:r w:rsidRPr="0020076B">
        <w:rPr>
          <w:rFonts w:ascii="Times New Roman" w:hAnsi="Times New Roman" w:cs="Times New Roman"/>
          <w:sz w:val="28"/>
          <w:szCs w:val="28"/>
        </w:rPr>
        <w:t xml:space="preserve"> 1. Внести  в Приложение № 1 к  решению Совета муниципального образования «Родниковский муниципальный район» от 20.11.2014 № 71 «О системе налогообложения в виде единого налога на вмененный доход для отдельных видов деятельности» следующие изменения:</w:t>
      </w:r>
    </w:p>
    <w:p w:rsidR="0020076B" w:rsidRPr="0020076B" w:rsidRDefault="0020076B" w:rsidP="0020076B">
      <w:pPr>
        <w:ind w:right="-427" w:firstLine="709"/>
        <w:jc w:val="both"/>
        <w:rPr>
          <w:rFonts w:ascii="Times New Roman" w:hAnsi="Times New Roman" w:cs="Times New Roman"/>
          <w:sz w:val="28"/>
          <w:szCs w:val="28"/>
        </w:rPr>
      </w:pPr>
      <w:r w:rsidRPr="0020076B">
        <w:rPr>
          <w:rFonts w:ascii="Times New Roman" w:hAnsi="Times New Roman" w:cs="Times New Roman"/>
          <w:sz w:val="28"/>
          <w:szCs w:val="28"/>
        </w:rPr>
        <w:lastRenderedPageBreak/>
        <w:t>1.1. В статье</w:t>
      </w:r>
      <w:r w:rsidRPr="0020076B">
        <w:rPr>
          <w:rFonts w:ascii="Times New Roman" w:hAnsi="Times New Roman" w:cs="Times New Roman"/>
        </w:rPr>
        <w:t xml:space="preserve"> </w:t>
      </w:r>
      <w:r w:rsidRPr="0020076B">
        <w:rPr>
          <w:rFonts w:ascii="Times New Roman" w:hAnsi="Times New Roman" w:cs="Times New Roman"/>
          <w:sz w:val="28"/>
          <w:szCs w:val="28"/>
        </w:rPr>
        <w:t>1</w:t>
      </w:r>
    </w:p>
    <w:p w:rsidR="0020076B" w:rsidRPr="0020076B" w:rsidRDefault="0020076B" w:rsidP="0020076B">
      <w:pPr>
        <w:ind w:right="-427" w:firstLine="709"/>
        <w:jc w:val="both"/>
        <w:rPr>
          <w:rFonts w:ascii="Times New Roman" w:hAnsi="Times New Roman" w:cs="Times New Roman"/>
          <w:sz w:val="28"/>
          <w:szCs w:val="28"/>
        </w:rPr>
      </w:pPr>
      <w:r w:rsidRPr="0020076B">
        <w:rPr>
          <w:rFonts w:ascii="Times New Roman" w:hAnsi="Times New Roman" w:cs="Times New Roman"/>
          <w:sz w:val="28"/>
          <w:szCs w:val="28"/>
        </w:rPr>
        <w:t>пункт 5 изложить в новой редакции:</w:t>
      </w:r>
    </w:p>
    <w:p w:rsidR="0020076B" w:rsidRPr="0020076B" w:rsidRDefault="0020076B" w:rsidP="0020076B">
      <w:pPr>
        <w:ind w:right="-427" w:firstLine="709"/>
        <w:jc w:val="both"/>
        <w:rPr>
          <w:rFonts w:ascii="Times New Roman" w:hAnsi="Times New Roman" w:cs="Times New Roman"/>
          <w:sz w:val="28"/>
          <w:szCs w:val="28"/>
        </w:rPr>
      </w:pPr>
      <w:r w:rsidRPr="0020076B">
        <w:rPr>
          <w:rFonts w:ascii="Times New Roman" w:hAnsi="Times New Roman" w:cs="Times New Roman"/>
          <w:sz w:val="28"/>
          <w:szCs w:val="28"/>
        </w:rPr>
        <w:t>«5) оказание автотранспортных услуг по перевозке грузов, осуществляемых организациями и индивидуальными предпринимателями, имеющими на праве собственности или ином праве (пользования, владения и (или) распоряжения)  не более 20 транспортных средств, предназначенных для оказания таких услуг;»;</w:t>
      </w:r>
    </w:p>
    <w:p w:rsidR="0020076B" w:rsidRPr="0020076B" w:rsidRDefault="0020076B" w:rsidP="0020076B">
      <w:pPr>
        <w:ind w:right="-427" w:firstLine="709"/>
        <w:jc w:val="both"/>
        <w:rPr>
          <w:rFonts w:ascii="Times New Roman" w:hAnsi="Times New Roman" w:cs="Times New Roman"/>
          <w:sz w:val="28"/>
          <w:szCs w:val="28"/>
        </w:rPr>
      </w:pPr>
      <w:r w:rsidRPr="0020076B">
        <w:rPr>
          <w:rFonts w:ascii="Times New Roman" w:hAnsi="Times New Roman" w:cs="Times New Roman"/>
          <w:sz w:val="28"/>
          <w:szCs w:val="28"/>
        </w:rPr>
        <w:t xml:space="preserve">пункт 6 изложить в новой редакции: </w:t>
      </w:r>
    </w:p>
    <w:p w:rsidR="0020076B" w:rsidRPr="0020076B" w:rsidRDefault="0020076B" w:rsidP="0020076B">
      <w:pPr>
        <w:ind w:right="-427" w:firstLine="709"/>
        <w:jc w:val="both"/>
        <w:rPr>
          <w:rFonts w:ascii="Times New Roman" w:hAnsi="Times New Roman" w:cs="Times New Roman"/>
          <w:sz w:val="28"/>
          <w:szCs w:val="28"/>
        </w:rPr>
      </w:pPr>
      <w:r w:rsidRPr="0020076B">
        <w:rPr>
          <w:rFonts w:ascii="Times New Roman" w:hAnsi="Times New Roman" w:cs="Times New Roman"/>
          <w:sz w:val="28"/>
          <w:szCs w:val="28"/>
        </w:rPr>
        <w:t>«6) оказание автотранспортных услуг по перевозке пассажиров, осуществляемых организациями и индивидуальными предпринимателями, имеющими на праве собственности или ином праве (пользования, владения и (или) распоряжения)  не более 20 транспортных средств, предназначенных для оказания таких услуг;»;</w:t>
      </w:r>
    </w:p>
    <w:p w:rsidR="0020076B" w:rsidRPr="0020076B" w:rsidRDefault="0020076B" w:rsidP="0020076B">
      <w:pPr>
        <w:ind w:right="-427" w:firstLine="709"/>
        <w:jc w:val="both"/>
        <w:rPr>
          <w:rFonts w:ascii="Times New Roman" w:hAnsi="Times New Roman" w:cs="Times New Roman"/>
          <w:sz w:val="28"/>
          <w:szCs w:val="28"/>
        </w:rPr>
      </w:pPr>
      <w:r w:rsidRPr="0020076B">
        <w:rPr>
          <w:rFonts w:ascii="Times New Roman" w:hAnsi="Times New Roman" w:cs="Times New Roman"/>
          <w:sz w:val="28"/>
          <w:szCs w:val="28"/>
        </w:rPr>
        <w:t>пункт 7 изложить в новой редакции:</w:t>
      </w:r>
    </w:p>
    <w:p w:rsidR="0020076B" w:rsidRPr="0020076B" w:rsidRDefault="0020076B" w:rsidP="0020076B">
      <w:pPr>
        <w:ind w:right="-427" w:firstLine="709"/>
        <w:jc w:val="both"/>
        <w:rPr>
          <w:rFonts w:ascii="Times New Roman" w:hAnsi="Times New Roman" w:cs="Times New Roman"/>
          <w:sz w:val="28"/>
          <w:szCs w:val="28"/>
        </w:rPr>
      </w:pPr>
      <w:r w:rsidRPr="0020076B">
        <w:rPr>
          <w:rFonts w:ascii="Times New Roman" w:hAnsi="Times New Roman" w:cs="Times New Roman"/>
          <w:sz w:val="28"/>
          <w:szCs w:val="28"/>
        </w:rPr>
        <w:t xml:space="preserve">«7) розничная торговля, осуществляемая через </w:t>
      </w:r>
      <w:hyperlink r:id="rId9" w:history="1">
        <w:r w:rsidRPr="0020076B">
          <w:rPr>
            <w:rFonts w:ascii="Times New Roman" w:hAnsi="Times New Roman" w:cs="Times New Roman"/>
            <w:sz w:val="28"/>
            <w:szCs w:val="28"/>
          </w:rPr>
          <w:t>магазины</w:t>
        </w:r>
      </w:hyperlink>
      <w:r w:rsidRPr="0020076B">
        <w:rPr>
          <w:rFonts w:ascii="Times New Roman" w:hAnsi="Times New Roman" w:cs="Times New Roman"/>
          <w:sz w:val="28"/>
          <w:szCs w:val="28"/>
        </w:rPr>
        <w:t xml:space="preserve"> и </w:t>
      </w:r>
      <w:hyperlink r:id="rId10" w:history="1">
        <w:r w:rsidRPr="0020076B">
          <w:rPr>
            <w:rFonts w:ascii="Times New Roman" w:hAnsi="Times New Roman" w:cs="Times New Roman"/>
            <w:sz w:val="28"/>
            <w:szCs w:val="28"/>
          </w:rPr>
          <w:t>павильоны</w:t>
        </w:r>
      </w:hyperlink>
      <w:r w:rsidRPr="0020076B">
        <w:rPr>
          <w:rFonts w:ascii="Times New Roman" w:hAnsi="Times New Roman" w:cs="Times New Roman"/>
          <w:sz w:val="28"/>
          <w:szCs w:val="28"/>
        </w:rPr>
        <w:t xml:space="preserve"> с </w:t>
      </w:r>
      <w:hyperlink r:id="rId11" w:history="1">
        <w:r w:rsidRPr="0020076B">
          <w:rPr>
            <w:rFonts w:ascii="Times New Roman" w:hAnsi="Times New Roman" w:cs="Times New Roman"/>
            <w:sz w:val="28"/>
            <w:szCs w:val="28"/>
          </w:rPr>
          <w:t>площадью торгового зала</w:t>
        </w:r>
      </w:hyperlink>
      <w:r w:rsidRPr="0020076B">
        <w:rPr>
          <w:rFonts w:ascii="Times New Roman" w:hAnsi="Times New Roman" w:cs="Times New Roman"/>
          <w:sz w:val="28"/>
          <w:szCs w:val="28"/>
        </w:rPr>
        <w:t xml:space="preserve"> не более 150 квадратных метров по каждому объекту организации торговли;»;</w:t>
      </w:r>
    </w:p>
    <w:p w:rsidR="0020076B" w:rsidRPr="0020076B" w:rsidRDefault="0020076B" w:rsidP="0020076B">
      <w:pPr>
        <w:ind w:right="-427" w:firstLine="709"/>
        <w:jc w:val="both"/>
        <w:rPr>
          <w:rFonts w:ascii="Times New Roman" w:hAnsi="Times New Roman" w:cs="Times New Roman"/>
          <w:sz w:val="28"/>
          <w:szCs w:val="28"/>
        </w:rPr>
      </w:pPr>
      <w:r w:rsidRPr="0020076B">
        <w:rPr>
          <w:rFonts w:ascii="Times New Roman" w:hAnsi="Times New Roman" w:cs="Times New Roman"/>
          <w:sz w:val="28"/>
          <w:szCs w:val="28"/>
        </w:rPr>
        <w:t>пункты 8 и 9 исключить;</w:t>
      </w:r>
    </w:p>
    <w:p w:rsidR="0020076B" w:rsidRPr="0020076B" w:rsidRDefault="0020076B" w:rsidP="0020076B">
      <w:pPr>
        <w:ind w:right="-427" w:firstLine="709"/>
        <w:jc w:val="both"/>
        <w:rPr>
          <w:rFonts w:ascii="Times New Roman" w:hAnsi="Times New Roman" w:cs="Times New Roman"/>
          <w:sz w:val="28"/>
          <w:szCs w:val="28"/>
        </w:rPr>
      </w:pPr>
      <w:r w:rsidRPr="0020076B">
        <w:rPr>
          <w:rFonts w:ascii="Times New Roman" w:hAnsi="Times New Roman" w:cs="Times New Roman"/>
          <w:sz w:val="28"/>
          <w:szCs w:val="28"/>
        </w:rPr>
        <w:t>пункт 10 изложить в новой редакции:</w:t>
      </w:r>
    </w:p>
    <w:p w:rsidR="0020076B" w:rsidRPr="0020076B" w:rsidRDefault="0020076B" w:rsidP="0020076B">
      <w:pPr>
        <w:ind w:right="-427" w:firstLine="709"/>
        <w:jc w:val="both"/>
        <w:rPr>
          <w:rFonts w:ascii="Times New Roman" w:hAnsi="Times New Roman" w:cs="Times New Roman"/>
          <w:sz w:val="28"/>
          <w:szCs w:val="28"/>
        </w:rPr>
      </w:pPr>
      <w:r w:rsidRPr="0020076B">
        <w:rPr>
          <w:rFonts w:ascii="Times New Roman" w:hAnsi="Times New Roman" w:cs="Times New Roman"/>
          <w:sz w:val="28"/>
          <w:szCs w:val="28"/>
        </w:rPr>
        <w:t xml:space="preserve">«10) розничной торговли, осуществляемой через объекты </w:t>
      </w:r>
      <w:hyperlink r:id="rId12" w:history="1">
        <w:r w:rsidRPr="0020076B">
          <w:rPr>
            <w:rFonts w:ascii="Times New Roman" w:hAnsi="Times New Roman" w:cs="Times New Roman"/>
            <w:sz w:val="28"/>
            <w:szCs w:val="28"/>
          </w:rPr>
          <w:t>стационарной торговой сети, не имеющей торговых залов</w:t>
        </w:r>
      </w:hyperlink>
      <w:r w:rsidRPr="0020076B">
        <w:rPr>
          <w:rFonts w:ascii="Times New Roman" w:hAnsi="Times New Roman" w:cs="Times New Roman"/>
          <w:sz w:val="28"/>
          <w:szCs w:val="28"/>
        </w:rPr>
        <w:t xml:space="preserve">, а также объекты </w:t>
      </w:r>
      <w:hyperlink r:id="rId13" w:history="1">
        <w:r w:rsidRPr="0020076B">
          <w:rPr>
            <w:rFonts w:ascii="Times New Roman" w:hAnsi="Times New Roman" w:cs="Times New Roman"/>
            <w:sz w:val="28"/>
            <w:szCs w:val="28"/>
          </w:rPr>
          <w:t>нестационарной торговой сети</w:t>
        </w:r>
      </w:hyperlink>
      <w:r w:rsidRPr="0020076B">
        <w:rPr>
          <w:rFonts w:ascii="Times New Roman" w:hAnsi="Times New Roman" w:cs="Times New Roman"/>
          <w:sz w:val="28"/>
          <w:szCs w:val="28"/>
        </w:rPr>
        <w:t>;»;</w:t>
      </w:r>
    </w:p>
    <w:p w:rsidR="0020076B" w:rsidRPr="0020076B" w:rsidRDefault="0020076B" w:rsidP="0020076B">
      <w:pPr>
        <w:ind w:right="-427" w:firstLine="709"/>
        <w:jc w:val="both"/>
        <w:rPr>
          <w:rFonts w:ascii="Times New Roman" w:hAnsi="Times New Roman" w:cs="Times New Roman"/>
          <w:sz w:val="28"/>
          <w:szCs w:val="28"/>
        </w:rPr>
      </w:pPr>
      <w:r w:rsidRPr="0020076B">
        <w:rPr>
          <w:rFonts w:ascii="Times New Roman" w:hAnsi="Times New Roman" w:cs="Times New Roman"/>
          <w:sz w:val="28"/>
          <w:szCs w:val="28"/>
        </w:rPr>
        <w:t>пункт 14 изложить в новой редакции:</w:t>
      </w:r>
    </w:p>
    <w:p w:rsidR="0020076B" w:rsidRPr="0020076B" w:rsidRDefault="0020076B" w:rsidP="0020076B">
      <w:pPr>
        <w:ind w:right="-427" w:firstLine="709"/>
        <w:jc w:val="both"/>
        <w:rPr>
          <w:rFonts w:ascii="Times New Roman" w:hAnsi="Times New Roman" w:cs="Times New Roman"/>
          <w:sz w:val="28"/>
          <w:szCs w:val="28"/>
        </w:rPr>
      </w:pPr>
      <w:r w:rsidRPr="0020076B">
        <w:rPr>
          <w:rFonts w:ascii="Times New Roman" w:hAnsi="Times New Roman" w:cs="Times New Roman"/>
          <w:sz w:val="28"/>
          <w:szCs w:val="28"/>
        </w:rPr>
        <w:t xml:space="preserve">«14) оказания услуг по временному размещению и проживанию организациями и предпринимателями, использующими в каждом объекте предоставления данных услуг общую площадь </w:t>
      </w:r>
      <w:hyperlink r:id="rId14" w:history="1">
        <w:r w:rsidRPr="0020076B">
          <w:rPr>
            <w:rFonts w:ascii="Times New Roman" w:hAnsi="Times New Roman" w:cs="Times New Roman"/>
            <w:sz w:val="28"/>
            <w:szCs w:val="28"/>
          </w:rPr>
          <w:t>помещений для временного размещения и проживания</w:t>
        </w:r>
      </w:hyperlink>
      <w:r w:rsidRPr="0020076B">
        <w:rPr>
          <w:rFonts w:ascii="Times New Roman" w:hAnsi="Times New Roman" w:cs="Times New Roman"/>
          <w:sz w:val="28"/>
          <w:szCs w:val="28"/>
        </w:rPr>
        <w:t xml:space="preserve"> не более 500 квадратных метров;»;</w:t>
      </w:r>
    </w:p>
    <w:p w:rsidR="0020076B" w:rsidRPr="0020076B" w:rsidRDefault="0020076B" w:rsidP="0020076B">
      <w:pPr>
        <w:ind w:right="-427" w:firstLine="709"/>
        <w:rPr>
          <w:rFonts w:ascii="Times New Roman" w:hAnsi="Times New Roman" w:cs="Times New Roman"/>
          <w:sz w:val="28"/>
          <w:szCs w:val="28"/>
        </w:rPr>
      </w:pPr>
      <w:r w:rsidRPr="0020076B">
        <w:rPr>
          <w:rFonts w:ascii="Times New Roman" w:hAnsi="Times New Roman" w:cs="Times New Roman"/>
          <w:sz w:val="28"/>
          <w:szCs w:val="28"/>
        </w:rPr>
        <w:t>пункт 15 изложить в новой редакции:</w:t>
      </w:r>
    </w:p>
    <w:p w:rsidR="0020076B" w:rsidRPr="0020076B" w:rsidRDefault="0020076B" w:rsidP="0020076B">
      <w:pPr>
        <w:ind w:right="-427" w:firstLine="709"/>
        <w:jc w:val="both"/>
        <w:rPr>
          <w:rFonts w:ascii="Times New Roman" w:hAnsi="Times New Roman" w:cs="Times New Roman"/>
          <w:sz w:val="28"/>
          <w:szCs w:val="28"/>
        </w:rPr>
      </w:pPr>
      <w:r w:rsidRPr="0020076B">
        <w:rPr>
          <w:rFonts w:ascii="Times New Roman" w:hAnsi="Times New Roman" w:cs="Times New Roman"/>
          <w:sz w:val="28"/>
          <w:szCs w:val="28"/>
        </w:rPr>
        <w:t>«15) оказание услуг по передаче во временное владение и (или) пользование торговых мест, расположенных в объектах стационарной торговой сети, не имеющих торговых залов, объектов нестационарной торговой сети, а также объектов организации общественного питания, не имеющих залов обслуживания посетителей;»;</w:t>
      </w:r>
    </w:p>
    <w:p w:rsidR="0020076B" w:rsidRPr="0020076B" w:rsidRDefault="0020076B" w:rsidP="0020076B">
      <w:pPr>
        <w:ind w:right="-427" w:firstLine="709"/>
        <w:rPr>
          <w:rFonts w:ascii="Times New Roman" w:hAnsi="Times New Roman" w:cs="Times New Roman"/>
          <w:sz w:val="28"/>
          <w:szCs w:val="28"/>
        </w:rPr>
      </w:pPr>
      <w:r w:rsidRPr="0020076B">
        <w:rPr>
          <w:rFonts w:ascii="Times New Roman" w:hAnsi="Times New Roman" w:cs="Times New Roman"/>
          <w:sz w:val="28"/>
          <w:szCs w:val="28"/>
        </w:rPr>
        <w:lastRenderedPageBreak/>
        <w:t>пункт 16 изложить в новой редакции:</w:t>
      </w:r>
    </w:p>
    <w:p w:rsidR="0020076B" w:rsidRPr="0020076B" w:rsidRDefault="0020076B" w:rsidP="0020076B">
      <w:pPr>
        <w:ind w:right="-427" w:firstLine="709"/>
        <w:jc w:val="both"/>
        <w:rPr>
          <w:rFonts w:ascii="Times New Roman" w:hAnsi="Times New Roman" w:cs="Times New Roman"/>
          <w:sz w:val="28"/>
          <w:szCs w:val="28"/>
        </w:rPr>
      </w:pPr>
      <w:r w:rsidRPr="0020076B">
        <w:rPr>
          <w:rFonts w:ascii="Times New Roman" w:hAnsi="Times New Roman" w:cs="Times New Roman"/>
          <w:sz w:val="28"/>
          <w:szCs w:val="28"/>
        </w:rPr>
        <w:t xml:space="preserve">«16) оказания услуг по передаче во временное владение и (или) в пользование земельных участков для размещения объектов </w:t>
      </w:r>
      <w:hyperlink r:id="rId15" w:history="1">
        <w:r w:rsidRPr="0020076B">
          <w:rPr>
            <w:rFonts w:ascii="Times New Roman" w:hAnsi="Times New Roman" w:cs="Times New Roman"/>
            <w:sz w:val="28"/>
            <w:szCs w:val="28"/>
          </w:rPr>
          <w:t>стационарной</w:t>
        </w:r>
      </w:hyperlink>
      <w:r w:rsidRPr="0020076B">
        <w:rPr>
          <w:rFonts w:ascii="Times New Roman" w:hAnsi="Times New Roman" w:cs="Times New Roman"/>
          <w:sz w:val="28"/>
          <w:szCs w:val="28"/>
        </w:rPr>
        <w:t xml:space="preserve"> и </w:t>
      </w:r>
      <w:hyperlink r:id="rId16" w:history="1">
        <w:r w:rsidRPr="0020076B">
          <w:rPr>
            <w:rFonts w:ascii="Times New Roman" w:hAnsi="Times New Roman" w:cs="Times New Roman"/>
            <w:sz w:val="28"/>
            <w:szCs w:val="28"/>
          </w:rPr>
          <w:t>нестационарной</w:t>
        </w:r>
      </w:hyperlink>
      <w:r w:rsidRPr="0020076B">
        <w:rPr>
          <w:rFonts w:ascii="Times New Roman" w:hAnsi="Times New Roman" w:cs="Times New Roman"/>
          <w:sz w:val="28"/>
          <w:szCs w:val="28"/>
        </w:rPr>
        <w:t xml:space="preserve"> торговой сети, а также </w:t>
      </w:r>
      <w:hyperlink r:id="rId17" w:history="1">
        <w:r w:rsidRPr="0020076B">
          <w:rPr>
            <w:rFonts w:ascii="Times New Roman" w:hAnsi="Times New Roman" w:cs="Times New Roman"/>
            <w:sz w:val="28"/>
            <w:szCs w:val="28"/>
          </w:rPr>
          <w:t>объектов организации общественного питания</w:t>
        </w:r>
      </w:hyperlink>
      <w:r w:rsidRPr="0020076B">
        <w:rPr>
          <w:rFonts w:ascii="Times New Roman" w:hAnsi="Times New Roman" w:cs="Times New Roman"/>
          <w:sz w:val="28"/>
          <w:szCs w:val="28"/>
        </w:rPr>
        <w:t>;»;</w:t>
      </w:r>
    </w:p>
    <w:p w:rsidR="0020076B" w:rsidRPr="0020076B" w:rsidRDefault="0020076B" w:rsidP="0020076B">
      <w:pPr>
        <w:ind w:right="-427" w:firstLine="709"/>
        <w:rPr>
          <w:rFonts w:ascii="Times New Roman" w:hAnsi="Times New Roman" w:cs="Times New Roman"/>
          <w:sz w:val="28"/>
          <w:szCs w:val="28"/>
        </w:rPr>
      </w:pPr>
      <w:r w:rsidRPr="0020076B">
        <w:rPr>
          <w:rFonts w:ascii="Times New Roman" w:hAnsi="Times New Roman" w:cs="Times New Roman"/>
          <w:sz w:val="28"/>
          <w:szCs w:val="28"/>
        </w:rPr>
        <w:t>дополнить пунктом 17 следующего содержания:</w:t>
      </w:r>
    </w:p>
    <w:p w:rsidR="0020076B" w:rsidRPr="0020076B" w:rsidRDefault="0020076B" w:rsidP="0020076B">
      <w:pPr>
        <w:ind w:right="-427" w:firstLine="709"/>
        <w:jc w:val="both"/>
        <w:rPr>
          <w:rFonts w:ascii="Times New Roman" w:hAnsi="Times New Roman" w:cs="Times New Roman"/>
          <w:sz w:val="28"/>
          <w:szCs w:val="28"/>
        </w:rPr>
      </w:pPr>
      <w:r w:rsidRPr="0020076B">
        <w:rPr>
          <w:rFonts w:ascii="Times New Roman" w:hAnsi="Times New Roman" w:cs="Times New Roman"/>
          <w:sz w:val="28"/>
          <w:szCs w:val="28"/>
        </w:rPr>
        <w:t xml:space="preserve">«17) </w:t>
      </w:r>
      <w:hyperlink r:id="rId18" w:history="1">
        <w:r w:rsidRPr="0020076B">
          <w:rPr>
            <w:rFonts w:ascii="Times New Roman" w:hAnsi="Times New Roman" w:cs="Times New Roman"/>
            <w:sz w:val="28"/>
            <w:szCs w:val="28"/>
          </w:rPr>
          <w:t>размещения рекламы</w:t>
        </w:r>
      </w:hyperlink>
      <w:r w:rsidRPr="0020076B">
        <w:rPr>
          <w:rFonts w:ascii="Times New Roman" w:hAnsi="Times New Roman" w:cs="Times New Roman"/>
          <w:sz w:val="28"/>
          <w:szCs w:val="28"/>
        </w:rPr>
        <w:t xml:space="preserve"> с использованием внешних и внутренних поверхностей транспортных средств.».</w:t>
      </w:r>
    </w:p>
    <w:p w:rsidR="0020076B" w:rsidRPr="0020076B" w:rsidRDefault="0020076B" w:rsidP="0020076B">
      <w:pPr>
        <w:tabs>
          <w:tab w:val="left" w:pos="540"/>
        </w:tabs>
        <w:overflowPunct w:val="0"/>
        <w:autoSpaceDE w:val="0"/>
        <w:autoSpaceDN w:val="0"/>
        <w:adjustRightInd w:val="0"/>
        <w:ind w:right="-427" w:firstLine="709"/>
        <w:jc w:val="both"/>
        <w:rPr>
          <w:rFonts w:ascii="Times New Roman" w:hAnsi="Times New Roman" w:cs="Times New Roman"/>
          <w:sz w:val="28"/>
          <w:szCs w:val="28"/>
        </w:rPr>
      </w:pPr>
      <w:r w:rsidRPr="0020076B">
        <w:rPr>
          <w:rFonts w:ascii="Times New Roman" w:hAnsi="Times New Roman" w:cs="Times New Roman"/>
          <w:sz w:val="28"/>
          <w:szCs w:val="28"/>
        </w:rPr>
        <w:t>2. Настоящее решение вступает в силу  с момента его подписания.</w:t>
      </w:r>
    </w:p>
    <w:p w:rsidR="0020076B" w:rsidRPr="0020076B" w:rsidRDefault="0020076B" w:rsidP="0020076B">
      <w:pPr>
        <w:tabs>
          <w:tab w:val="left" w:pos="540"/>
        </w:tabs>
        <w:overflowPunct w:val="0"/>
        <w:autoSpaceDE w:val="0"/>
        <w:autoSpaceDN w:val="0"/>
        <w:adjustRightInd w:val="0"/>
        <w:ind w:right="-427" w:firstLine="709"/>
        <w:jc w:val="both"/>
        <w:rPr>
          <w:rFonts w:ascii="Times New Roman" w:hAnsi="Times New Roman" w:cs="Times New Roman"/>
          <w:sz w:val="28"/>
          <w:szCs w:val="28"/>
        </w:rPr>
      </w:pPr>
      <w:r w:rsidRPr="0020076B">
        <w:rPr>
          <w:rFonts w:ascii="Times New Roman" w:hAnsi="Times New Roman" w:cs="Times New Roman"/>
          <w:sz w:val="28"/>
          <w:szCs w:val="28"/>
        </w:rPr>
        <w:t>3. Контроль исполнения настоящего решения возложить на комиссию по экономической, бюджетной и налоговой  политике Совета муниципального образования «Родниковский муниципальный  район».</w:t>
      </w:r>
    </w:p>
    <w:p w:rsidR="0020076B" w:rsidRPr="0020076B" w:rsidRDefault="0020076B" w:rsidP="0020076B">
      <w:pPr>
        <w:tabs>
          <w:tab w:val="left" w:pos="540"/>
        </w:tabs>
        <w:overflowPunct w:val="0"/>
        <w:autoSpaceDE w:val="0"/>
        <w:autoSpaceDN w:val="0"/>
        <w:adjustRightInd w:val="0"/>
        <w:ind w:right="-427" w:firstLine="709"/>
        <w:jc w:val="both"/>
        <w:rPr>
          <w:rFonts w:ascii="Times New Roman" w:hAnsi="Times New Roman" w:cs="Times New Roman"/>
          <w:sz w:val="28"/>
          <w:szCs w:val="28"/>
        </w:rPr>
      </w:pPr>
      <w:r w:rsidRPr="0020076B">
        <w:rPr>
          <w:rFonts w:ascii="Times New Roman" w:hAnsi="Times New Roman" w:cs="Times New Roman"/>
          <w:sz w:val="28"/>
          <w:szCs w:val="28"/>
        </w:rPr>
        <w:t>4. Опубликовать настоящее решение в Информационном бюллетене «Сборник нормативных актов Родниковского района».</w:t>
      </w:r>
    </w:p>
    <w:p w:rsidR="0020076B" w:rsidRPr="0020076B" w:rsidRDefault="0020076B" w:rsidP="0020076B">
      <w:pPr>
        <w:tabs>
          <w:tab w:val="left" w:pos="540"/>
        </w:tabs>
        <w:overflowPunct w:val="0"/>
        <w:autoSpaceDE w:val="0"/>
        <w:autoSpaceDN w:val="0"/>
        <w:adjustRightInd w:val="0"/>
        <w:ind w:right="-427" w:firstLine="709"/>
        <w:jc w:val="both"/>
        <w:rPr>
          <w:rFonts w:ascii="Times New Roman" w:hAnsi="Times New Roman" w:cs="Times New Roman"/>
          <w:sz w:val="28"/>
          <w:szCs w:val="28"/>
        </w:rPr>
      </w:pPr>
    </w:p>
    <w:p w:rsidR="0020076B" w:rsidRPr="0020076B" w:rsidRDefault="0020076B" w:rsidP="0020076B">
      <w:pPr>
        <w:pStyle w:val="a5"/>
        <w:ind w:right="-427"/>
        <w:rPr>
          <w:szCs w:val="28"/>
        </w:rPr>
      </w:pPr>
    </w:p>
    <w:tbl>
      <w:tblPr>
        <w:tblW w:w="0" w:type="auto"/>
        <w:tblLook w:val="04A0"/>
      </w:tblPr>
      <w:tblGrid>
        <w:gridCol w:w="4850"/>
        <w:gridCol w:w="4862"/>
      </w:tblGrid>
      <w:tr w:rsidR="0020076B" w:rsidRPr="0020076B" w:rsidTr="00573F9A">
        <w:tc>
          <w:tcPr>
            <w:tcW w:w="5210" w:type="dxa"/>
          </w:tcPr>
          <w:p w:rsidR="0020076B" w:rsidRPr="0020076B" w:rsidRDefault="0020076B" w:rsidP="0020076B">
            <w:pPr>
              <w:pStyle w:val="a3"/>
              <w:ind w:right="-427"/>
              <w:rPr>
                <w:rFonts w:ascii="Times New Roman" w:hAnsi="Times New Roman"/>
                <w:b/>
                <w:sz w:val="28"/>
                <w:szCs w:val="28"/>
              </w:rPr>
            </w:pPr>
            <w:r w:rsidRPr="0020076B">
              <w:rPr>
                <w:rFonts w:ascii="Times New Roman" w:hAnsi="Times New Roman"/>
                <w:b/>
                <w:sz w:val="28"/>
                <w:szCs w:val="28"/>
              </w:rPr>
              <w:t xml:space="preserve">И.о. Глава </w:t>
            </w:r>
            <w:bookmarkStart w:id="0" w:name="OLE_LINK31"/>
            <w:bookmarkStart w:id="1" w:name="OLE_LINK32"/>
            <w:bookmarkStart w:id="2" w:name="OLE_LINK33"/>
            <w:r w:rsidRPr="0020076B">
              <w:rPr>
                <w:rFonts w:ascii="Times New Roman" w:hAnsi="Times New Roman"/>
                <w:b/>
                <w:sz w:val="28"/>
                <w:szCs w:val="28"/>
              </w:rPr>
              <w:t xml:space="preserve">муниципального </w:t>
            </w:r>
          </w:p>
          <w:p w:rsidR="0020076B" w:rsidRPr="0020076B" w:rsidRDefault="0020076B" w:rsidP="0020076B">
            <w:pPr>
              <w:pStyle w:val="a3"/>
              <w:ind w:right="-427"/>
              <w:rPr>
                <w:rFonts w:ascii="Times New Roman" w:hAnsi="Times New Roman"/>
                <w:b/>
                <w:sz w:val="28"/>
                <w:szCs w:val="28"/>
              </w:rPr>
            </w:pPr>
            <w:r w:rsidRPr="0020076B">
              <w:rPr>
                <w:rFonts w:ascii="Times New Roman" w:hAnsi="Times New Roman"/>
                <w:b/>
                <w:sz w:val="28"/>
                <w:szCs w:val="28"/>
              </w:rPr>
              <w:t>образования «Родниковский муниципальный район»</w:t>
            </w:r>
            <w:bookmarkEnd w:id="0"/>
            <w:bookmarkEnd w:id="1"/>
            <w:bookmarkEnd w:id="2"/>
            <w:r w:rsidRPr="0020076B">
              <w:rPr>
                <w:rFonts w:ascii="Times New Roman" w:hAnsi="Times New Roman"/>
                <w:b/>
                <w:sz w:val="28"/>
                <w:szCs w:val="28"/>
              </w:rPr>
              <w:t xml:space="preserve">                                                                                                    </w:t>
            </w:r>
          </w:p>
          <w:p w:rsidR="0020076B" w:rsidRPr="0020076B" w:rsidRDefault="0020076B" w:rsidP="0020076B">
            <w:pPr>
              <w:pStyle w:val="a3"/>
              <w:ind w:right="-427"/>
              <w:jc w:val="both"/>
              <w:rPr>
                <w:rFonts w:ascii="Times New Roman" w:hAnsi="Times New Roman"/>
                <w:b/>
                <w:sz w:val="28"/>
                <w:szCs w:val="28"/>
              </w:rPr>
            </w:pPr>
          </w:p>
          <w:p w:rsidR="0020076B" w:rsidRPr="0020076B" w:rsidRDefault="0020076B" w:rsidP="0020076B">
            <w:pPr>
              <w:pStyle w:val="a3"/>
              <w:ind w:right="-427"/>
              <w:rPr>
                <w:rFonts w:ascii="Times New Roman" w:hAnsi="Times New Roman"/>
                <w:b/>
                <w:sz w:val="28"/>
                <w:szCs w:val="28"/>
              </w:rPr>
            </w:pPr>
            <w:r w:rsidRPr="0020076B">
              <w:rPr>
                <w:rFonts w:ascii="Times New Roman" w:hAnsi="Times New Roman"/>
                <w:b/>
                <w:sz w:val="28"/>
                <w:szCs w:val="28"/>
              </w:rPr>
              <w:t>______________С.А. Аветисян</w:t>
            </w:r>
          </w:p>
          <w:p w:rsidR="0020076B" w:rsidRPr="0020076B" w:rsidRDefault="0020076B" w:rsidP="0020076B">
            <w:pPr>
              <w:pStyle w:val="a3"/>
              <w:ind w:right="-427"/>
              <w:jc w:val="both"/>
              <w:rPr>
                <w:rFonts w:ascii="Times New Roman" w:hAnsi="Times New Roman"/>
                <w:sz w:val="28"/>
                <w:szCs w:val="28"/>
              </w:rPr>
            </w:pPr>
          </w:p>
        </w:tc>
        <w:tc>
          <w:tcPr>
            <w:tcW w:w="5211" w:type="dxa"/>
          </w:tcPr>
          <w:p w:rsidR="0020076B" w:rsidRPr="0020076B" w:rsidRDefault="0020076B" w:rsidP="0020076B">
            <w:pPr>
              <w:pStyle w:val="a3"/>
              <w:ind w:right="-427"/>
              <w:rPr>
                <w:rFonts w:ascii="Times New Roman" w:hAnsi="Times New Roman"/>
                <w:b/>
                <w:sz w:val="28"/>
                <w:szCs w:val="28"/>
              </w:rPr>
            </w:pPr>
            <w:r w:rsidRPr="0020076B">
              <w:rPr>
                <w:rFonts w:ascii="Times New Roman" w:hAnsi="Times New Roman"/>
                <w:b/>
                <w:sz w:val="28"/>
                <w:szCs w:val="28"/>
              </w:rPr>
              <w:t xml:space="preserve">Председатель Совета </w:t>
            </w:r>
          </w:p>
          <w:p w:rsidR="0020076B" w:rsidRPr="0020076B" w:rsidRDefault="0020076B" w:rsidP="0020076B">
            <w:pPr>
              <w:pStyle w:val="a3"/>
              <w:ind w:right="-427"/>
              <w:rPr>
                <w:rFonts w:ascii="Times New Roman" w:hAnsi="Times New Roman"/>
                <w:b/>
                <w:sz w:val="28"/>
                <w:szCs w:val="28"/>
              </w:rPr>
            </w:pPr>
            <w:r w:rsidRPr="0020076B">
              <w:rPr>
                <w:rFonts w:ascii="Times New Roman" w:hAnsi="Times New Roman"/>
                <w:b/>
                <w:sz w:val="28"/>
                <w:szCs w:val="28"/>
              </w:rPr>
              <w:t xml:space="preserve">муниципального образования «Родниковский </w:t>
            </w:r>
          </w:p>
          <w:p w:rsidR="0020076B" w:rsidRPr="0020076B" w:rsidRDefault="0020076B" w:rsidP="0020076B">
            <w:pPr>
              <w:pStyle w:val="a3"/>
              <w:ind w:right="-427"/>
              <w:rPr>
                <w:rFonts w:ascii="Times New Roman" w:hAnsi="Times New Roman"/>
                <w:b/>
                <w:sz w:val="28"/>
                <w:szCs w:val="28"/>
              </w:rPr>
            </w:pPr>
            <w:r w:rsidRPr="0020076B">
              <w:rPr>
                <w:rFonts w:ascii="Times New Roman" w:hAnsi="Times New Roman"/>
                <w:b/>
                <w:sz w:val="28"/>
                <w:szCs w:val="28"/>
              </w:rPr>
              <w:t xml:space="preserve">муниципальный район»                                                                                    </w:t>
            </w:r>
          </w:p>
          <w:p w:rsidR="0020076B" w:rsidRPr="0020076B" w:rsidRDefault="0020076B" w:rsidP="0020076B">
            <w:pPr>
              <w:pStyle w:val="a3"/>
              <w:ind w:right="-427"/>
              <w:rPr>
                <w:rFonts w:ascii="Times New Roman" w:hAnsi="Times New Roman"/>
              </w:rPr>
            </w:pPr>
            <w:r w:rsidRPr="0020076B">
              <w:rPr>
                <w:rFonts w:ascii="Times New Roman" w:hAnsi="Times New Roman"/>
                <w:b/>
                <w:sz w:val="28"/>
                <w:szCs w:val="28"/>
              </w:rPr>
              <w:t xml:space="preserve">_______________Г.Р. Смирнова                          </w:t>
            </w:r>
          </w:p>
          <w:p w:rsidR="0020076B" w:rsidRPr="0020076B" w:rsidRDefault="0020076B" w:rsidP="0020076B">
            <w:pPr>
              <w:pStyle w:val="a3"/>
              <w:ind w:right="-427"/>
              <w:jc w:val="both"/>
              <w:rPr>
                <w:rFonts w:ascii="Times New Roman" w:hAnsi="Times New Roman"/>
                <w:sz w:val="28"/>
                <w:szCs w:val="28"/>
              </w:rPr>
            </w:pPr>
          </w:p>
        </w:tc>
      </w:tr>
    </w:tbl>
    <w:p w:rsidR="0020076B" w:rsidRPr="0020076B" w:rsidRDefault="0020076B" w:rsidP="0020076B">
      <w:pPr>
        <w:autoSpaceDE w:val="0"/>
        <w:autoSpaceDN w:val="0"/>
        <w:adjustRightInd w:val="0"/>
        <w:spacing w:before="240"/>
        <w:ind w:right="-427" w:firstLine="709"/>
        <w:jc w:val="both"/>
        <w:rPr>
          <w:rFonts w:ascii="Times New Roman" w:hAnsi="Times New Roman" w:cs="Times New Roman"/>
          <w:sz w:val="28"/>
          <w:szCs w:val="28"/>
        </w:rPr>
      </w:pPr>
    </w:p>
    <w:p w:rsidR="00A64966" w:rsidRPr="0020076B" w:rsidRDefault="00A64966" w:rsidP="0020076B">
      <w:pPr>
        <w:ind w:right="-427"/>
        <w:rPr>
          <w:rFonts w:ascii="Times New Roman" w:hAnsi="Times New Roman" w:cs="Times New Roman"/>
          <w:lang w:val="en-US"/>
        </w:rPr>
      </w:pPr>
    </w:p>
    <w:p w:rsidR="0020076B" w:rsidRPr="0020076B" w:rsidRDefault="0020076B" w:rsidP="0020076B">
      <w:pPr>
        <w:ind w:right="-427"/>
        <w:rPr>
          <w:rFonts w:ascii="Times New Roman" w:hAnsi="Times New Roman" w:cs="Times New Roman"/>
          <w:lang w:val="en-US"/>
        </w:rPr>
      </w:pPr>
    </w:p>
    <w:p w:rsidR="0020076B" w:rsidRPr="0020076B" w:rsidRDefault="0020076B" w:rsidP="0020076B">
      <w:pPr>
        <w:ind w:right="-427"/>
        <w:rPr>
          <w:rFonts w:ascii="Times New Roman" w:hAnsi="Times New Roman" w:cs="Times New Roman"/>
          <w:lang w:val="en-US"/>
        </w:rPr>
      </w:pPr>
    </w:p>
    <w:p w:rsidR="0020076B" w:rsidRDefault="0020076B" w:rsidP="0020076B">
      <w:pPr>
        <w:ind w:right="-427"/>
        <w:jc w:val="center"/>
        <w:rPr>
          <w:rFonts w:ascii="Times New Roman" w:hAnsi="Times New Roman" w:cs="Times New Roman"/>
          <w:lang w:val="en-US"/>
        </w:rPr>
      </w:pPr>
    </w:p>
    <w:p w:rsidR="0020076B" w:rsidRDefault="0020076B" w:rsidP="0020076B">
      <w:pPr>
        <w:ind w:right="-427"/>
        <w:jc w:val="center"/>
        <w:rPr>
          <w:rFonts w:ascii="Times New Roman" w:hAnsi="Times New Roman" w:cs="Times New Roman"/>
          <w:lang w:val="en-US"/>
        </w:rPr>
      </w:pPr>
    </w:p>
    <w:p w:rsidR="0020076B" w:rsidRDefault="0020076B" w:rsidP="0020076B">
      <w:pPr>
        <w:ind w:right="-427"/>
        <w:jc w:val="center"/>
        <w:rPr>
          <w:rFonts w:ascii="Times New Roman" w:hAnsi="Times New Roman" w:cs="Times New Roman"/>
          <w:lang w:val="en-US"/>
        </w:rPr>
      </w:pPr>
    </w:p>
    <w:p w:rsidR="0020076B" w:rsidRDefault="0020076B" w:rsidP="0020076B">
      <w:pPr>
        <w:ind w:right="-427"/>
        <w:jc w:val="center"/>
        <w:rPr>
          <w:rFonts w:ascii="Times New Roman" w:hAnsi="Times New Roman" w:cs="Times New Roman"/>
          <w:lang w:val="en-US"/>
        </w:rPr>
      </w:pPr>
    </w:p>
    <w:p w:rsidR="0020076B" w:rsidRPr="0020076B" w:rsidRDefault="0020076B" w:rsidP="0020076B">
      <w:pPr>
        <w:ind w:right="-427"/>
        <w:jc w:val="center"/>
        <w:rPr>
          <w:rFonts w:ascii="Times New Roman" w:hAnsi="Times New Roman" w:cs="Times New Roman"/>
        </w:rPr>
      </w:pPr>
      <w:r w:rsidRPr="0020076B">
        <w:rPr>
          <w:rFonts w:ascii="Times New Roman" w:hAnsi="Times New Roman" w:cs="Times New Roman"/>
          <w:noProof/>
        </w:rPr>
        <w:lastRenderedPageBreak/>
        <w:drawing>
          <wp:inline distT="0" distB="0" distL="0" distR="0">
            <wp:extent cx="655320" cy="793750"/>
            <wp:effectExtent l="19050" t="0" r="0" b="0"/>
            <wp:docPr id="3" name="Рисунок 1"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rf"/>
                    <pic:cNvPicPr>
                      <a:picLocks noChangeAspect="1" noChangeArrowheads="1"/>
                    </pic:cNvPicPr>
                  </pic:nvPicPr>
                  <pic:blipFill>
                    <a:blip r:embed="rId8"/>
                    <a:srcRect/>
                    <a:stretch>
                      <a:fillRect/>
                    </a:stretch>
                  </pic:blipFill>
                  <pic:spPr bwMode="auto">
                    <a:xfrm>
                      <a:off x="0" y="0"/>
                      <a:ext cx="655320" cy="793750"/>
                    </a:xfrm>
                    <a:prstGeom prst="rect">
                      <a:avLst/>
                    </a:prstGeom>
                    <a:noFill/>
                    <a:ln w="9525">
                      <a:noFill/>
                      <a:miter lim="800000"/>
                      <a:headEnd/>
                      <a:tailEnd/>
                    </a:ln>
                  </pic:spPr>
                </pic:pic>
              </a:graphicData>
            </a:graphic>
          </wp:inline>
        </w:drawing>
      </w:r>
    </w:p>
    <w:p w:rsidR="0020076B" w:rsidRPr="0020076B" w:rsidRDefault="0020076B" w:rsidP="0020076B">
      <w:pPr>
        <w:ind w:right="-427"/>
        <w:jc w:val="center"/>
        <w:rPr>
          <w:rFonts w:ascii="Times New Roman" w:hAnsi="Times New Roman" w:cs="Times New Roman"/>
          <w:b/>
          <w:sz w:val="32"/>
          <w:szCs w:val="32"/>
        </w:rPr>
      </w:pPr>
      <w:r w:rsidRPr="0020076B">
        <w:rPr>
          <w:rFonts w:ascii="Times New Roman" w:hAnsi="Times New Roman" w:cs="Times New Roman"/>
          <w:b/>
          <w:sz w:val="32"/>
          <w:szCs w:val="32"/>
        </w:rPr>
        <w:t xml:space="preserve">С О В Е Т                                                                                                                        муниципального образования                                                                                                                                                                                         «Родниковский муниципальный район»                                       </w:t>
      </w:r>
    </w:p>
    <w:p w:rsidR="0020076B" w:rsidRPr="0020076B" w:rsidRDefault="0020076B" w:rsidP="0020076B">
      <w:pPr>
        <w:ind w:right="-427"/>
        <w:jc w:val="center"/>
        <w:rPr>
          <w:rFonts w:ascii="Times New Roman" w:hAnsi="Times New Roman" w:cs="Times New Roman"/>
          <w:b/>
          <w:sz w:val="32"/>
          <w:szCs w:val="32"/>
        </w:rPr>
      </w:pPr>
      <w:r w:rsidRPr="0020076B">
        <w:rPr>
          <w:rFonts w:ascii="Times New Roman" w:hAnsi="Times New Roman" w:cs="Times New Roman"/>
          <w:b/>
          <w:sz w:val="32"/>
          <w:szCs w:val="32"/>
          <w:lang w:val="en-US"/>
        </w:rPr>
        <w:t>V</w:t>
      </w:r>
      <w:r w:rsidRPr="0020076B">
        <w:rPr>
          <w:rFonts w:ascii="Times New Roman" w:hAnsi="Times New Roman" w:cs="Times New Roman"/>
          <w:b/>
          <w:sz w:val="32"/>
          <w:szCs w:val="32"/>
        </w:rPr>
        <w:t xml:space="preserve"> созыва</w:t>
      </w:r>
    </w:p>
    <w:p w:rsidR="0020076B" w:rsidRPr="0020076B" w:rsidRDefault="0020076B" w:rsidP="0020076B">
      <w:pPr>
        <w:ind w:right="-427"/>
        <w:jc w:val="center"/>
        <w:rPr>
          <w:rFonts w:ascii="Times New Roman" w:hAnsi="Times New Roman" w:cs="Times New Roman"/>
          <w:b/>
          <w:sz w:val="32"/>
          <w:szCs w:val="32"/>
        </w:rPr>
      </w:pPr>
    </w:p>
    <w:p w:rsidR="0020076B" w:rsidRPr="0020076B" w:rsidRDefault="0020076B" w:rsidP="0020076B">
      <w:pPr>
        <w:ind w:right="-427"/>
        <w:jc w:val="center"/>
        <w:rPr>
          <w:rFonts w:ascii="Times New Roman" w:hAnsi="Times New Roman" w:cs="Times New Roman"/>
          <w:b/>
          <w:sz w:val="32"/>
          <w:szCs w:val="32"/>
        </w:rPr>
      </w:pPr>
      <w:r w:rsidRPr="0020076B">
        <w:rPr>
          <w:rFonts w:ascii="Times New Roman" w:hAnsi="Times New Roman" w:cs="Times New Roman"/>
          <w:b/>
          <w:sz w:val="32"/>
          <w:szCs w:val="32"/>
        </w:rPr>
        <w:t>РЕШЕНИЕ</w:t>
      </w:r>
    </w:p>
    <w:p w:rsidR="0020076B" w:rsidRPr="0020076B" w:rsidRDefault="0020076B" w:rsidP="0020076B">
      <w:pPr>
        <w:ind w:right="-427"/>
        <w:jc w:val="center"/>
        <w:rPr>
          <w:rFonts w:ascii="Times New Roman" w:hAnsi="Times New Roman" w:cs="Times New Roman"/>
          <w:b/>
          <w:sz w:val="32"/>
          <w:szCs w:val="32"/>
        </w:rPr>
      </w:pPr>
    </w:p>
    <w:p w:rsidR="0020076B" w:rsidRPr="0020076B" w:rsidRDefault="0020076B" w:rsidP="0020076B">
      <w:pPr>
        <w:ind w:right="-427"/>
        <w:rPr>
          <w:rFonts w:ascii="Times New Roman" w:hAnsi="Times New Roman" w:cs="Times New Roman"/>
          <w:b/>
          <w:sz w:val="28"/>
          <w:szCs w:val="28"/>
        </w:rPr>
      </w:pPr>
      <w:r w:rsidRPr="0020076B">
        <w:rPr>
          <w:rFonts w:ascii="Times New Roman" w:hAnsi="Times New Roman" w:cs="Times New Roman"/>
          <w:b/>
          <w:sz w:val="28"/>
          <w:szCs w:val="28"/>
        </w:rPr>
        <w:t>от  28.03.2019 г.                                                                                        № 11</w:t>
      </w:r>
    </w:p>
    <w:p w:rsidR="0020076B" w:rsidRPr="0020076B" w:rsidRDefault="0020076B" w:rsidP="0020076B">
      <w:pPr>
        <w:ind w:right="-427"/>
        <w:rPr>
          <w:rFonts w:ascii="Times New Roman" w:hAnsi="Times New Roman" w:cs="Times New Roman"/>
          <w:b/>
          <w:sz w:val="28"/>
          <w:szCs w:val="28"/>
        </w:rPr>
      </w:pPr>
      <w:r w:rsidRPr="0020076B">
        <w:rPr>
          <w:rFonts w:ascii="Times New Roman" w:hAnsi="Times New Roman" w:cs="Times New Roman"/>
          <w:b/>
          <w:sz w:val="28"/>
          <w:szCs w:val="28"/>
        </w:rPr>
        <w:t xml:space="preserve"> </w:t>
      </w:r>
    </w:p>
    <w:p w:rsidR="0020076B" w:rsidRPr="0020076B" w:rsidRDefault="0020076B" w:rsidP="0020076B">
      <w:pPr>
        <w:pStyle w:val="ConsPlusTitle"/>
        <w:ind w:right="-427"/>
        <w:jc w:val="center"/>
        <w:rPr>
          <w:rFonts w:ascii="Times New Roman" w:hAnsi="Times New Roman" w:cs="Times New Roman"/>
          <w:sz w:val="28"/>
          <w:szCs w:val="28"/>
        </w:rPr>
      </w:pPr>
      <w:r w:rsidRPr="0020076B">
        <w:rPr>
          <w:rFonts w:ascii="Times New Roman" w:hAnsi="Times New Roman" w:cs="Times New Roman"/>
          <w:sz w:val="28"/>
          <w:szCs w:val="28"/>
        </w:rPr>
        <w:t>О внесении изменений в Положение о порядке проведения</w:t>
      </w:r>
    </w:p>
    <w:p w:rsidR="0020076B" w:rsidRPr="0020076B" w:rsidRDefault="0020076B" w:rsidP="0020076B">
      <w:pPr>
        <w:pStyle w:val="ConsPlusTitle"/>
        <w:ind w:right="-427"/>
        <w:jc w:val="center"/>
        <w:rPr>
          <w:rFonts w:ascii="Times New Roman" w:hAnsi="Times New Roman" w:cs="Times New Roman"/>
          <w:sz w:val="28"/>
          <w:szCs w:val="28"/>
        </w:rPr>
      </w:pPr>
      <w:r w:rsidRPr="0020076B">
        <w:rPr>
          <w:rFonts w:ascii="Times New Roman" w:hAnsi="Times New Roman" w:cs="Times New Roman"/>
          <w:sz w:val="28"/>
          <w:szCs w:val="28"/>
        </w:rPr>
        <w:t>конкурса по отбору кандидатур на должность</w:t>
      </w:r>
    </w:p>
    <w:p w:rsidR="0020076B" w:rsidRPr="0020076B" w:rsidRDefault="0020076B" w:rsidP="0020076B">
      <w:pPr>
        <w:pStyle w:val="ConsPlusTitle"/>
        <w:ind w:right="-427"/>
        <w:jc w:val="center"/>
        <w:rPr>
          <w:rFonts w:ascii="Times New Roman" w:hAnsi="Times New Roman" w:cs="Times New Roman"/>
          <w:sz w:val="28"/>
          <w:szCs w:val="28"/>
        </w:rPr>
      </w:pPr>
      <w:r w:rsidRPr="0020076B">
        <w:rPr>
          <w:rFonts w:ascii="Times New Roman" w:hAnsi="Times New Roman" w:cs="Times New Roman"/>
          <w:sz w:val="28"/>
          <w:szCs w:val="28"/>
        </w:rPr>
        <w:t>Главы муниципального образования «Родниковский муниципальный район», утвержденное решением Совета муниципального образования «Родниковский муниципальный район»</w:t>
      </w:r>
    </w:p>
    <w:p w:rsidR="0020076B" w:rsidRPr="0020076B" w:rsidRDefault="0020076B" w:rsidP="0020076B">
      <w:pPr>
        <w:pStyle w:val="ConsPlusTitle"/>
        <w:ind w:right="-427"/>
        <w:jc w:val="center"/>
        <w:rPr>
          <w:rFonts w:ascii="Times New Roman" w:hAnsi="Times New Roman" w:cs="Times New Roman"/>
          <w:sz w:val="27"/>
          <w:szCs w:val="27"/>
        </w:rPr>
      </w:pPr>
      <w:r w:rsidRPr="0020076B">
        <w:rPr>
          <w:rFonts w:ascii="Times New Roman" w:hAnsi="Times New Roman" w:cs="Times New Roman"/>
          <w:sz w:val="28"/>
          <w:szCs w:val="28"/>
        </w:rPr>
        <w:t xml:space="preserve"> от 20.12.2018г. № 102</w:t>
      </w:r>
      <w:r w:rsidRPr="0020076B">
        <w:rPr>
          <w:rFonts w:ascii="Times New Roman" w:hAnsi="Times New Roman" w:cs="Times New Roman"/>
          <w:sz w:val="27"/>
          <w:szCs w:val="27"/>
        </w:rPr>
        <w:t xml:space="preserve"> </w:t>
      </w:r>
    </w:p>
    <w:p w:rsidR="0020076B" w:rsidRPr="0020076B" w:rsidRDefault="0020076B" w:rsidP="0020076B">
      <w:pPr>
        <w:pStyle w:val="ConsPlusTitle"/>
        <w:ind w:right="-427"/>
        <w:jc w:val="center"/>
        <w:rPr>
          <w:rFonts w:ascii="Times New Roman" w:hAnsi="Times New Roman" w:cs="Times New Roman"/>
          <w:sz w:val="27"/>
          <w:szCs w:val="27"/>
        </w:rPr>
      </w:pPr>
    </w:p>
    <w:p w:rsidR="0020076B" w:rsidRPr="0020076B" w:rsidRDefault="0020076B" w:rsidP="0020076B">
      <w:pPr>
        <w:pStyle w:val="ConsPlusNormal"/>
        <w:ind w:right="-427" w:firstLine="540"/>
        <w:jc w:val="both"/>
        <w:rPr>
          <w:rFonts w:ascii="Times New Roman" w:hAnsi="Times New Roman" w:cs="Times New Roman"/>
          <w:sz w:val="28"/>
          <w:szCs w:val="28"/>
        </w:rPr>
      </w:pPr>
      <w:r w:rsidRPr="0020076B">
        <w:rPr>
          <w:rFonts w:ascii="Times New Roman" w:hAnsi="Times New Roman" w:cs="Times New Roman"/>
          <w:sz w:val="28"/>
          <w:szCs w:val="28"/>
        </w:rPr>
        <w:t xml:space="preserve">На основании Федерального закона от 06.10.2003 N 131-ФЗ "Об общих принципах организации местного самоуправления в Российской Федерации", Федерального закона от 12.06.2002 № 67-ФЗ «Об основных гарантиях избирательных прав и права на участие в референдуме граждан Российской Федерации», </w:t>
      </w:r>
      <w:hyperlink r:id="rId19" w:history="1">
        <w:r w:rsidRPr="0020076B">
          <w:rPr>
            <w:rFonts w:ascii="Times New Roman" w:hAnsi="Times New Roman" w:cs="Times New Roman"/>
            <w:sz w:val="28"/>
            <w:szCs w:val="28"/>
          </w:rPr>
          <w:t>Закона</w:t>
        </w:r>
      </w:hyperlink>
      <w:r w:rsidRPr="0020076B">
        <w:rPr>
          <w:rFonts w:ascii="Times New Roman" w:hAnsi="Times New Roman" w:cs="Times New Roman"/>
          <w:sz w:val="28"/>
          <w:szCs w:val="28"/>
        </w:rPr>
        <w:t xml:space="preserve"> Ивановской области от 18.11.2014 N 86-ОЗ "О некоторых вопросах формирования, организации и деятельности органов местного самоуправления муниципальных образований Ивановской области", Устава муниципального образования «Родниковский муниципальный район», с учетом мнения постоянной комиссии Совета муниципального образования «Родниковский муниципальный район» по социальной политике и местному самоуправлению,</w:t>
      </w:r>
    </w:p>
    <w:p w:rsidR="0020076B" w:rsidRPr="0020076B" w:rsidRDefault="0020076B" w:rsidP="0020076B">
      <w:pPr>
        <w:pStyle w:val="ConsPlusNormal"/>
        <w:ind w:right="-427" w:firstLine="540"/>
        <w:jc w:val="both"/>
        <w:rPr>
          <w:rFonts w:ascii="Times New Roman" w:hAnsi="Times New Roman" w:cs="Times New Roman"/>
          <w:sz w:val="28"/>
          <w:szCs w:val="28"/>
        </w:rPr>
      </w:pPr>
    </w:p>
    <w:p w:rsidR="0020076B" w:rsidRPr="0020076B" w:rsidRDefault="0020076B" w:rsidP="0020076B">
      <w:pPr>
        <w:pStyle w:val="ConsPlusNormal"/>
        <w:ind w:right="-427" w:firstLine="540"/>
        <w:jc w:val="center"/>
        <w:rPr>
          <w:rFonts w:ascii="Times New Roman" w:hAnsi="Times New Roman" w:cs="Times New Roman"/>
          <w:b/>
          <w:sz w:val="28"/>
          <w:szCs w:val="28"/>
        </w:rPr>
      </w:pPr>
      <w:r w:rsidRPr="0020076B">
        <w:rPr>
          <w:rFonts w:ascii="Times New Roman" w:hAnsi="Times New Roman" w:cs="Times New Roman"/>
          <w:b/>
          <w:sz w:val="28"/>
          <w:szCs w:val="28"/>
        </w:rPr>
        <w:t>Совет муниципального образования</w:t>
      </w:r>
    </w:p>
    <w:p w:rsidR="0020076B" w:rsidRPr="0020076B" w:rsidRDefault="0020076B" w:rsidP="0020076B">
      <w:pPr>
        <w:pStyle w:val="a9"/>
        <w:spacing w:after="0"/>
        <w:ind w:right="-427"/>
        <w:jc w:val="center"/>
        <w:rPr>
          <w:b/>
          <w:sz w:val="28"/>
          <w:szCs w:val="28"/>
        </w:rPr>
      </w:pPr>
      <w:r w:rsidRPr="0020076B">
        <w:rPr>
          <w:b/>
          <w:sz w:val="28"/>
          <w:szCs w:val="28"/>
        </w:rPr>
        <w:t xml:space="preserve">«Родниковский муниципальный район» </w:t>
      </w:r>
    </w:p>
    <w:p w:rsidR="0020076B" w:rsidRPr="0020076B" w:rsidRDefault="0020076B" w:rsidP="0020076B">
      <w:pPr>
        <w:pStyle w:val="a9"/>
        <w:spacing w:after="0"/>
        <w:ind w:right="-427"/>
        <w:jc w:val="center"/>
        <w:rPr>
          <w:b/>
          <w:sz w:val="28"/>
          <w:szCs w:val="28"/>
        </w:rPr>
      </w:pPr>
      <w:r w:rsidRPr="0020076B">
        <w:rPr>
          <w:b/>
          <w:sz w:val="28"/>
          <w:szCs w:val="28"/>
        </w:rPr>
        <w:t>РЕШИЛ:</w:t>
      </w:r>
    </w:p>
    <w:p w:rsidR="0020076B" w:rsidRPr="0020076B" w:rsidRDefault="0020076B" w:rsidP="0020076B">
      <w:pPr>
        <w:pStyle w:val="a9"/>
        <w:spacing w:after="0"/>
        <w:ind w:right="-427"/>
        <w:jc w:val="center"/>
        <w:rPr>
          <w:b/>
          <w:sz w:val="28"/>
          <w:szCs w:val="28"/>
        </w:rPr>
      </w:pPr>
    </w:p>
    <w:p w:rsidR="0020076B" w:rsidRPr="0020076B" w:rsidRDefault="0020076B" w:rsidP="0020076B">
      <w:pPr>
        <w:pStyle w:val="ConsPlusTitle"/>
        <w:ind w:right="-427"/>
        <w:jc w:val="both"/>
        <w:rPr>
          <w:rFonts w:ascii="Times New Roman" w:hAnsi="Times New Roman" w:cs="Times New Roman"/>
          <w:b w:val="0"/>
          <w:sz w:val="28"/>
          <w:szCs w:val="28"/>
        </w:rPr>
      </w:pPr>
      <w:r w:rsidRPr="0020076B">
        <w:rPr>
          <w:rFonts w:ascii="Times New Roman" w:hAnsi="Times New Roman" w:cs="Times New Roman"/>
          <w:b w:val="0"/>
          <w:sz w:val="28"/>
          <w:szCs w:val="28"/>
        </w:rPr>
        <w:t xml:space="preserve">       1. Внести в Положение о порядке проведения конкурса по отбору кандидатур на должность Главы муниципального образования «Родниковский </w:t>
      </w:r>
      <w:r w:rsidRPr="0020076B">
        <w:rPr>
          <w:rFonts w:ascii="Times New Roman" w:hAnsi="Times New Roman" w:cs="Times New Roman"/>
          <w:b w:val="0"/>
          <w:sz w:val="28"/>
          <w:szCs w:val="28"/>
        </w:rPr>
        <w:lastRenderedPageBreak/>
        <w:t>муниципальный район», утвержденное решением Совета муниципального образования «Родниковский муниципальный район» от 20.12.2018г. № 102 (далее - Положение) следующие изменения:</w:t>
      </w:r>
    </w:p>
    <w:p w:rsidR="0020076B" w:rsidRPr="0020076B" w:rsidRDefault="0020076B" w:rsidP="0020076B">
      <w:pPr>
        <w:autoSpaceDE w:val="0"/>
        <w:autoSpaceDN w:val="0"/>
        <w:adjustRightInd w:val="0"/>
        <w:ind w:right="-427" w:firstLine="540"/>
        <w:jc w:val="both"/>
        <w:rPr>
          <w:rFonts w:ascii="Times New Roman" w:hAnsi="Times New Roman" w:cs="Times New Roman"/>
          <w:sz w:val="28"/>
          <w:szCs w:val="28"/>
        </w:rPr>
      </w:pPr>
      <w:r w:rsidRPr="0020076B">
        <w:rPr>
          <w:rFonts w:ascii="Times New Roman" w:hAnsi="Times New Roman" w:cs="Times New Roman"/>
          <w:sz w:val="28"/>
          <w:szCs w:val="28"/>
        </w:rPr>
        <w:t>в пункте 1.1. слова «из числа кандидатов» заменить словами «из числа кандидатур»;</w:t>
      </w:r>
    </w:p>
    <w:p w:rsidR="0020076B" w:rsidRPr="0020076B" w:rsidRDefault="0020076B" w:rsidP="0020076B">
      <w:pPr>
        <w:autoSpaceDE w:val="0"/>
        <w:autoSpaceDN w:val="0"/>
        <w:adjustRightInd w:val="0"/>
        <w:ind w:right="-427" w:firstLine="540"/>
        <w:jc w:val="both"/>
        <w:rPr>
          <w:rFonts w:ascii="Times New Roman" w:hAnsi="Times New Roman" w:cs="Times New Roman"/>
          <w:sz w:val="28"/>
          <w:szCs w:val="28"/>
        </w:rPr>
      </w:pPr>
      <w:r w:rsidRPr="0020076B">
        <w:rPr>
          <w:rFonts w:ascii="Times New Roman" w:hAnsi="Times New Roman" w:cs="Times New Roman"/>
          <w:sz w:val="28"/>
          <w:szCs w:val="28"/>
        </w:rPr>
        <w:t>в подпункте 5 пункта 5.9. слова «не менее двух кандидатов» заменить словами «не менее двух кандидатур»;</w:t>
      </w:r>
    </w:p>
    <w:p w:rsidR="0020076B" w:rsidRPr="0020076B" w:rsidRDefault="0020076B" w:rsidP="0020076B">
      <w:pPr>
        <w:autoSpaceDE w:val="0"/>
        <w:autoSpaceDN w:val="0"/>
        <w:adjustRightInd w:val="0"/>
        <w:ind w:right="-427" w:firstLine="540"/>
        <w:jc w:val="both"/>
        <w:rPr>
          <w:rFonts w:ascii="Times New Roman" w:hAnsi="Times New Roman" w:cs="Times New Roman"/>
          <w:sz w:val="28"/>
          <w:szCs w:val="28"/>
        </w:rPr>
      </w:pPr>
      <w:r w:rsidRPr="0020076B">
        <w:rPr>
          <w:rFonts w:ascii="Times New Roman" w:hAnsi="Times New Roman" w:cs="Times New Roman"/>
          <w:sz w:val="28"/>
          <w:szCs w:val="28"/>
        </w:rPr>
        <w:t>в пункте 5.16. слова «одного из кандидатов» заменить словами «одной из кандидатур»;</w:t>
      </w:r>
    </w:p>
    <w:p w:rsidR="0020076B" w:rsidRPr="0020076B" w:rsidRDefault="0020076B" w:rsidP="0020076B">
      <w:pPr>
        <w:autoSpaceDE w:val="0"/>
        <w:autoSpaceDN w:val="0"/>
        <w:adjustRightInd w:val="0"/>
        <w:ind w:right="-427" w:firstLine="540"/>
        <w:jc w:val="both"/>
        <w:rPr>
          <w:rFonts w:ascii="Times New Roman" w:hAnsi="Times New Roman" w:cs="Times New Roman"/>
          <w:sz w:val="28"/>
          <w:szCs w:val="28"/>
        </w:rPr>
      </w:pPr>
      <w:r w:rsidRPr="0020076B">
        <w:rPr>
          <w:rFonts w:ascii="Times New Roman" w:hAnsi="Times New Roman" w:cs="Times New Roman"/>
          <w:sz w:val="28"/>
          <w:szCs w:val="28"/>
        </w:rPr>
        <w:t>в пункте 6.1. слова «21 года» заменить словами «18 лет»;</w:t>
      </w:r>
    </w:p>
    <w:p w:rsidR="0020076B" w:rsidRPr="0020076B" w:rsidRDefault="0020076B" w:rsidP="0020076B">
      <w:pPr>
        <w:autoSpaceDE w:val="0"/>
        <w:autoSpaceDN w:val="0"/>
        <w:adjustRightInd w:val="0"/>
        <w:ind w:right="-427" w:firstLine="540"/>
        <w:jc w:val="both"/>
        <w:rPr>
          <w:rFonts w:ascii="Times New Roman" w:hAnsi="Times New Roman" w:cs="Times New Roman"/>
          <w:sz w:val="28"/>
          <w:szCs w:val="28"/>
        </w:rPr>
      </w:pPr>
      <w:r w:rsidRPr="0020076B">
        <w:rPr>
          <w:rFonts w:ascii="Times New Roman" w:hAnsi="Times New Roman" w:cs="Times New Roman"/>
          <w:sz w:val="28"/>
          <w:szCs w:val="28"/>
        </w:rPr>
        <w:t>абзац 2 пункта 6.5. изложить в следующей редакции:</w:t>
      </w:r>
    </w:p>
    <w:p w:rsidR="0020076B" w:rsidRPr="0020076B" w:rsidRDefault="0020076B" w:rsidP="0020076B">
      <w:pPr>
        <w:autoSpaceDE w:val="0"/>
        <w:autoSpaceDN w:val="0"/>
        <w:adjustRightInd w:val="0"/>
        <w:ind w:right="-427" w:firstLine="540"/>
        <w:jc w:val="both"/>
        <w:rPr>
          <w:rFonts w:ascii="Times New Roman" w:hAnsi="Times New Roman" w:cs="Times New Roman"/>
          <w:sz w:val="28"/>
          <w:szCs w:val="28"/>
        </w:rPr>
      </w:pPr>
      <w:r w:rsidRPr="0020076B">
        <w:rPr>
          <w:rFonts w:ascii="Times New Roman" w:hAnsi="Times New Roman" w:cs="Times New Roman"/>
          <w:sz w:val="28"/>
          <w:szCs w:val="28"/>
        </w:rPr>
        <w:t xml:space="preserve">«Заявление подлежит регистрации только при условии представления одновременно с ним всех документов, предусмотренных </w:t>
      </w:r>
      <w:hyperlink w:anchor="P127" w:history="1">
        <w:r w:rsidRPr="0020076B">
          <w:rPr>
            <w:rFonts w:ascii="Times New Roman" w:hAnsi="Times New Roman" w:cs="Times New Roman"/>
            <w:sz w:val="28"/>
            <w:szCs w:val="28"/>
          </w:rPr>
          <w:t>пунктом 6.2</w:t>
        </w:r>
      </w:hyperlink>
      <w:r w:rsidRPr="0020076B">
        <w:rPr>
          <w:rFonts w:ascii="Times New Roman" w:hAnsi="Times New Roman" w:cs="Times New Roman"/>
          <w:sz w:val="28"/>
          <w:szCs w:val="28"/>
        </w:rPr>
        <w:t xml:space="preserve"> настоящего Положения. Иные документы могут быть представлены гражданином дополнительно в любое установленное для приема документов время, но не позднее дня окончания их приема, лично секретарю конкурсной комиссии. При подаче дополнительных документов секретарь конкурсной комиссии составляет опись в двух экземплярах, которую удостоверяет  подписью (один экземпляр описи остается в конкурсной комиссии, другой вручается под роспись гражданину).»; </w:t>
      </w:r>
    </w:p>
    <w:p w:rsidR="0020076B" w:rsidRPr="0020076B" w:rsidRDefault="0020076B" w:rsidP="0020076B">
      <w:pPr>
        <w:autoSpaceDE w:val="0"/>
        <w:autoSpaceDN w:val="0"/>
        <w:adjustRightInd w:val="0"/>
        <w:ind w:right="-427" w:firstLine="540"/>
        <w:jc w:val="both"/>
        <w:rPr>
          <w:rFonts w:ascii="Times New Roman" w:hAnsi="Times New Roman" w:cs="Times New Roman"/>
          <w:sz w:val="28"/>
          <w:szCs w:val="28"/>
        </w:rPr>
      </w:pPr>
      <w:r w:rsidRPr="0020076B">
        <w:rPr>
          <w:rFonts w:ascii="Times New Roman" w:hAnsi="Times New Roman" w:cs="Times New Roman"/>
          <w:sz w:val="28"/>
          <w:szCs w:val="28"/>
        </w:rPr>
        <w:t>подпункт 2 пункта 6.10. изложить в следующей редакции:</w:t>
      </w:r>
    </w:p>
    <w:p w:rsidR="0020076B" w:rsidRPr="0020076B" w:rsidRDefault="0020076B" w:rsidP="0020076B">
      <w:pPr>
        <w:autoSpaceDE w:val="0"/>
        <w:autoSpaceDN w:val="0"/>
        <w:adjustRightInd w:val="0"/>
        <w:ind w:right="-427" w:firstLine="540"/>
        <w:jc w:val="both"/>
        <w:rPr>
          <w:rFonts w:ascii="Times New Roman" w:hAnsi="Times New Roman" w:cs="Times New Roman"/>
          <w:sz w:val="28"/>
          <w:szCs w:val="28"/>
        </w:rPr>
      </w:pPr>
      <w:r w:rsidRPr="0020076B">
        <w:rPr>
          <w:rFonts w:ascii="Times New Roman" w:hAnsi="Times New Roman" w:cs="Times New Roman"/>
          <w:sz w:val="28"/>
          <w:szCs w:val="28"/>
        </w:rPr>
        <w:t>«2)</w:t>
      </w:r>
      <w:r w:rsidRPr="0020076B">
        <w:rPr>
          <w:rFonts w:ascii="Times New Roman" w:eastAsia="Calibri" w:hAnsi="Times New Roman" w:cs="Times New Roman"/>
          <w:sz w:val="28"/>
          <w:szCs w:val="28"/>
          <w:lang w:eastAsia="en-US"/>
        </w:rPr>
        <w:t xml:space="preserve">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Указанные граждане вправе быть избранными в органы местного самоуправления, если это предусмотрено международным договором Российской Федерации</w:t>
      </w:r>
      <w:r w:rsidRPr="0020076B">
        <w:rPr>
          <w:rFonts w:ascii="Times New Roman" w:hAnsi="Times New Roman" w:cs="Times New Roman"/>
          <w:sz w:val="28"/>
          <w:szCs w:val="28"/>
        </w:rPr>
        <w:t>;»;</w:t>
      </w:r>
    </w:p>
    <w:p w:rsidR="0020076B" w:rsidRPr="0020076B" w:rsidRDefault="0020076B" w:rsidP="0020076B">
      <w:pPr>
        <w:autoSpaceDE w:val="0"/>
        <w:autoSpaceDN w:val="0"/>
        <w:adjustRightInd w:val="0"/>
        <w:ind w:right="-427" w:firstLine="540"/>
        <w:jc w:val="both"/>
        <w:rPr>
          <w:rFonts w:ascii="Times New Roman" w:hAnsi="Times New Roman" w:cs="Times New Roman"/>
          <w:sz w:val="28"/>
          <w:szCs w:val="28"/>
        </w:rPr>
      </w:pPr>
      <w:r w:rsidRPr="0020076B">
        <w:rPr>
          <w:rFonts w:ascii="Times New Roman" w:hAnsi="Times New Roman" w:cs="Times New Roman"/>
          <w:sz w:val="28"/>
          <w:szCs w:val="28"/>
        </w:rPr>
        <w:t>в пункте 7.4. слово «кандидатов» заменить словом «гражданин»;</w:t>
      </w:r>
    </w:p>
    <w:p w:rsidR="0020076B" w:rsidRPr="0020076B" w:rsidRDefault="0020076B" w:rsidP="0020076B">
      <w:pPr>
        <w:autoSpaceDE w:val="0"/>
        <w:autoSpaceDN w:val="0"/>
        <w:adjustRightInd w:val="0"/>
        <w:ind w:right="-427" w:firstLine="540"/>
        <w:jc w:val="both"/>
        <w:rPr>
          <w:rFonts w:ascii="Times New Roman" w:hAnsi="Times New Roman" w:cs="Times New Roman"/>
          <w:sz w:val="28"/>
          <w:szCs w:val="28"/>
        </w:rPr>
      </w:pPr>
      <w:r w:rsidRPr="0020076B">
        <w:rPr>
          <w:rFonts w:ascii="Times New Roman" w:hAnsi="Times New Roman" w:cs="Times New Roman"/>
          <w:sz w:val="28"/>
          <w:szCs w:val="28"/>
        </w:rPr>
        <w:t>абзац 3 пункта 7.6. исключить;</w:t>
      </w:r>
    </w:p>
    <w:p w:rsidR="0020076B" w:rsidRPr="0020076B" w:rsidRDefault="0020076B" w:rsidP="0020076B">
      <w:pPr>
        <w:autoSpaceDE w:val="0"/>
        <w:autoSpaceDN w:val="0"/>
        <w:adjustRightInd w:val="0"/>
        <w:ind w:right="-427" w:firstLine="540"/>
        <w:jc w:val="both"/>
        <w:rPr>
          <w:rFonts w:ascii="Times New Roman" w:hAnsi="Times New Roman" w:cs="Times New Roman"/>
          <w:sz w:val="28"/>
          <w:szCs w:val="28"/>
        </w:rPr>
      </w:pPr>
      <w:r w:rsidRPr="0020076B">
        <w:rPr>
          <w:rFonts w:ascii="Times New Roman" w:hAnsi="Times New Roman" w:cs="Times New Roman"/>
          <w:sz w:val="28"/>
          <w:szCs w:val="28"/>
        </w:rPr>
        <w:t>в приложении № 2 к Положению слова «(далее – комиссия)» заменить словами «(далее – конкурсная комиссия) 155250, Ивановская область, г.Родники, улица Советская, дом 6 кабинет 9».</w:t>
      </w:r>
    </w:p>
    <w:p w:rsidR="0020076B" w:rsidRPr="0020076B" w:rsidRDefault="0020076B" w:rsidP="0020076B">
      <w:pPr>
        <w:autoSpaceDE w:val="0"/>
        <w:autoSpaceDN w:val="0"/>
        <w:adjustRightInd w:val="0"/>
        <w:ind w:right="-427" w:firstLine="540"/>
        <w:jc w:val="both"/>
        <w:rPr>
          <w:rFonts w:ascii="Times New Roman" w:hAnsi="Times New Roman" w:cs="Times New Roman"/>
          <w:sz w:val="28"/>
          <w:szCs w:val="28"/>
        </w:rPr>
      </w:pPr>
    </w:p>
    <w:p w:rsidR="0020076B" w:rsidRPr="0020076B" w:rsidRDefault="0020076B" w:rsidP="0020076B">
      <w:pPr>
        <w:pStyle w:val="ConsPlusNormal"/>
        <w:widowControl/>
        <w:ind w:right="-427" w:firstLine="540"/>
        <w:jc w:val="both"/>
        <w:rPr>
          <w:rFonts w:ascii="Times New Roman" w:hAnsi="Times New Roman" w:cs="Times New Roman"/>
          <w:sz w:val="28"/>
          <w:szCs w:val="28"/>
        </w:rPr>
      </w:pPr>
      <w:r w:rsidRPr="0020076B">
        <w:rPr>
          <w:rFonts w:ascii="Times New Roman" w:hAnsi="Times New Roman" w:cs="Times New Roman"/>
          <w:sz w:val="28"/>
          <w:szCs w:val="28"/>
        </w:rPr>
        <w:lastRenderedPageBreak/>
        <w:t>2. Опубликовать настоящее решение в Информационном бюллетене «Сборник нормативных актов  Родниковского района».</w:t>
      </w:r>
    </w:p>
    <w:p w:rsidR="0020076B" w:rsidRPr="0020076B" w:rsidRDefault="0020076B" w:rsidP="0020076B">
      <w:pPr>
        <w:pStyle w:val="ConsPlusNormal"/>
        <w:widowControl/>
        <w:ind w:right="-427" w:firstLine="540"/>
        <w:jc w:val="both"/>
        <w:rPr>
          <w:rFonts w:ascii="Times New Roman" w:hAnsi="Times New Roman" w:cs="Times New Roman"/>
          <w:sz w:val="28"/>
          <w:szCs w:val="28"/>
        </w:rPr>
      </w:pPr>
    </w:p>
    <w:p w:rsidR="0020076B" w:rsidRPr="0020076B" w:rsidRDefault="0020076B" w:rsidP="0020076B">
      <w:pPr>
        <w:pStyle w:val="ConsPlusNormal"/>
        <w:widowControl/>
        <w:ind w:right="-427" w:firstLine="540"/>
        <w:jc w:val="both"/>
        <w:rPr>
          <w:rFonts w:ascii="Times New Roman" w:hAnsi="Times New Roman" w:cs="Times New Roman"/>
          <w:sz w:val="28"/>
          <w:szCs w:val="28"/>
        </w:rPr>
      </w:pPr>
      <w:r w:rsidRPr="0020076B">
        <w:rPr>
          <w:rFonts w:ascii="Times New Roman" w:hAnsi="Times New Roman" w:cs="Times New Roman"/>
          <w:sz w:val="28"/>
          <w:szCs w:val="28"/>
        </w:rPr>
        <w:t>3. Настоящее решение вступает в силу со дня его принятия.</w:t>
      </w:r>
    </w:p>
    <w:p w:rsidR="0020076B" w:rsidRPr="0020076B" w:rsidRDefault="0020076B" w:rsidP="0020076B">
      <w:pPr>
        <w:pStyle w:val="ConsPlusNormal"/>
        <w:widowControl/>
        <w:ind w:right="-427" w:firstLine="540"/>
        <w:jc w:val="both"/>
        <w:rPr>
          <w:rFonts w:ascii="Times New Roman" w:hAnsi="Times New Roman" w:cs="Times New Roman"/>
          <w:sz w:val="28"/>
          <w:szCs w:val="28"/>
        </w:rPr>
      </w:pPr>
    </w:p>
    <w:p w:rsidR="0020076B" w:rsidRPr="00573F9A" w:rsidRDefault="0020076B" w:rsidP="0020076B">
      <w:pPr>
        <w:pStyle w:val="ConsPlusNormal"/>
        <w:widowControl/>
        <w:ind w:right="-427" w:firstLine="540"/>
        <w:jc w:val="both"/>
        <w:rPr>
          <w:rFonts w:ascii="Times New Roman" w:hAnsi="Times New Roman" w:cs="Times New Roman"/>
          <w:sz w:val="28"/>
          <w:szCs w:val="28"/>
        </w:rPr>
      </w:pPr>
    </w:p>
    <w:p w:rsidR="0020076B" w:rsidRPr="00573F9A" w:rsidRDefault="0020076B" w:rsidP="0020076B">
      <w:pPr>
        <w:pStyle w:val="ConsPlusNormal"/>
        <w:widowControl/>
        <w:ind w:right="-427" w:firstLine="540"/>
        <w:jc w:val="both"/>
        <w:rPr>
          <w:rFonts w:ascii="Times New Roman" w:hAnsi="Times New Roman" w:cs="Times New Roman"/>
          <w:sz w:val="28"/>
          <w:szCs w:val="28"/>
        </w:rPr>
      </w:pPr>
    </w:p>
    <w:p w:rsidR="0020076B" w:rsidRPr="00573F9A" w:rsidRDefault="0020076B" w:rsidP="0020076B">
      <w:pPr>
        <w:pStyle w:val="ConsPlusNormal"/>
        <w:widowControl/>
        <w:ind w:right="-427" w:firstLine="540"/>
        <w:jc w:val="both"/>
        <w:rPr>
          <w:rFonts w:ascii="Times New Roman" w:hAnsi="Times New Roman" w:cs="Times New Roman"/>
          <w:sz w:val="28"/>
          <w:szCs w:val="28"/>
        </w:rPr>
      </w:pPr>
    </w:p>
    <w:p w:rsidR="0020076B" w:rsidRPr="0020076B" w:rsidRDefault="0020076B" w:rsidP="000873D6">
      <w:pPr>
        <w:pStyle w:val="19"/>
        <w:spacing w:after="0"/>
        <w:ind w:right="-427"/>
        <w:rPr>
          <w:rFonts w:ascii="Times New Roman" w:hAnsi="Times New Roman" w:cs="Times New Roman"/>
          <w:b/>
          <w:sz w:val="28"/>
          <w:szCs w:val="28"/>
        </w:rPr>
      </w:pPr>
      <w:r w:rsidRPr="0020076B">
        <w:rPr>
          <w:rFonts w:ascii="Times New Roman" w:hAnsi="Times New Roman" w:cs="Times New Roman"/>
          <w:b/>
          <w:sz w:val="28"/>
          <w:szCs w:val="28"/>
        </w:rPr>
        <w:t xml:space="preserve">И.о. Главы муниципального                          Председатель Совета                                      </w:t>
      </w:r>
    </w:p>
    <w:p w:rsidR="0020076B" w:rsidRPr="0020076B" w:rsidRDefault="0020076B" w:rsidP="000873D6">
      <w:pPr>
        <w:pStyle w:val="19"/>
        <w:spacing w:after="0"/>
        <w:ind w:right="-427"/>
        <w:rPr>
          <w:rFonts w:ascii="Times New Roman" w:hAnsi="Times New Roman" w:cs="Times New Roman"/>
          <w:b/>
          <w:sz w:val="28"/>
          <w:szCs w:val="28"/>
        </w:rPr>
      </w:pPr>
      <w:r w:rsidRPr="0020076B">
        <w:rPr>
          <w:rFonts w:ascii="Times New Roman" w:hAnsi="Times New Roman" w:cs="Times New Roman"/>
          <w:b/>
          <w:sz w:val="28"/>
          <w:szCs w:val="28"/>
        </w:rPr>
        <w:t xml:space="preserve">образования «Родниковский                          муниципального образования                                                                     </w:t>
      </w:r>
    </w:p>
    <w:p w:rsidR="0020076B" w:rsidRPr="0020076B" w:rsidRDefault="0020076B" w:rsidP="000873D6">
      <w:pPr>
        <w:pStyle w:val="19"/>
        <w:spacing w:after="0"/>
        <w:ind w:right="-427"/>
        <w:rPr>
          <w:rFonts w:ascii="Times New Roman" w:hAnsi="Times New Roman" w:cs="Times New Roman"/>
        </w:rPr>
      </w:pPr>
      <w:r w:rsidRPr="0020076B">
        <w:rPr>
          <w:rFonts w:ascii="Times New Roman" w:hAnsi="Times New Roman" w:cs="Times New Roman"/>
          <w:b/>
          <w:sz w:val="28"/>
          <w:szCs w:val="28"/>
        </w:rPr>
        <w:t xml:space="preserve">муниципальный район»                                 «Родниковский                                               </w:t>
      </w:r>
      <w:r w:rsidRPr="0020076B">
        <w:rPr>
          <w:rFonts w:ascii="Times New Roman" w:hAnsi="Times New Roman" w:cs="Times New Roman"/>
          <w:b/>
          <w:sz w:val="28"/>
          <w:szCs w:val="28"/>
        </w:rPr>
        <w:br/>
        <w:t xml:space="preserve">                                                                              муниципальный район»                             </w:t>
      </w:r>
      <w:r w:rsidRPr="0020076B">
        <w:rPr>
          <w:rFonts w:ascii="Times New Roman" w:hAnsi="Times New Roman" w:cs="Times New Roman"/>
          <w:b/>
          <w:sz w:val="28"/>
          <w:szCs w:val="28"/>
        </w:rPr>
        <w:br/>
        <w:t>___________С.А. Аветисян                              ___________Г.Р. Смирнова</w:t>
      </w:r>
      <w:r w:rsidRPr="0020076B">
        <w:rPr>
          <w:rFonts w:ascii="Times New Roman" w:hAnsi="Times New Roman" w:cs="Times New Roman"/>
          <w:b/>
          <w:sz w:val="28"/>
          <w:szCs w:val="28"/>
        </w:rPr>
        <w:br/>
      </w:r>
    </w:p>
    <w:p w:rsidR="0020076B" w:rsidRPr="00573F9A" w:rsidRDefault="0020076B" w:rsidP="000873D6">
      <w:pPr>
        <w:spacing w:after="0"/>
        <w:ind w:right="-427"/>
        <w:rPr>
          <w:rFonts w:ascii="Times New Roman" w:hAnsi="Times New Roman" w:cs="Times New Roman"/>
        </w:rPr>
      </w:pPr>
    </w:p>
    <w:p w:rsidR="0020076B" w:rsidRPr="00573F9A" w:rsidRDefault="0020076B" w:rsidP="0020076B">
      <w:pPr>
        <w:ind w:right="-427"/>
        <w:rPr>
          <w:rFonts w:ascii="Times New Roman" w:hAnsi="Times New Roman" w:cs="Times New Roman"/>
        </w:rPr>
      </w:pPr>
    </w:p>
    <w:p w:rsidR="0020076B" w:rsidRPr="00573F9A" w:rsidRDefault="0020076B" w:rsidP="0020076B">
      <w:pPr>
        <w:ind w:right="-427"/>
        <w:rPr>
          <w:rFonts w:ascii="Times New Roman" w:hAnsi="Times New Roman" w:cs="Times New Roman"/>
        </w:rPr>
      </w:pPr>
    </w:p>
    <w:p w:rsidR="0020076B" w:rsidRPr="00573F9A" w:rsidRDefault="0020076B" w:rsidP="0020076B">
      <w:pPr>
        <w:ind w:right="-427"/>
        <w:rPr>
          <w:rFonts w:ascii="Times New Roman" w:hAnsi="Times New Roman" w:cs="Times New Roman"/>
        </w:rPr>
      </w:pPr>
    </w:p>
    <w:p w:rsidR="0020076B" w:rsidRPr="00573F9A" w:rsidRDefault="0020076B" w:rsidP="0020076B">
      <w:pPr>
        <w:ind w:right="-427"/>
        <w:rPr>
          <w:rFonts w:ascii="Times New Roman" w:hAnsi="Times New Roman" w:cs="Times New Roman"/>
        </w:rPr>
      </w:pPr>
    </w:p>
    <w:p w:rsidR="0020076B" w:rsidRPr="00573F9A" w:rsidRDefault="0020076B" w:rsidP="0020076B">
      <w:pPr>
        <w:ind w:right="-427"/>
        <w:rPr>
          <w:rFonts w:ascii="Times New Roman" w:hAnsi="Times New Roman" w:cs="Times New Roman"/>
        </w:rPr>
      </w:pPr>
    </w:p>
    <w:p w:rsidR="0020076B" w:rsidRPr="00573F9A" w:rsidRDefault="0020076B" w:rsidP="0020076B">
      <w:pPr>
        <w:ind w:right="-427"/>
        <w:rPr>
          <w:rFonts w:ascii="Times New Roman" w:hAnsi="Times New Roman" w:cs="Times New Roman"/>
        </w:rPr>
      </w:pPr>
    </w:p>
    <w:p w:rsidR="0020076B" w:rsidRPr="00573F9A" w:rsidRDefault="0020076B" w:rsidP="0020076B">
      <w:pPr>
        <w:ind w:right="-427"/>
        <w:rPr>
          <w:rFonts w:ascii="Times New Roman" w:hAnsi="Times New Roman" w:cs="Times New Roman"/>
        </w:rPr>
      </w:pPr>
    </w:p>
    <w:p w:rsidR="0020076B" w:rsidRPr="00573F9A" w:rsidRDefault="0020076B" w:rsidP="0020076B">
      <w:pPr>
        <w:ind w:right="-427"/>
        <w:rPr>
          <w:rFonts w:ascii="Times New Roman" w:hAnsi="Times New Roman" w:cs="Times New Roman"/>
        </w:rPr>
      </w:pPr>
    </w:p>
    <w:p w:rsidR="0020076B" w:rsidRPr="00573F9A" w:rsidRDefault="0020076B" w:rsidP="0020076B">
      <w:pPr>
        <w:ind w:right="-427"/>
        <w:rPr>
          <w:rFonts w:ascii="Times New Roman" w:hAnsi="Times New Roman" w:cs="Times New Roman"/>
        </w:rPr>
      </w:pPr>
    </w:p>
    <w:p w:rsidR="0020076B" w:rsidRPr="00573F9A" w:rsidRDefault="0020076B" w:rsidP="0020076B">
      <w:pPr>
        <w:ind w:right="-427"/>
        <w:rPr>
          <w:rFonts w:ascii="Times New Roman" w:hAnsi="Times New Roman" w:cs="Times New Roman"/>
        </w:rPr>
      </w:pPr>
    </w:p>
    <w:p w:rsidR="0020076B" w:rsidRPr="00573F9A" w:rsidRDefault="0020076B" w:rsidP="0020076B">
      <w:pPr>
        <w:ind w:right="-427"/>
        <w:rPr>
          <w:rFonts w:ascii="Times New Roman" w:hAnsi="Times New Roman" w:cs="Times New Roman"/>
        </w:rPr>
      </w:pPr>
    </w:p>
    <w:p w:rsidR="0020076B" w:rsidRPr="00573F9A" w:rsidRDefault="0020076B" w:rsidP="0020076B">
      <w:pPr>
        <w:ind w:right="-427"/>
        <w:rPr>
          <w:rFonts w:ascii="Times New Roman" w:hAnsi="Times New Roman" w:cs="Times New Roman"/>
        </w:rPr>
      </w:pPr>
    </w:p>
    <w:p w:rsidR="0020076B" w:rsidRPr="00573F9A" w:rsidRDefault="0020076B" w:rsidP="0020076B">
      <w:pPr>
        <w:ind w:right="-427"/>
        <w:rPr>
          <w:rFonts w:ascii="Times New Roman" w:hAnsi="Times New Roman" w:cs="Times New Roman"/>
        </w:rPr>
      </w:pPr>
    </w:p>
    <w:p w:rsidR="0020076B" w:rsidRPr="00573F9A" w:rsidRDefault="0020076B" w:rsidP="0020076B">
      <w:pPr>
        <w:ind w:right="-427"/>
        <w:rPr>
          <w:rFonts w:ascii="Times New Roman" w:hAnsi="Times New Roman" w:cs="Times New Roman"/>
        </w:rPr>
      </w:pPr>
    </w:p>
    <w:p w:rsidR="0020076B" w:rsidRPr="00573F9A" w:rsidRDefault="0020076B" w:rsidP="0020076B">
      <w:pPr>
        <w:ind w:right="-427"/>
        <w:rPr>
          <w:rFonts w:ascii="Times New Roman" w:hAnsi="Times New Roman" w:cs="Times New Roman"/>
        </w:rPr>
      </w:pPr>
    </w:p>
    <w:p w:rsidR="0020076B" w:rsidRPr="00573F9A" w:rsidRDefault="0020076B" w:rsidP="0020076B">
      <w:pPr>
        <w:ind w:right="-427"/>
        <w:rPr>
          <w:rFonts w:ascii="Times New Roman" w:hAnsi="Times New Roman" w:cs="Times New Roman"/>
        </w:rPr>
      </w:pPr>
    </w:p>
    <w:p w:rsidR="0020076B" w:rsidRPr="00573F9A" w:rsidRDefault="0020076B" w:rsidP="0020076B">
      <w:pPr>
        <w:ind w:right="-427"/>
        <w:rPr>
          <w:rFonts w:ascii="Times New Roman" w:hAnsi="Times New Roman" w:cs="Times New Roman"/>
        </w:rPr>
      </w:pPr>
    </w:p>
    <w:p w:rsidR="0020076B" w:rsidRPr="00573F9A" w:rsidRDefault="0020076B" w:rsidP="0020076B">
      <w:pPr>
        <w:ind w:right="-427"/>
        <w:rPr>
          <w:rFonts w:ascii="Times New Roman" w:hAnsi="Times New Roman" w:cs="Times New Roman"/>
        </w:rPr>
      </w:pPr>
    </w:p>
    <w:p w:rsidR="0020076B" w:rsidRPr="00573F9A" w:rsidRDefault="0020076B" w:rsidP="0020076B">
      <w:pPr>
        <w:ind w:right="-427"/>
        <w:rPr>
          <w:rFonts w:ascii="Times New Roman" w:hAnsi="Times New Roman" w:cs="Times New Roman"/>
        </w:rPr>
      </w:pPr>
    </w:p>
    <w:p w:rsidR="0020076B" w:rsidRPr="0020076B" w:rsidRDefault="0020076B" w:rsidP="0020076B">
      <w:pPr>
        <w:pStyle w:val="a5"/>
        <w:ind w:right="-427" w:firstLine="0"/>
        <w:jc w:val="center"/>
      </w:pPr>
      <w:r w:rsidRPr="0020076B">
        <w:rPr>
          <w:noProof/>
        </w:rPr>
        <w:lastRenderedPageBreak/>
        <w:drawing>
          <wp:inline distT="0" distB="0" distL="0" distR="0">
            <wp:extent cx="655320" cy="793750"/>
            <wp:effectExtent l="19050" t="0" r="0" b="0"/>
            <wp:docPr id="5" name="Рисунок 3"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_rf"/>
                    <pic:cNvPicPr>
                      <a:picLocks noChangeAspect="1" noChangeArrowheads="1"/>
                    </pic:cNvPicPr>
                  </pic:nvPicPr>
                  <pic:blipFill>
                    <a:blip r:embed="rId8"/>
                    <a:srcRect/>
                    <a:stretch>
                      <a:fillRect/>
                    </a:stretch>
                  </pic:blipFill>
                  <pic:spPr bwMode="auto">
                    <a:xfrm>
                      <a:off x="0" y="0"/>
                      <a:ext cx="655320" cy="793750"/>
                    </a:xfrm>
                    <a:prstGeom prst="rect">
                      <a:avLst/>
                    </a:prstGeom>
                    <a:noFill/>
                    <a:ln w="9525">
                      <a:noFill/>
                      <a:miter lim="800000"/>
                      <a:headEnd/>
                      <a:tailEnd/>
                    </a:ln>
                  </pic:spPr>
                </pic:pic>
              </a:graphicData>
            </a:graphic>
          </wp:inline>
        </w:drawing>
      </w:r>
    </w:p>
    <w:p w:rsidR="0020076B" w:rsidRPr="0020076B" w:rsidRDefault="0020076B" w:rsidP="0020076B">
      <w:pPr>
        <w:ind w:right="-427"/>
        <w:jc w:val="center"/>
        <w:rPr>
          <w:rFonts w:ascii="Times New Roman" w:hAnsi="Times New Roman" w:cs="Times New Roman"/>
          <w:b/>
          <w:sz w:val="16"/>
        </w:rPr>
      </w:pPr>
    </w:p>
    <w:p w:rsidR="0020076B" w:rsidRPr="0020076B" w:rsidRDefault="0020076B" w:rsidP="0020076B">
      <w:pPr>
        <w:ind w:right="-427"/>
        <w:jc w:val="center"/>
        <w:rPr>
          <w:rFonts w:ascii="Times New Roman" w:hAnsi="Times New Roman" w:cs="Times New Roman"/>
          <w:b/>
          <w:sz w:val="32"/>
          <w:szCs w:val="32"/>
        </w:rPr>
      </w:pPr>
      <w:r w:rsidRPr="0020076B">
        <w:rPr>
          <w:rFonts w:ascii="Times New Roman" w:hAnsi="Times New Roman" w:cs="Times New Roman"/>
          <w:b/>
          <w:sz w:val="32"/>
          <w:szCs w:val="32"/>
        </w:rPr>
        <w:t>СОВЕТ</w:t>
      </w:r>
    </w:p>
    <w:p w:rsidR="0020076B" w:rsidRPr="0020076B" w:rsidRDefault="0020076B" w:rsidP="0020076B">
      <w:pPr>
        <w:ind w:right="-427"/>
        <w:jc w:val="center"/>
        <w:rPr>
          <w:rFonts w:ascii="Times New Roman" w:hAnsi="Times New Roman" w:cs="Times New Roman"/>
          <w:b/>
          <w:sz w:val="32"/>
          <w:szCs w:val="32"/>
        </w:rPr>
      </w:pPr>
      <w:r w:rsidRPr="0020076B">
        <w:rPr>
          <w:rFonts w:ascii="Times New Roman" w:hAnsi="Times New Roman" w:cs="Times New Roman"/>
          <w:b/>
          <w:sz w:val="32"/>
          <w:szCs w:val="32"/>
        </w:rPr>
        <w:t xml:space="preserve">муниципального образования </w:t>
      </w:r>
    </w:p>
    <w:p w:rsidR="0020076B" w:rsidRPr="0020076B" w:rsidRDefault="0020076B" w:rsidP="0020076B">
      <w:pPr>
        <w:ind w:right="-427"/>
        <w:jc w:val="center"/>
        <w:rPr>
          <w:rFonts w:ascii="Times New Roman" w:hAnsi="Times New Roman" w:cs="Times New Roman"/>
          <w:b/>
          <w:sz w:val="32"/>
          <w:szCs w:val="32"/>
        </w:rPr>
      </w:pPr>
      <w:r w:rsidRPr="0020076B">
        <w:rPr>
          <w:rFonts w:ascii="Times New Roman" w:hAnsi="Times New Roman" w:cs="Times New Roman"/>
          <w:b/>
          <w:sz w:val="32"/>
          <w:szCs w:val="32"/>
        </w:rPr>
        <w:t>«Родниковский муниципальный район»</w:t>
      </w:r>
    </w:p>
    <w:p w:rsidR="0020076B" w:rsidRPr="0020076B" w:rsidRDefault="0020076B" w:rsidP="0020076B">
      <w:pPr>
        <w:ind w:right="-427"/>
        <w:jc w:val="center"/>
        <w:rPr>
          <w:rFonts w:ascii="Times New Roman" w:hAnsi="Times New Roman" w:cs="Times New Roman"/>
          <w:b/>
          <w:sz w:val="32"/>
          <w:szCs w:val="32"/>
        </w:rPr>
      </w:pPr>
      <w:r w:rsidRPr="0020076B">
        <w:rPr>
          <w:rFonts w:ascii="Times New Roman" w:hAnsi="Times New Roman" w:cs="Times New Roman"/>
          <w:b/>
          <w:sz w:val="32"/>
          <w:szCs w:val="32"/>
          <w:lang w:val="en-US"/>
        </w:rPr>
        <w:t>V</w:t>
      </w:r>
      <w:r w:rsidRPr="0020076B">
        <w:rPr>
          <w:rFonts w:ascii="Times New Roman" w:hAnsi="Times New Roman" w:cs="Times New Roman"/>
          <w:b/>
          <w:sz w:val="32"/>
          <w:szCs w:val="32"/>
        </w:rPr>
        <w:t xml:space="preserve"> созыва</w:t>
      </w:r>
    </w:p>
    <w:p w:rsidR="0020076B" w:rsidRPr="0020076B" w:rsidRDefault="0020076B" w:rsidP="0020076B">
      <w:pPr>
        <w:ind w:right="-427"/>
        <w:rPr>
          <w:rFonts w:ascii="Times New Roman" w:hAnsi="Times New Roman" w:cs="Times New Roman"/>
          <w:b/>
          <w:sz w:val="32"/>
          <w:szCs w:val="32"/>
        </w:rPr>
      </w:pPr>
    </w:p>
    <w:p w:rsidR="0020076B" w:rsidRPr="0020076B" w:rsidRDefault="0020076B" w:rsidP="0020076B">
      <w:pPr>
        <w:ind w:right="-427"/>
        <w:jc w:val="center"/>
        <w:rPr>
          <w:rFonts w:ascii="Times New Roman" w:hAnsi="Times New Roman" w:cs="Times New Roman"/>
          <w:b/>
          <w:sz w:val="32"/>
          <w:szCs w:val="32"/>
        </w:rPr>
      </w:pPr>
      <w:r w:rsidRPr="0020076B">
        <w:rPr>
          <w:rFonts w:ascii="Times New Roman" w:hAnsi="Times New Roman" w:cs="Times New Roman"/>
          <w:b/>
          <w:sz w:val="32"/>
          <w:szCs w:val="32"/>
        </w:rPr>
        <w:t>РЕШЕНИЕ</w:t>
      </w:r>
    </w:p>
    <w:p w:rsidR="0020076B" w:rsidRPr="0020076B" w:rsidRDefault="0020076B" w:rsidP="0020076B">
      <w:pPr>
        <w:ind w:right="-427"/>
        <w:rPr>
          <w:rFonts w:ascii="Times New Roman" w:hAnsi="Times New Roman" w:cs="Times New Roman"/>
          <w:b/>
        </w:rPr>
      </w:pPr>
    </w:p>
    <w:p w:rsidR="0020076B" w:rsidRPr="0020076B" w:rsidRDefault="000873D6" w:rsidP="0020076B">
      <w:pPr>
        <w:ind w:right="-427"/>
        <w:rPr>
          <w:rFonts w:ascii="Times New Roman" w:hAnsi="Times New Roman" w:cs="Times New Roman"/>
          <w:b/>
          <w:sz w:val="28"/>
          <w:szCs w:val="28"/>
        </w:rPr>
      </w:pPr>
      <w:r>
        <w:rPr>
          <w:rFonts w:ascii="Times New Roman" w:hAnsi="Times New Roman" w:cs="Times New Roman"/>
          <w:b/>
          <w:sz w:val="28"/>
          <w:szCs w:val="28"/>
        </w:rPr>
        <w:t xml:space="preserve">                 </w:t>
      </w:r>
      <w:r w:rsidR="0020076B" w:rsidRPr="0020076B">
        <w:rPr>
          <w:rFonts w:ascii="Times New Roman" w:hAnsi="Times New Roman" w:cs="Times New Roman"/>
          <w:b/>
          <w:sz w:val="28"/>
          <w:szCs w:val="28"/>
        </w:rPr>
        <w:t xml:space="preserve">от 28.03.2019 г.    </w:t>
      </w:r>
      <w:r w:rsidR="0020076B" w:rsidRPr="0020076B">
        <w:rPr>
          <w:rFonts w:ascii="Times New Roman" w:hAnsi="Times New Roman" w:cs="Times New Roman"/>
          <w:b/>
          <w:sz w:val="28"/>
          <w:szCs w:val="28"/>
        </w:rPr>
        <w:tab/>
      </w:r>
      <w:r w:rsidR="0020076B" w:rsidRPr="0020076B">
        <w:rPr>
          <w:rFonts w:ascii="Times New Roman" w:hAnsi="Times New Roman" w:cs="Times New Roman"/>
          <w:b/>
          <w:sz w:val="28"/>
          <w:szCs w:val="28"/>
        </w:rPr>
        <w:tab/>
      </w:r>
      <w:r w:rsidR="0020076B" w:rsidRPr="0020076B">
        <w:rPr>
          <w:rFonts w:ascii="Times New Roman" w:hAnsi="Times New Roman" w:cs="Times New Roman"/>
          <w:b/>
          <w:sz w:val="28"/>
          <w:szCs w:val="28"/>
        </w:rPr>
        <w:tab/>
      </w:r>
      <w:r w:rsidR="0020076B" w:rsidRPr="0020076B">
        <w:rPr>
          <w:rFonts w:ascii="Times New Roman" w:hAnsi="Times New Roman" w:cs="Times New Roman"/>
          <w:b/>
          <w:sz w:val="28"/>
          <w:szCs w:val="28"/>
        </w:rPr>
        <w:tab/>
      </w:r>
      <w:r w:rsidR="0020076B">
        <w:rPr>
          <w:rFonts w:ascii="Times New Roman" w:hAnsi="Times New Roman" w:cs="Times New Roman"/>
          <w:b/>
          <w:sz w:val="28"/>
          <w:szCs w:val="28"/>
        </w:rPr>
        <w:tab/>
      </w:r>
      <w:r w:rsidR="0020076B">
        <w:rPr>
          <w:rFonts w:ascii="Times New Roman" w:hAnsi="Times New Roman" w:cs="Times New Roman"/>
          <w:b/>
          <w:sz w:val="28"/>
          <w:szCs w:val="28"/>
        </w:rPr>
        <w:tab/>
      </w:r>
      <w:r w:rsidR="0020076B">
        <w:rPr>
          <w:rFonts w:ascii="Times New Roman" w:hAnsi="Times New Roman" w:cs="Times New Roman"/>
          <w:b/>
          <w:sz w:val="28"/>
          <w:szCs w:val="28"/>
        </w:rPr>
        <w:tab/>
      </w:r>
      <w:r w:rsidR="0020076B" w:rsidRPr="0020076B">
        <w:rPr>
          <w:rFonts w:ascii="Times New Roman" w:hAnsi="Times New Roman" w:cs="Times New Roman"/>
          <w:b/>
          <w:sz w:val="28"/>
          <w:szCs w:val="28"/>
        </w:rPr>
        <w:t>№ 12</w:t>
      </w:r>
    </w:p>
    <w:p w:rsidR="0020076B" w:rsidRPr="0020076B" w:rsidRDefault="0020076B" w:rsidP="0020076B">
      <w:pPr>
        <w:ind w:right="-427"/>
        <w:rPr>
          <w:rFonts w:ascii="Times New Roman" w:hAnsi="Times New Roman" w:cs="Times New Roman"/>
          <w:sz w:val="28"/>
        </w:rPr>
      </w:pPr>
    </w:p>
    <w:p w:rsidR="0020076B" w:rsidRPr="0020076B" w:rsidRDefault="0020076B" w:rsidP="0020076B">
      <w:pPr>
        <w:pStyle w:val="ConsPlusTitle"/>
        <w:ind w:right="-427"/>
        <w:jc w:val="center"/>
        <w:rPr>
          <w:rFonts w:ascii="Times New Roman" w:hAnsi="Times New Roman" w:cs="Times New Roman"/>
          <w:sz w:val="28"/>
          <w:szCs w:val="28"/>
        </w:rPr>
      </w:pPr>
      <w:r w:rsidRPr="0020076B">
        <w:rPr>
          <w:rFonts w:ascii="Times New Roman" w:hAnsi="Times New Roman" w:cs="Times New Roman"/>
          <w:sz w:val="28"/>
          <w:szCs w:val="28"/>
        </w:rPr>
        <w:t>Об утверждении Положения о расчете размера платы</w:t>
      </w:r>
    </w:p>
    <w:p w:rsidR="0020076B" w:rsidRPr="0020076B" w:rsidRDefault="0020076B" w:rsidP="0020076B">
      <w:pPr>
        <w:pStyle w:val="ConsPlusTitle"/>
        <w:ind w:right="-427"/>
        <w:jc w:val="center"/>
        <w:rPr>
          <w:rFonts w:ascii="Times New Roman" w:hAnsi="Times New Roman" w:cs="Times New Roman"/>
          <w:sz w:val="28"/>
          <w:szCs w:val="28"/>
        </w:rPr>
      </w:pPr>
      <w:r w:rsidRPr="0020076B">
        <w:rPr>
          <w:rFonts w:ascii="Times New Roman" w:hAnsi="Times New Roman" w:cs="Times New Roman"/>
          <w:sz w:val="28"/>
          <w:szCs w:val="28"/>
        </w:rPr>
        <w:t>за пользование жилым помещением (плата за наем)</w:t>
      </w:r>
    </w:p>
    <w:p w:rsidR="0020076B" w:rsidRPr="0020076B" w:rsidRDefault="0020076B" w:rsidP="0020076B">
      <w:pPr>
        <w:pStyle w:val="ConsPlusTitle"/>
        <w:ind w:right="-427"/>
        <w:jc w:val="center"/>
        <w:rPr>
          <w:rFonts w:ascii="Times New Roman" w:hAnsi="Times New Roman" w:cs="Times New Roman"/>
          <w:sz w:val="28"/>
          <w:szCs w:val="28"/>
        </w:rPr>
      </w:pPr>
      <w:r w:rsidRPr="0020076B">
        <w:rPr>
          <w:rFonts w:ascii="Times New Roman" w:hAnsi="Times New Roman" w:cs="Times New Roman"/>
          <w:sz w:val="28"/>
          <w:szCs w:val="28"/>
        </w:rPr>
        <w:t>для нанимателей жилых помещений по договорам социального</w:t>
      </w:r>
    </w:p>
    <w:p w:rsidR="0020076B" w:rsidRPr="0020076B" w:rsidRDefault="0020076B" w:rsidP="0020076B">
      <w:pPr>
        <w:pStyle w:val="ConsPlusTitle"/>
        <w:ind w:right="-427"/>
        <w:jc w:val="center"/>
        <w:rPr>
          <w:rFonts w:ascii="Times New Roman" w:hAnsi="Times New Roman" w:cs="Times New Roman"/>
          <w:sz w:val="28"/>
          <w:szCs w:val="28"/>
        </w:rPr>
      </w:pPr>
      <w:r w:rsidRPr="0020076B">
        <w:rPr>
          <w:rFonts w:ascii="Times New Roman" w:hAnsi="Times New Roman" w:cs="Times New Roman"/>
          <w:sz w:val="28"/>
          <w:szCs w:val="28"/>
        </w:rPr>
        <w:t>найма и договорам найма жилых помещений муниципального жилищного фонда муниципального образования «Родниковский муниципальный район»</w:t>
      </w:r>
    </w:p>
    <w:p w:rsidR="0020076B" w:rsidRPr="0020076B" w:rsidRDefault="0020076B" w:rsidP="0020076B">
      <w:pPr>
        <w:pStyle w:val="ConsPlusTitle"/>
        <w:ind w:right="-427"/>
        <w:jc w:val="center"/>
        <w:rPr>
          <w:rFonts w:ascii="Times New Roman" w:hAnsi="Times New Roman" w:cs="Times New Roman"/>
          <w:sz w:val="28"/>
          <w:szCs w:val="28"/>
        </w:rPr>
      </w:pPr>
    </w:p>
    <w:p w:rsidR="0020076B" w:rsidRPr="0020076B" w:rsidRDefault="0020076B" w:rsidP="0020076B">
      <w:pPr>
        <w:pStyle w:val="ConsPlusNormal"/>
        <w:ind w:right="-427" w:firstLine="540"/>
        <w:jc w:val="both"/>
        <w:rPr>
          <w:rFonts w:ascii="Times New Roman" w:hAnsi="Times New Roman" w:cs="Times New Roman"/>
          <w:sz w:val="28"/>
          <w:szCs w:val="28"/>
        </w:rPr>
      </w:pPr>
      <w:r w:rsidRPr="0020076B">
        <w:rPr>
          <w:rFonts w:ascii="Times New Roman" w:hAnsi="Times New Roman" w:cs="Times New Roman"/>
          <w:sz w:val="28"/>
          <w:szCs w:val="28"/>
        </w:rPr>
        <w:t xml:space="preserve">В соответствии со </w:t>
      </w:r>
      <w:hyperlink r:id="rId20" w:history="1">
        <w:r w:rsidRPr="0020076B">
          <w:rPr>
            <w:rFonts w:ascii="Times New Roman" w:hAnsi="Times New Roman" w:cs="Times New Roman"/>
            <w:sz w:val="28"/>
            <w:szCs w:val="28"/>
          </w:rPr>
          <w:t>статьями 154</w:t>
        </w:r>
      </w:hyperlink>
      <w:r w:rsidRPr="0020076B">
        <w:rPr>
          <w:rFonts w:ascii="Times New Roman" w:hAnsi="Times New Roman" w:cs="Times New Roman"/>
          <w:sz w:val="28"/>
          <w:szCs w:val="28"/>
        </w:rPr>
        <w:t xml:space="preserve">, </w:t>
      </w:r>
      <w:hyperlink r:id="rId21" w:history="1">
        <w:r w:rsidRPr="0020076B">
          <w:rPr>
            <w:rFonts w:ascii="Times New Roman" w:hAnsi="Times New Roman" w:cs="Times New Roman"/>
            <w:sz w:val="28"/>
            <w:szCs w:val="28"/>
          </w:rPr>
          <w:t>156</w:t>
        </w:r>
      </w:hyperlink>
      <w:r w:rsidRPr="0020076B">
        <w:rPr>
          <w:rFonts w:ascii="Times New Roman" w:hAnsi="Times New Roman" w:cs="Times New Roman"/>
          <w:sz w:val="28"/>
          <w:szCs w:val="28"/>
        </w:rPr>
        <w:t xml:space="preserve"> Жилищного кодекса Российской Федерации, </w:t>
      </w:r>
      <w:hyperlink r:id="rId22" w:history="1">
        <w:r w:rsidRPr="0020076B">
          <w:rPr>
            <w:rFonts w:ascii="Times New Roman" w:hAnsi="Times New Roman" w:cs="Times New Roman"/>
            <w:sz w:val="28"/>
            <w:szCs w:val="28"/>
          </w:rPr>
          <w:t>приказом</w:t>
        </w:r>
      </w:hyperlink>
      <w:r w:rsidRPr="0020076B">
        <w:rPr>
          <w:rFonts w:ascii="Times New Roman" w:hAnsi="Times New Roman" w:cs="Times New Roman"/>
          <w:sz w:val="28"/>
          <w:szCs w:val="28"/>
        </w:rPr>
        <w:t xml:space="preserve"> Министерства строительства и жилищно-коммунального хозяйства Российской Федерации от 27.09.2016 № 668/пр «Об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Федеральным </w:t>
      </w:r>
      <w:hyperlink r:id="rId23" w:history="1">
        <w:r w:rsidRPr="0020076B">
          <w:rPr>
            <w:rFonts w:ascii="Times New Roman" w:hAnsi="Times New Roman" w:cs="Times New Roman"/>
            <w:sz w:val="28"/>
            <w:szCs w:val="28"/>
          </w:rPr>
          <w:t>законом</w:t>
        </w:r>
      </w:hyperlink>
      <w:r w:rsidRPr="0020076B">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 распоряжением Правительства Ивановской области от22.03.2017 № 37-рп «О разграничении имущества, находящегося в муниципальной собственности, между муниципальным образованием «Родниковский муниципальный район» и сельскими поселениями, входящими в его состав, в связи с изменениями перечня вопросов местного значения сельского поселения», Уставом муниципального образования «Родниковский муниципальный район», </w:t>
      </w:r>
    </w:p>
    <w:p w:rsidR="0020076B" w:rsidRPr="0020076B" w:rsidRDefault="0020076B" w:rsidP="0020076B">
      <w:pPr>
        <w:ind w:right="-427"/>
        <w:jc w:val="both"/>
        <w:rPr>
          <w:rFonts w:ascii="Times New Roman" w:hAnsi="Times New Roman" w:cs="Times New Roman"/>
          <w:sz w:val="28"/>
          <w:highlight w:val="yellow"/>
        </w:rPr>
      </w:pPr>
    </w:p>
    <w:p w:rsidR="0020076B" w:rsidRPr="0020076B" w:rsidRDefault="0020076B" w:rsidP="0020076B">
      <w:pPr>
        <w:pStyle w:val="20"/>
        <w:spacing w:after="0"/>
        <w:ind w:right="-427" w:firstLine="708"/>
        <w:rPr>
          <w:rFonts w:cs="Times New Roman"/>
          <w:b w:val="0"/>
          <w:i w:val="0"/>
          <w:sz w:val="28"/>
        </w:rPr>
      </w:pPr>
      <w:r w:rsidRPr="0020076B">
        <w:rPr>
          <w:rFonts w:cs="Times New Roman"/>
          <w:i w:val="0"/>
          <w:sz w:val="28"/>
        </w:rPr>
        <w:lastRenderedPageBreak/>
        <w:t xml:space="preserve">Совет муниципального образования </w:t>
      </w:r>
    </w:p>
    <w:p w:rsidR="0020076B" w:rsidRPr="0020076B" w:rsidRDefault="0020076B" w:rsidP="0020076B">
      <w:pPr>
        <w:pStyle w:val="20"/>
        <w:spacing w:after="0"/>
        <w:ind w:right="-427" w:firstLine="708"/>
        <w:rPr>
          <w:rFonts w:cs="Times New Roman"/>
          <w:b w:val="0"/>
          <w:i w:val="0"/>
          <w:sz w:val="28"/>
        </w:rPr>
      </w:pPr>
      <w:r w:rsidRPr="0020076B">
        <w:rPr>
          <w:rFonts w:cs="Times New Roman"/>
          <w:i w:val="0"/>
          <w:sz w:val="28"/>
        </w:rPr>
        <w:t>«Родниковский муниципальный район»</w:t>
      </w:r>
    </w:p>
    <w:p w:rsidR="0020076B" w:rsidRPr="00573F9A" w:rsidRDefault="0020076B" w:rsidP="0020076B">
      <w:pPr>
        <w:pStyle w:val="a9"/>
        <w:spacing w:after="0"/>
        <w:ind w:right="-427"/>
        <w:jc w:val="center"/>
        <w:rPr>
          <w:b/>
          <w:szCs w:val="28"/>
        </w:rPr>
      </w:pPr>
    </w:p>
    <w:p w:rsidR="0020076B" w:rsidRPr="00573F9A" w:rsidRDefault="0020076B" w:rsidP="0020076B">
      <w:pPr>
        <w:pStyle w:val="a9"/>
        <w:spacing w:after="0"/>
        <w:ind w:right="-427"/>
        <w:jc w:val="center"/>
        <w:rPr>
          <w:b/>
          <w:szCs w:val="28"/>
        </w:rPr>
      </w:pPr>
    </w:p>
    <w:p w:rsidR="0020076B" w:rsidRPr="00573F9A" w:rsidRDefault="0020076B" w:rsidP="0020076B">
      <w:pPr>
        <w:pStyle w:val="a9"/>
        <w:spacing w:after="0"/>
        <w:ind w:right="-427"/>
        <w:jc w:val="center"/>
        <w:rPr>
          <w:b/>
          <w:szCs w:val="28"/>
        </w:rPr>
      </w:pPr>
    </w:p>
    <w:p w:rsidR="0020076B" w:rsidRPr="0020076B" w:rsidRDefault="0020076B" w:rsidP="0020076B">
      <w:pPr>
        <w:pStyle w:val="a9"/>
        <w:spacing w:after="0"/>
        <w:ind w:right="-427"/>
        <w:jc w:val="center"/>
        <w:rPr>
          <w:b/>
          <w:szCs w:val="28"/>
        </w:rPr>
      </w:pPr>
      <w:r w:rsidRPr="0020076B">
        <w:rPr>
          <w:b/>
          <w:szCs w:val="28"/>
        </w:rPr>
        <w:t>РЕШИЛ:</w:t>
      </w:r>
    </w:p>
    <w:p w:rsidR="0020076B" w:rsidRPr="0020076B" w:rsidRDefault="0020076B" w:rsidP="0020076B">
      <w:pPr>
        <w:ind w:right="-427"/>
        <w:rPr>
          <w:rFonts w:ascii="Times New Roman" w:hAnsi="Times New Roman" w:cs="Times New Roman"/>
          <w:sz w:val="28"/>
        </w:rPr>
      </w:pPr>
    </w:p>
    <w:p w:rsidR="0020076B" w:rsidRPr="0020076B" w:rsidRDefault="0020076B" w:rsidP="0020076B">
      <w:pPr>
        <w:pStyle w:val="ConsPlusTitle"/>
        <w:ind w:right="-427" w:firstLine="540"/>
        <w:jc w:val="both"/>
        <w:rPr>
          <w:rFonts w:ascii="Times New Roman" w:hAnsi="Times New Roman" w:cs="Times New Roman"/>
          <w:b w:val="0"/>
          <w:sz w:val="28"/>
          <w:szCs w:val="28"/>
        </w:rPr>
      </w:pPr>
      <w:r w:rsidRPr="0020076B">
        <w:rPr>
          <w:rFonts w:ascii="Times New Roman" w:hAnsi="Times New Roman" w:cs="Times New Roman"/>
          <w:b w:val="0"/>
          <w:sz w:val="28"/>
          <w:szCs w:val="28"/>
        </w:rPr>
        <w:t xml:space="preserve">1. Утвердить </w:t>
      </w:r>
      <w:hyperlink w:anchor="P33" w:history="1">
        <w:r w:rsidRPr="0020076B">
          <w:rPr>
            <w:rFonts w:ascii="Times New Roman" w:hAnsi="Times New Roman" w:cs="Times New Roman"/>
            <w:b w:val="0"/>
            <w:sz w:val="28"/>
            <w:szCs w:val="28"/>
          </w:rPr>
          <w:t>Положение</w:t>
        </w:r>
      </w:hyperlink>
      <w:r w:rsidRPr="0020076B">
        <w:rPr>
          <w:rFonts w:ascii="Times New Roman" w:hAnsi="Times New Roman" w:cs="Times New Roman"/>
          <w:b w:val="0"/>
          <w:sz w:val="28"/>
          <w:szCs w:val="28"/>
        </w:rPr>
        <w:t xml:space="preserve"> о расчете размера платы пользование жилым помещением (плата за наем) для нанимателей жилых помещений по договорам социального найма и договорам найма жилых помещений</w:t>
      </w:r>
      <w:r w:rsidRPr="0020076B">
        <w:rPr>
          <w:rFonts w:ascii="Times New Roman" w:hAnsi="Times New Roman" w:cs="Times New Roman"/>
          <w:sz w:val="28"/>
          <w:szCs w:val="28"/>
        </w:rPr>
        <w:t xml:space="preserve"> </w:t>
      </w:r>
      <w:r w:rsidRPr="0020076B">
        <w:rPr>
          <w:rFonts w:ascii="Times New Roman" w:hAnsi="Times New Roman" w:cs="Times New Roman"/>
          <w:b w:val="0"/>
          <w:sz w:val="28"/>
          <w:szCs w:val="28"/>
        </w:rPr>
        <w:t>муниципального жилищного фонда муниципального образования «Родниковский муниципальный район» согласно приложению 1 к настоящему решению.</w:t>
      </w:r>
    </w:p>
    <w:p w:rsidR="0020076B" w:rsidRPr="0020076B" w:rsidRDefault="0020076B" w:rsidP="0020076B">
      <w:pPr>
        <w:pStyle w:val="ConsPlusNormal"/>
        <w:ind w:right="-427" w:firstLine="540"/>
        <w:jc w:val="both"/>
        <w:rPr>
          <w:rFonts w:ascii="Times New Roman" w:hAnsi="Times New Roman" w:cs="Times New Roman"/>
          <w:sz w:val="28"/>
          <w:szCs w:val="28"/>
        </w:rPr>
      </w:pPr>
      <w:r w:rsidRPr="0020076B">
        <w:rPr>
          <w:rFonts w:ascii="Times New Roman" w:hAnsi="Times New Roman" w:cs="Times New Roman"/>
          <w:sz w:val="28"/>
          <w:szCs w:val="28"/>
        </w:rPr>
        <w:t>2. Решение Совета муниципального образования «Родниковский муниципальный район» от 27.04.2017 № 26 «О плате за наем жилых помещений, находящихся в собственности муниципального образования «Родниковский муниципальный район» отменить.</w:t>
      </w:r>
    </w:p>
    <w:p w:rsidR="0020076B" w:rsidRPr="0020076B" w:rsidRDefault="0020076B" w:rsidP="0020076B">
      <w:pPr>
        <w:pStyle w:val="ConsPlusNormal"/>
        <w:ind w:right="-427" w:firstLine="540"/>
        <w:jc w:val="both"/>
        <w:rPr>
          <w:rFonts w:ascii="Times New Roman" w:hAnsi="Times New Roman" w:cs="Times New Roman"/>
          <w:sz w:val="28"/>
          <w:szCs w:val="28"/>
        </w:rPr>
      </w:pPr>
      <w:r w:rsidRPr="0020076B">
        <w:rPr>
          <w:rFonts w:ascii="Times New Roman" w:hAnsi="Times New Roman" w:cs="Times New Roman"/>
          <w:sz w:val="28"/>
          <w:szCs w:val="28"/>
        </w:rPr>
        <w:t>3. Решение вступает в силу с 01.05.2019 года.</w:t>
      </w:r>
    </w:p>
    <w:p w:rsidR="0020076B" w:rsidRPr="0020076B" w:rsidRDefault="0020076B" w:rsidP="0020076B">
      <w:pPr>
        <w:ind w:right="-427" w:firstLine="540"/>
        <w:jc w:val="both"/>
        <w:rPr>
          <w:rFonts w:ascii="Times New Roman" w:hAnsi="Times New Roman" w:cs="Times New Roman"/>
          <w:sz w:val="28"/>
        </w:rPr>
      </w:pPr>
      <w:r w:rsidRPr="0020076B">
        <w:rPr>
          <w:rFonts w:ascii="Times New Roman" w:hAnsi="Times New Roman" w:cs="Times New Roman"/>
          <w:sz w:val="28"/>
          <w:szCs w:val="28"/>
        </w:rPr>
        <w:t>4. Опубликовать настоящее решение в информационном бюллетене «Сборник нормативных актов Родниковского района» и на сайте Родниковского муниципального района http://rodniki-37.ru/.</w:t>
      </w:r>
    </w:p>
    <w:p w:rsidR="0020076B" w:rsidRPr="0020076B" w:rsidRDefault="0020076B" w:rsidP="0020076B">
      <w:pPr>
        <w:ind w:right="-427"/>
        <w:jc w:val="both"/>
        <w:rPr>
          <w:rFonts w:ascii="Times New Roman" w:hAnsi="Times New Roman" w:cs="Times New Roman"/>
          <w:sz w:val="28"/>
        </w:rPr>
      </w:pPr>
    </w:p>
    <w:p w:rsidR="0020076B" w:rsidRPr="0020076B" w:rsidRDefault="0020076B" w:rsidP="0020076B">
      <w:pPr>
        <w:ind w:right="-427"/>
        <w:jc w:val="both"/>
        <w:rPr>
          <w:rFonts w:ascii="Times New Roman" w:hAnsi="Times New Roman" w:cs="Times New Roman"/>
          <w:sz w:val="28"/>
        </w:rPr>
      </w:pPr>
    </w:p>
    <w:p w:rsidR="0020076B" w:rsidRPr="0020076B" w:rsidRDefault="0020076B" w:rsidP="000873D6">
      <w:pPr>
        <w:pStyle w:val="19"/>
        <w:spacing w:after="0"/>
        <w:ind w:right="-427"/>
        <w:rPr>
          <w:rFonts w:ascii="Times New Roman" w:hAnsi="Times New Roman" w:cs="Times New Roman"/>
          <w:b/>
          <w:sz w:val="28"/>
          <w:szCs w:val="28"/>
        </w:rPr>
      </w:pPr>
      <w:r w:rsidRPr="0020076B">
        <w:rPr>
          <w:rFonts w:ascii="Times New Roman" w:hAnsi="Times New Roman" w:cs="Times New Roman"/>
          <w:b/>
          <w:sz w:val="28"/>
          <w:szCs w:val="28"/>
        </w:rPr>
        <w:t>И.о. Главы муниципального                          Председатель Совета</w:t>
      </w:r>
    </w:p>
    <w:p w:rsidR="0020076B" w:rsidRPr="0020076B" w:rsidRDefault="0020076B" w:rsidP="000873D6">
      <w:pPr>
        <w:pStyle w:val="19"/>
        <w:spacing w:after="0"/>
        <w:ind w:right="-427"/>
        <w:rPr>
          <w:rFonts w:ascii="Times New Roman" w:hAnsi="Times New Roman" w:cs="Times New Roman"/>
          <w:b/>
          <w:sz w:val="28"/>
          <w:szCs w:val="28"/>
        </w:rPr>
      </w:pPr>
      <w:r w:rsidRPr="0020076B">
        <w:rPr>
          <w:rFonts w:ascii="Times New Roman" w:hAnsi="Times New Roman" w:cs="Times New Roman"/>
          <w:b/>
          <w:sz w:val="28"/>
          <w:szCs w:val="28"/>
        </w:rPr>
        <w:t>образования «Родниковский                          муниципального образования</w:t>
      </w:r>
    </w:p>
    <w:p w:rsidR="0020076B" w:rsidRPr="0020076B" w:rsidRDefault="0020076B" w:rsidP="000873D6">
      <w:pPr>
        <w:pStyle w:val="19"/>
        <w:spacing w:after="0"/>
        <w:ind w:right="-427"/>
        <w:rPr>
          <w:rFonts w:ascii="Times New Roman" w:hAnsi="Times New Roman" w:cs="Times New Roman"/>
        </w:rPr>
      </w:pPr>
      <w:r w:rsidRPr="0020076B">
        <w:rPr>
          <w:rFonts w:ascii="Times New Roman" w:hAnsi="Times New Roman" w:cs="Times New Roman"/>
          <w:b/>
          <w:sz w:val="28"/>
          <w:szCs w:val="28"/>
        </w:rPr>
        <w:t xml:space="preserve">муниципальный район»                                 «Родниковский                                                      </w:t>
      </w:r>
      <w:r w:rsidRPr="0020076B">
        <w:rPr>
          <w:rFonts w:ascii="Times New Roman" w:hAnsi="Times New Roman" w:cs="Times New Roman"/>
          <w:b/>
          <w:sz w:val="28"/>
          <w:szCs w:val="28"/>
        </w:rPr>
        <w:br/>
        <w:t xml:space="preserve">                                                                              муниципальный район»                             </w:t>
      </w:r>
      <w:r w:rsidRPr="0020076B">
        <w:rPr>
          <w:rFonts w:ascii="Times New Roman" w:hAnsi="Times New Roman" w:cs="Times New Roman"/>
          <w:b/>
          <w:sz w:val="28"/>
          <w:szCs w:val="28"/>
        </w:rPr>
        <w:br/>
        <w:t>________________С.А. Аветисян                    _______________Г.Р. Смирнова</w:t>
      </w:r>
      <w:r w:rsidRPr="0020076B">
        <w:rPr>
          <w:rFonts w:ascii="Times New Roman" w:hAnsi="Times New Roman" w:cs="Times New Roman"/>
          <w:b/>
          <w:sz w:val="28"/>
          <w:szCs w:val="28"/>
        </w:rPr>
        <w:br/>
      </w:r>
    </w:p>
    <w:p w:rsidR="0020076B" w:rsidRPr="0020076B" w:rsidRDefault="0020076B" w:rsidP="0020076B">
      <w:pPr>
        <w:pStyle w:val="ConsPlusNormal"/>
        <w:ind w:right="-427"/>
        <w:jc w:val="right"/>
        <w:outlineLvl w:val="0"/>
        <w:rPr>
          <w:rFonts w:ascii="Times New Roman" w:hAnsi="Times New Roman" w:cs="Times New Roman"/>
          <w:sz w:val="28"/>
          <w:szCs w:val="28"/>
        </w:rPr>
      </w:pPr>
    </w:p>
    <w:p w:rsidR="0020076B" w:rsidRPr="0020076B" w:rsidRDefault="0020076B" w:rsidP="0020076B">
      <w:pPr>
        <w:pStyle w:val="ConsPlusNormal"/>
        <w:ind w:right="-427"/>
        <w:jc w:val="right"/>
        <w:outlineLvl w:val="0"/>
        <w:rPr>
          <w:rFonts w:ascii="Times New Roman" w:hAnsi="Times New Roman" w:cs="Times New Roman"/>
          <w:sz w:val="28"/>
          <w:szCs w:val="28"/>
        </w:rPr>
      </w:pPr>
    </w:p>
    <w:p w:rsidR="0020076B" w:rsidRPr="0020076B" w:rsidRDefault="0020076B" w:rsidP="0020076B">
      <w:pPr>
        <w:pStyle w:val="ConsPlusNormal"/>
        <w:ind w:right="-427"/>
        <w:jc w:val="right"/>
        <w:outlineLvl w:val="0"/>
        <w:rPr>
          <w:rFonts w:ascii="Times New Roman" w:hAnsi="Times New Roman" w:cs="Times New Roman"/>
          <w:sz w:val="28"/>
          <w:szCs w:val="28"/>
        </w:rPr>
      </w:pPr>
    </w:p>
    <w:p w:rsidR="0020076B" w:rsidRPr="0020076B" w:rsidRDefault="0020076B" w:rsidP="0020076B">
      <w:pPr>
        <w:pStyle w:val="ConsPlusNormal"/>
        <w:ind w:right="-427"/>
        <w:jc w:val="right"/>
        <w:outlineLvl w:val="0"/>
        <w:rPr>
          <w:rFonts w:ascii="Times New Roman" w:hAnsi="Times New Roman" w:cs="Times New Roman"/>
          <w:sz w:val="28"/>
          <w:szCs w:val="28"/>
        </w:rPr>
      </w:pPr>
    </w:p>
    <w:p w:rsidR="0020076B" w:rsidRPr="0020076B" w:rsidRDefault="0020076B" w:rsidP="0020076B">
      <w:pPr>
        <w:pStyle w:val="ConsPlusNormal"/>
        <w:ind w:right="-427"/>
        <w:jc w:val="right"/>
        <w:outlineLvl w:val="0"/>
        <w:rPr>
          <w:rFonts w:ascii="Times New Roman" w:hAnsi="Times New Roman" w:cs="Times New Roman"/>
          <w:sz w:val="28"/>
          <w:szCs w:val="28"/>
        </w:rPr>
      </w:pPr>
    </w:p>
    <w:p w:rsidR="0020076B" w:rsidRPr="0020076B" w:rsidRDefault="0020076B" w:rsidP="0020076B">
      <w:pPr>
        <w:pStyle w:val="ConsPlusNormal"/>
        <w:ind w:right="-427"/>
        <w:jc w:val="right"/>
        <w:outlineLvl w:val="0"/>
        <w:rPr>
          <w:rFonts w:ascii="Times New Roman" w:hAnsi="Times New Roman" w:cs="Times New Roman"/>
          <w:sz w:val="28"/>
          <w:szCs w:val="28"/>
        </w:rPr>
      </w:pPr>
    </w:p>
    <w:p w:rsidR="0020076B" w:rsidRPr="0020076B" w:rsidRDefault="0020076B" w:rsidP="0020076B">
      <w:pPr>
        <w:pStyle w:val="ConsPlusNormal"/>
        <w:ind w:right="-427"/>
        <w:jc w:val="right"/>
        <w:outlineLvl w:val="0"/>
        <w:rPr>
          <w:rFonts w:ascii="Times New Roman" w:hAnsi="Times New Roman" w:cs="Times New Roman"/>
          <w:sz w:val="28"/>
          <w:szCs w:val="28"/>
        </w:rPr>
      </w:pPr>
    </w:p>
    <w:p w:rsidR="0020076B" w:rsidRPr="0020076B" w:rsidRDefault="0020076B" w:rsidP="0020076B">
      <w:pPr>
        <w:pStyle w:val="ConsPlusNormal"/>
        <w:ind w:right="-427"/>
        <w:jc w:val="right"/>
        <w:outlineLvl w:val="0"/>
        <w:rPr>
          <w:rFonts w:ascii="Times New Roman" w:hAnsi="Times New Roman" w:cs="Times New Roman"/>
          <w:sz w:val="28"/>
          <w:szCs w:val="28"/>
        </w:rPr>
      </w:pPr>
    </w:p>
    <w:p w:rsidR="0020076B" w:rsidRPr="0020076B" w:rsidRDefault="0020076B" w:rsidP="0020076B">
      <w:pPr>
        <w:pStyle w:val="ConsPlusNormal"/>
        <w:ind w:right="-427"/>
        <w:jc w:val="right"/>
        <w:outlineLvl w:val="0"/>
        <w:rPr>
          <w:rFonts w:ascii="Times New Roman" w:hAnsi="Times New Roman" w:cs="Times New Roman"/>
          <w:sz w:val="28"/>
          <w:szCs w:val="28"/>
        </w:rPr>
      </w:pPr>
    </w:p>
    <w:p w:rsidR="0020076B" w:rsidRPr="0020076B" w:rsidRDefault="0020076B" w:rsidP="0020076B">
      <w:pPr>
        <w:pStyle w:val="ConsPlusNormal"/>
        <w:ind w:right="-427"/>
        <w:jc w:val="right"/>
        <w:outlineLvl w:val="0"/>
        <w:rPr>
          <w:rFonts w:ascii="Times New Roman" w:hAnsi="Times New Roman" w:cs="Times New Roman"/>
          <w:sz w:val="28"/>
          <w:szCs w:val="28"/>
        </w:rPr>
      </w:pPr>
    </w:p>
    <w:p w:rsidR="0020076B" w:rsidRPr="0020076B" w:rsidRDefault="0020076B" w:rsidP="0020076B">
      <w:pPr>
        <w:pStyle w:val="ConsPlusNormal"/>
        <w:ind w:right="-427"/>
        <w:jc w:val="right"/>
        <w:outlineLvl w:val="0"/>
        <w:rPr>
          <w:rFonts w:ascii="Times New Roman" w:hAnsi="Times New Roman" w:cs="Times New Roman"/>
          <w:sz w:val="28"/>
          <w:szCs w:val="28"/>
        </w:rPr>
      </w:pPr>
    </w:p>
    <w:p w:rsidR="0020076B" w:rsidRPr="0020076B" w:rsidRDefault="0020076B" w:rsidP="0020076B">
      <w:pPr>
        <w:pStyle w:val="ConsPlusNormal"/>
        <w:ind w:right="-427"/>
        <w:jc w:val="right"/>
        <w:outlineLvl w:val="0"/>
        <w:rPr>
          <w:rFonts w:ascii="Times New Roman" w:hAnsi="Times New Roman" w:cs="Times New Roman"/>
          <w:sz w:val="28"/>
          <w:szCs w:val="28"/>
        </w:rPr>
      </w:pPr>
    </w:p>
    <w:p w:rsidR="0020076B" w:rsidRPr="0020076B" w:rsidRDefault="0020076B" w:rsidP="0020076B">
      <w:pPr>
        <w:pStyle w:val="ConsPlusNormal"/>
        <w:ind w:right="-427"/>
        <w:jc w:val="right"/>
        <w:outlineLvl w:val="0"/>
        <w:rPr>
          <w:rFonts w:ascii="Times New Roman" w:hAnsi="Times New Roman" w:cs="Times New Roman"/>
          <w:sz w:val="28"/>
          <w:szCs w:val="28"/>
        </w:rPr>
      </w:pPr>
    </w:p>
    <w:p w:rsidR="0020076B" w:rsidRPr="0020076B" w:rsidRDefault="0020076B" w:rsidP="0020076B">
      <w:pPr>
        <w:pStyle w:val="ConsPlusNormal"/>
        <w:ind w:right="-427"/>
        <w:jc w:val="right"/>
        <w:outlineLvl w:val="0"/>
        <w:rPr>
          <w:rFonts w:ascii="Times New Roman" w:hAnsi="Times New Roman" w:cs="Times New Roman"/>
          <w:sz w:val="28"/>
          <w:szCs w:val="28"/>
        </w:rPr>
      </w:pPr>
    </w:p>
    <w:p w:rsidR="0020076B" w:rsidRPr="0020076B" w:rsidRDefault="0020076B" w:rsidP="0020076B">
      <w:pPr>
        <w:pStyle w:val="ConsPlusNormal"/>
        <w:ind w:right="-427"/>
        <w:jc w:val="right"/>
        <w:outlineLvl w:val="0"/>
        <w:rPr>
          <w:rFonts w:ascii="Times New Roman" w:hAnsi="Times New Roman" w:cs="Times New Roman"/>
          <w:sz w:val="28"/>
          <w:szCs w:val="28"/>
        </w:rPr>
      </w:pPr>
      <w:r w:rsidRPr="0020076B">
        <w:rPr>
          <w:rFonts w:ascii="Times New Roman" w:hAnsi="Times New Roman" w:cs="Times New Roman"/>
          <w:sz w:val="28"/>
          <w:szCs w:val="28"/>
        </w:rPr>
        <w:lastRenderedPageBreak/>
        <w:t>Приложение 1</w:t>
      </w:r>
    </w:p>
    <w:p w:rsidR="0020076B" w:rsidRPr="0020076B" w:rsidRDefault="0020076B" w:rsidP="0020076B">
      <w:pPr>
        <w:pStyle w:val="ConsPlusNormal"/>
        <w:ind w:right="-427"/>
        <w:jc w:val="right"/>
        <w:rPr>
          <w:rFonts w:ascii="Times New Roman" w:hAnsi="Times New Roman" w:cs="Times New Roman"/>
          <w:sz w:val="28"/>
          <w:szCs w:val="28"/>
        </w:rPr>
      </w:pPr>
      <w:r w:rsidRPr="0020076B">
        <w:rPr>
          <w:rFonts w:ascii="Times New Roman" w:hAnsi="Times New Roman" w:cs="Times New Roman"/>
          <w:sz w:val="28"/>
          <w:szCs w:val="28"/>
        </w:rPr>
        <w:t>к решению Совета</w:t>
      </w:r>
    </w:p>
    <w:p w:rsidR="0020076B" w:rsidRPr="0020076B" w:rsidRDefault="0020076B" w:rsidP="0020076B">
      <w:pPr>
        <w:pStyle w:val="ConsPlusNormal"/>
        <w:ind w:right="-427"/>
        <w:jc w:val="right"/>
        <w:rPr>
          <w:rFonts w:ascii="Times New Roman" w:hAnsi="Times New Roman" w:cs="Times New Roman"/>
          <w:sz w:val="28"/>
          <w:szCs w:val="28"/>
        </w:rPr>
      </w:pPr>
      <w:r w:rsidRPr="0020076B">
        <w:rPr>
          <w:rFonts w:ascii="Times New Roman" w:hAnsi="Times New Roman" w:cs="Times New Roman"/>
          <w:sz w:val="28"/>
          <w:szCs w:val="28"/>
        </w:rPr>
        <w:t xml:space="preserve"> муниципального образования </w:t>
      </w:r>
    </w:p>
    <w:p w:rsidR="0020076B" w:rsidRPr="0020076B" w:rsidRDefault="0020076B" w:rsidP="0020076B">
      <w:pPr>
        <w:pStyle w:val="ConsPlusNormal"/>
        <w:ind w:right="-427"/>
        <w:jc w:val="right"/>
        <w:rPr>
          <w:rFonts w:ascii="Times New Roman" w:hAnsi="Times New Roman" w:cs="Times New Roman"/>
          <w:sz w:val="28"/>
          <w:szCs w:val="28"/>
        </w:rPr>
      </w:pPr>
      <w:r w:rsidRPr="0020076B">
        <w:rPr>
          <w:rFonts w:ascii="Times New Roman" w:hAnsi="Times New Roman" w:cs="Times New Roman"/>
          <w:sz w:val="28"/>
          <w:szCs w:val="28"/>
        </w:rPr>
        <w:t>«Родниковский муниципальный район»</w:t>
      </w:r>
    </w:p>
    <w:p w:rsidR="0020076B" w:rsidRPr="0020076B" w:rsidRDefault="0020076B" w:rsidP="0020076B">
      <w:pPr>
        <w:pStyle w:val="ConsPlusNormal"/>
        <w:ind w:right="-427"/>
        <w:jc w:val="right"/>
        <w:rPr>
          <w:rFonts w:ascii="Times New Roman" w:hAnsi="Times New Roman" w:cs="Times New Roman"/>
          <w:sz w:val="28"/>
          <w:szCs w:val="28"/>
        </w:rPr>
      </w:pPr>
      <w:r w:rsidRPr="0020076B">
        <w:rPr>
          <w:rFonts w:ascii="Times New Roman" w:hAnsi="Times New Roman" w:cs="Times New Roman"/>
          <w:sz w:val="28"/>
          <w:szCs w:val="28"/>
        </w:rPr>
        <w:t xml:space="preserve">от 28.03.2019 г. № 12 </w:t>
      </w:r>
    </w:p>
    <w:p w:rsidR="0020076B" w:rsidRPr="0020076B" w:rsidRDefault="0020076B" w:rsidP="0020076B">
      <w:pPr>
        <w:pStyle w:val="ConsPlusNormal"/>
        <w:ind w:right="-427"/>
        <w:jc w:val="right"/>
        <w:rPr>
          <w:rFonts w:ascii="Times New Roman" w:hAnsi="Times New Roman" w:cs="Times New Roman"/>
          <w:sz w:val="28"/>
          <w:szCs w:val="28"/>
        </w:rPr>
      </w:pPr>
    </w:p>
    <w:p w:rsidR="0020076B" w:rsidRPr="0020076B" w:rsidRDefault="0020076B" w:rsidP="0020076B">
      <w:pPr>
        <w:pStyle w:val="ConsPlusTitle"/>
        <w:ind w:right="-427"/>
        <w:jc w:val="center"/>
        <w:rPr>
          <w:rFonts w:ascii="Times New Roman" w:hAnsi="Times New Roman" w:cs="Times New Roman"/>
          <w:sz w:val="28"/>
          <w:szCs w:val="28"/>
        </w:rPr>
      </w:pPr>
      <w:r w:rsidRPr="0020076B">
        <w:rPr>
          <w:rFonts w:ascii="Times New Roman" w:hAnsi="Times New Roman" w:cs="Times New Roman"/>
          <w:sz w:val="28"/>
          <w:szCs w:val="28"/>
        </w:rPr>
        <w:t xml:space="preserve">Положение </w:t>
      </w:r>
    </w:p>
    <w:p w:rsidR="0020076B" w:rsidRPr="0020076B" w:rsidRDefault="0020076B" w:rsidP="0020076B">
      <w:pPr>
        <w:pStyle w:val="ConsPlusTitle"/>
        <w:ind w:right="-427"/>
        <w:jc w:val="center"/>
        <w:rPr>
          <w:rFonts w:ascii="Times New Roman" w:hAnsi="Times New Roman" w:cs="Times New Roman"/>
          <w:sz w:val="28"/>
          <w:szCs w:val="28"/>
        </w:rPr>
      </w:pPr>
      <w:r w:rsidRPr="0020076B">
        <w:rPr>
          <w:rFonts w:ascii="Times New Roman" w:hAnsi="Times New Roman" w:cs="Times New Roman"/>
          <w:sz w:val="28"/>
          <w:szCs w:val="28"/>
        </w:rPr>
        <w:t>о расчете размера платы за пользование жилым помещением (плата за наем)</w:t>
      </w:r>
    </w:p>
    <w:p w:rsidR="0020076B" w:rsidRPr="0020076B" w:rsidRDefault="0020076B" w:rsidP="0020076B">
      <w:pPr>
        <w:pStyle w:val="ConsPlusTitle"/>
        <w:ind w:right="-427"/>
        <w:jc w:val="center"/>
        <w:rPr>
          <w:rFonts w:ascii="Times New Roman" w:hAnsi="Times New Roman" w:cs="Times New Roman"/>
          <w:sz w:val="28"/>
          <w:szCs w:val="28"/>
        </w:rPr>
      </w:pPr>
      <w:r w:rsidRPr="0020076B">
        <w:rPr>
          <w:rFonts w:ascii="Times New Roman" w:hAnsi="Times New Roman" w:cs="Times New Roman"/>
          <w:sz w:val="28"/>
          <w:szCs w:val="28"/>
        </w:rPr>
        <w:t>для нанимателей жилых помещений по договорам социального</w:t>
      </w:r>
    </w:p>
    <w:p w:rsidR="0020076B" w:rsidRPr="0020076B" w:rsidRDefault="0020076B" w:rsidP="0020076B">
      <w:pPr>
        <w:pStyle w:val="ConsPlusNormal"/>
        <w:ind w:right="-427"/>
        <w:jc w:val="center"/>
        <w:rPr>
          <w:rFonts w:ascii="Times New Roman" w:hAnsi="Times New Roman" w:cs="Times New Roman"/>
          <w:b/>
          <w:sz w:val="28"/>
          <w:szCs w:val="28"/>
        </w:rPr>
      </w:pPr>
      <w:r w:rsidRPr="0020076B">
        <w:rPr>
          <w:rFonts w:ascii="Times New Roman" w:hAnsi="Times New Roman" w:cs="Times New Roman"/>
          <w:b/>
          <w:sz w:val="28"/>
          <w:szCs w:val="28"/>
        </w:rPr>
        <w:t>найма и договорам найма жилых помещений муниципального жилищного фонда муниципального образования «Родниковский муниципальный район»</w:t>
      </w:r>
    </w:p>
    <w:p w:rsidR="0020076B" w:rsidRPr="0020076B" w:rsidRDefault="0020076B" w:rsidP="0020076B">
      <w:pPr>
        <w:pStyle w:val="ConsPlusNormal"/>
        <w:ind w:right="-427"/>
        <w:jc w:val="right"/>
        <w:rPr>
          <w:rFonts w:ascii="Times New Roman" w:hAnsi="Times New Roman" w:cs="Times New Roman"/>
          <w:sz w:val="28"/>
          <w:szCs w:val="28"/>
        </w:rPr>
      </w:pPr>
    </w:p>
    <w:p w:rsidR="0020076B" w:rsidRPr="0020076B" w:rsidRDefault="0020076B" w:rsidP="0020076B">
      <w:pPr>
        <w:pStyle w:val="ConsPlusNormal"/>
        <w:ind w:right="-427"/>
        <w:jc w:val="center"/>
        <w:outlineLvl w:val="1"/>
        <w:rPr>
          <w:rFonts w:ascii="Times New Roman" w:hAnsi="Times New Roman" w:cs="Times New Roman"/>
          <w:sz w:val="28"/>
          <w:szCs w:val="28"/>
        </w:rPr>
      </w:pPr>
      <w:r w:rsidRPr="0020076B">
        <w:rPr>
          <w:rFonts w:ascii="Times New Roman" w:hAnsi="Times New Roman" w:cs="Times New Roman"/>
          <w:sz w:val="28"/>
          <w:szCs w:val="28"/>
        </w:rPr>
        <w:t>1. Общие положения</w:t>
      </w:r>
    </w:p>
    <w:p w:rsidR="0020076B" w:rsidRPr="0020076B" w:rsidRDefault="0020076B" w:rsidP="0020076B">
      <w:pPr>
        <w:pStyle w:val="ConsPlusNormal"/>
        <w:ind w:right="-427"/>
        <w:jc w:val="center"/>
        <w:rPr>
          <w:rFonts w:ascii="Times New Roman" w:hAnsi="Times New Roman" w:cs="Times New Roman"/>
          <w:sz w:val="28"/>
          <w:szCs w:val="28"/>
        </w:rPr>
      </w:pPr>
    </w:p>
    <w:p w:rsidR="0020076B" w:rsidRPr="0020076B" w:rsidRDefault="0020076B" w:rsidP="0020076B">
      <w:pPr>
        <w:pStyle w:val="ConsPlusNormal"/>
        <w:ind w:right="-427" w:firstLine="539"/>
        <w:jc w:val="both"/>
        <w:rPr>
          <w:rFonts w:ascii="Times New Roman" w:hAnsi="Times New Roman" w:cs="Times New Roman"/>
          <w:sz w:val="28"/>
          <w:szCs w:val="28"/>
        </w:rPr>
      </w:pPr>
      <w:r w:rsidRPr="0020076B">
        <w:rPr>
          <w:rFonts w:ascii="Times New Roman" w:hAnsi="Times New Roman" w:cs="Times New Roman"/>
          <w:sz w:val="28"/>
          <w:szCs w:val="28"/>
        </w:rPr>
        <w:t xml:space="preserve">1.1. Настоящее Положение о расчете размера платы за пользование жилым помещением (плата за наем) для нанимателей жилых помещений по договорам социального найма и договорам найма жилых помещений муниципального жилищного фонда муниципального образования «Родниковский муниципальный район» (далее - Положение) разработано в соответствии со </w:t>
      </w:r>
      <w:hyperlink r:id="rId24" w:history="1">
        <w:r w:rsidRPr="0020076B">
          <w:rPr>
            <w:rFonts w:ascii="Times New Roman" w:hAnsi="Times New Roman" w:cs="Times New Roman"/>
            <w:sz w:val="28"/>
            <w:szCs w:val="28"/>
          </w:rPr>
          <w:t>статьей 156</w:t>
        </w:r>
      </w:hyperlink>
      <w:r w:rsidRPr="0020076B">
        <w:rPr>
          <w:rFonts w:ascii="Times New Roman" w:hAnsi="Times New Roman" w:cs="Times New Roman"/>
          <w:sz w:val="28"/>
          <w:szCs w:val="28"/>
        </w:rPr>
        <w:t xml:space="preserve"> Жилищного кодекса Российской Федерации и Методическими </w:t>
      </w:r>
      <w:hyperlink r:id="rId25" w:history="1">
        <w:r w:rsidRPr="0020076B">
          <w:rPr>
            <w:rFonts w:ascii="Times New Roman" w:hAnsi="Times New Roman" w:cs="Times New Roman"/>
            <w:sz w:val="28"/>
            <w:szCs w:val="28"/>
          </w:rPr>
          <w:t>указаниями</w:t>
        </w:r>
      </w:hyperlink>
      <w:r w:rsidRPr="0020076B">
        <w:rPr>
          <w:rFonts w:ascii="Times New Roman" w:hAnsi="Times New Roman" w:cs="Times New Roman"/>
          <w:sz w:val="28"/>
          <w:szCs w:val="28"/>
        </w:rPr>
        <w:t xml:space="preserve">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утвержденными приказом Министерства строительства и жилищно-коммунального хозяйства Российской Федерации от 27.09.2017 № 668/пр.</w:t>
      </w:r>
    </w:p>
    <w:p w:rsidR="0020076B" w:rsidRPr="0020076B" w:rsidRDefault="0020076B" w:rsidP="0020076B">
      <w:pPr>
        <w:pStyle w:val="ConsPlusNormal"/>
        <w:ind w:right="-427" w:firstLine="539"/>
        <w:jc w:val="both"/>
        <w:rPr>
          <w:rFonts w:ascii="Times New Roman" w:hAnsi="Times New Roman" w:cs="Times New Roman"/>
          <w:sz w:val="28"/>
          <w:szCs w:val="28"/>
        </w:rPr>
      </w:pPr>
      <w:r w:rsidRPr="0020076B">
        <w:rPr>
          <w:rFonts w:ascii="Times New Roman" w:hAnsi="Times New Roman" w:cs="Times New Roman"/>
          <w:sz w:val="28"/>
          <w:szCs w:val="28"/>
        </w:rPr>
        <w:t>1.2. Положение определяет порядок расчета размера платы за пользование жилым помещением (платы за наем) для нанимателей жилых помещений по договорам социального найма и договорам найма жилых помещений муниципального жилищного фонда (далее - плата за наем жилого помещения) муниципального образования «Родниковский муниципальный район».</w:t>
      </w:r>
    </w:p>
    <w:p w:rsidR="0020076B" w:rsidRPr="0020076B" w:rsidRDefault="0020076B" w:rsidP="0020076B">
      <w:pPr>
        <w:pStyle w:val="ConsPlusNormal"/>
        <w:ind w:right="-427" w:firstLine="539"/>
        <w:jc w:val="both"/>
        <w:rPr>
          <w:rFonts w:ascii="Times New Roman" w:hAnsi="Times New Roman" w:cs="Times New Roman"/>
          <w:sz w:val="28"/>
          <w:szCs w:val="28"/>
        </w:rPr>
      </w:pPr>
      <w:r w:rsidRPr="0020076B">
        <w:rPr>
          <w:rFonts w:ascii="Times New Roman" w:hAnsi="Times New Roman" w:cs="Times New Roman"/>
          <w:sz w:val="28"/>
          <w:szCs w:val="28"/>
        </w:rPr>
        <w:t>1.3. Размер платы за наем определяется исходя из расчета на 1 кв. м занимаемой общей площади (в отдельных комнатах в общежитиях - исходя из площади этих комнат) жилого помещения.</w:t>
      </w:r>
    </w:p>
    <w:p w:rsidR="0020076B" w:rsidRPr="0020076B" w:rsidRDefault="0020076B" w:rsidP="0020076B">
      <w:pPr>
        <w:pStyle w:val="ConsPlusNormal"/>
        <w:ind w:right="-427" w:firstLine="540"/>
        <w:jc w:val="both"/>
        <w:rPr>
          <w:rFonts w:ascii="Times New Roman" w:hAnsi="Times New Roman" w:cs="Times New Roman"/>
          <w:sz w:val="28"/>
          <w:szCs w:val="28"/>
        </w:rPr>
      </w:pPr>
      <w:r w:rsidRPr="0020076B">
        <w:rPr>
          <w:rFonts w:ascii="Times New Roman" w:hAnsi="Times New Roman" w:cs="Times New Roman"/>
          <w:sz w:val="28"/>
          <w:szCs w:val="28"/>
        </w:rPr>
        <w:t>1.4. Основным принципом формирования платы за наем жилого помещения является индивидуализация платы для каждого жилого помещения в зависимости от его качества и благоустройства, месторасположения дома.</w:t>
      </w:r>
    </w:p>
    <w:p w:rsidR="0020076B" w:rsidRPr="0020076B" w:rsidRDefault="0020076B" w:rsidP="0020076B">
      <w:pPr>
        <w:pStyle w:val="ConsPlusNormal"/>
        <w:ind w:right="-427" w:firstLine="540"/>
        <w:jc w:val="both"/>
        <w:rPr>
          <w:rFonts w:ascii="Times New Roman" w:hAnsi="Times New Roman" w:cs="Times New Roman"/>
          <w:sz w:val="28"/>
          <w:szCs w:val="28"/>
        </w:rPr>
      </w:pPr>
      <w:r w:rsidRPr="0020076B">
        <w:rPr>
          <w:rFonts w:ascii="Times New Roman" w:hAnsi="Times New Roman" w:cs="Times New Roman"/>
          <w:sz w:val="28"/>
          <w:szCs w:val="28"/>
        </w:rPr>
        <w:t>1.5. Размер платы за наем определяется на основе базового размера платы за наем жилого помещения на 1 кв. м общей площади жилого помещения с учетом коэффициентов, характеризующих качество и благоустройство жилого помещения, месторасположение дома.</w:t>
      </w:r>
    </w:p>
    <w:p w:rsidR="0020076B" w:rsidRPr="0020076B" w:rsidRDefault="0020076B" w:rsidP="0020076B">
      <w:pPr>
        <w:pStyle w:val="ConsPlusNormal"/>
        <w:ind w:right="-427" w:firstLine="539"/>
        <w:jc w:val="both"/>
        <w:rPr>
          <w:rFonts w:ascii="Times New Roman" w:hAnsi="Times New Roman" w:cs="Times New Roman"/>
          <w:color w:val="FF0000"/>
          <w:sz w:val="28"/>
          <w:szCs w:val="28"/>
        </w:rPr>
      </w:pPr>
      <w:r w:rsidRPr="0020076B">
        <w:rPr>
          <w:rFonts w:ascii="Times New Roman" w:hAnsi="Times New Roman" w:cs="Times New Roman"/>
          <w:sz w:val="28"/>
          <w:szCs w:val="28"/>
        </w:rPr>
        <w:t>1.6. Плата за наем жилого помещения не взимается с нанимателей жилых помещений по договорам социального найма или договорам найма жилых помещений муниципального жилищного фонда в многоквартирных домах, признанных аварийными и подлежащими сносу в установленном Правительством Российской Федерации порядке.</w:t>
      </w:r>
    </w:p>
    <w:p w:rsidR="0020076B" w:rsidRPr="0020076B" w:rsidRDefault="0020076B" w:rsidP="0020076B">
      <w:pPr>
        <w:pStyle w:val="ConsPlusNormal"/>
        <w:ind w:right="-427" w:firstLine="539"/>
        <w:jc w:val="both"/>
        <w:rPr>
          <w:rFonts w:ascii="Times New Roman" w:hAnsi="Times New Roman" w:cs="Times New Roman"/>
          <w:sz w:val="28"/>
          <w:szCs w:val="28"/>
        </w:rPr>
      </w:pPr>
      <w:r w:rsidRPr="0020076B">
        <w:rPr>
          <w:rFonts w:ascii="Times New Roman" w:hAnsi="Times New Roman" w:cs="Times New Roman"/>
          <w:sz w:val="28"/>
          <w:szCs w:val="28"/>
        </w:rPr>
        <w:lastRenderedPageBreak/>
        <w:t>1.7. Размер платы за пользование жилым помещением (платы за наем), подлежащей внесению гражданами, отражается в платежных документах (счетах-квитанциях, расчетных книжках, счетах, квитанциях или других документах).</w:t>
      </w:r>
    </w:p>
    <w:p w:rsidR="0020076B" w:rsidRPr="0020076B" w:rsidRDefault="0020076B" w:rsidP="0020076B">
      <w:pPr>
        <w:pStyle w:val="ConsPlusNormal"/>
        <w:ind w:right="-427" w:firstLine="539"/>
        <w:jc w:val="both"/>
        <w:rPr>
          <w:rFonts w:ascii="Times New Roman" w:hAnsi="Times New Roman" w:cs="Times New Roman"/>
          <w:sz w:val="28"/>
          <w:szCs w:val="28"/>
        </w:rPr>
      </w:pPr>
      <w:r w:rsidRPr="0020076B">
        <w:rPr>
          <w:rFonts w:ascii="Times New Roman" w:hAnsi="Times New Roman" w:cs="Times New Roman"/>
          <w:sz w:val="28"/>
          <w:szCs w:val="28"/>
        </w:rPr>
        <w:t>1.8. Плата за пользование жилым помещением (платы за наем) и коммунальные услуги вносится ежемесячно до десятого числа месяца, следующего за истекшим месяцем.</w:t>
      </w:r>
    </w:p>
    <w:p w:rsidR="0020076B" w:rsidRPr="0020076B" w:rsidRDefault="0020076B" w:rsidP="0020076B">
      <w:pPr>
        <w:pStyle w:val="ConsPlusNormal"/>
        <w:ind w:right="-427" w:firstLine="539"/>
        <w:jc w:val="both"/>
        <w:rPr>
          <w:rFonts w:ascii="Times New Roman" w:hAnsi="Times New Roman" w:cs="Times New Roman"/>
          <w:sz w:val="28"/>
          <w:szCs w:val="28"/>
        </w:rPr>
      </w:pPr>
      <w:r w:rsidRPr="0020076B">
        <w:rPr>
          <w:rFonts w:ascii="Times New Roman" w:hAnsi="Times New Roman" w:cs="Times New Roman"/>
          <w:sz w:val="28"/>
          <w:szCs w:val="28"/>
        </w:rPr>
        <w:t xml:space="preserve">1.9. Размер платы за наем жилого помещения может изменяться не чаще чем один раз в три года, за исключением ежегодной индексации размера указанной платы в порядке, установленном </w:t>
      </w:r>
      <w:hyperlink r:id="rId26" w:history="1">
        <w:r w:rsidRPr="0020076B">
          <w:rPr>
            <w:rFonts w:ascii="Times New Roman" w:hAnsi="Times New Roman" w:cs="Times New Roman"/>
            <w:sz w:val="28"/>
            <w:szCs w:val="28"/>
          </w:rPr>
          <w:t>Постановлением</w:t>
        </w:r>
      </w:hyperlink>
      <w:r w:rsidRPr="0020076B">
        <w:rPr>
          <w:rFonts w:ascii="Times New Roman" w:hAnsi="Times New Roman" w:cs="Times New Roman"/>
          <w:sz w:val="28"/>
          <w:szCs w:val="28"/>
        </w:rPr>
        <w:t xml:space="preserve"> Правительства РФ от 12.12.2014 № 1356.</w:t>
      </w:r>
    </w:p>
    <w:p w:rsidR="0020076B" w:rsidRPr="0020076B" w:rsidRDefault="0020076B" w:rsidP="0020076B">
      <w:pPr>
        <w:pStyle w:val="ConsPlusNormal"/>
        <w:ind w:right="-427"/>
        <w:jc w:val="center"/>
        <w:outlineLvl w:val="1"/>
        <w:rPr>
          <w:rFonts w:ascii="Times New Roman" w:hAnsi="Times New Roman" w:cs="Times New Roman"/>
          <w:sz w:val="28"/>
          <w:szCs w:val="28"/>
        </w:rPr>
      </w:pPr>
    </w:p>
    <w:p w:rsidR="0020076B" w:rsidRPr="0020076B" w:rsidRDefault="0020076B" w:rsidP="0020076B">
      <w:pPr>
        <w:pStyle w:val="ConsPlusNormal"/>
        <w:ind w:right="-427"/>
        <w:jc w:val="center"/>
        <w:outlineLvl w:val="1"/>
        <w:rPr>
          <w:rFonts w:ascii="Times New Roman" w:hAnsi="Times New Roman" w:cs="Times New Roman"/>
          <w:sz w:val="28"/>
          <w:szCs w:val="28"/>
        </w:rPr>
      </w:pPr>
      <w:r w:rsidRPr="0020076B">
        <w:rPr>
          <w:rFonts w:ascii="Times New Roman" w:hAnsi="Times New Roman" w:cs="Times New Roman"/>
          <w:sz w:val="28"/>
          <w:szCs w:val="28"/>
        </w:rPr>
        <w:t>2. Порядок расчета размера платы за наем жилого помещения</w:t>
      </w:r>
    </w:p>
    <w:p w:rsidR="0020076B" w:rsidRPr="0020076B" w:rsidRDefault="0020076B" w:rsidP="0020076B">
      <w:pPr>
        <w:pStyle w:val="ConsPlusNormal"/>
        <w:ind w:right="-427"/>
        <w:jc w:val="center"/>
        <w:outlineLvl w:val="1"/>
        <w:rPr>
          <w:rFonts w:ascii="Times New Roman" w:hAnsi="Times New Roman" w:cs="Times New Roman"/>
          <w:sz w:val="28"/>
          <w:szCs w:val="28"/>
        </w:rPr>
      </w:pPr>
    </w:p>
    <w:p w:rsidR="0020076B" w:rsidRPr="0020076B" w:rsidRDefault="0020076B" w:rsidP="0020076B">
      <w:pPr>
        <w:pStyle w:val="ConsPlusNormal"/>
        <w:ind w:right="-427" w:firstLine="540"/>
        <w:jc w:val="both"/>
        <w:rPr>
          <w:rFonts w:ascii="Times New Roman" w:hAnsi="Times New Roman" w:cs="Times New Roman"/>
          <w:sz w:val="28"/>
          <w:szCs w:val="28"/>
        </w:rPr>
      </w:pPr>
      <w:r w:rsidRPr="0020076B">
        <w:rPr>
          <w:rFonts w:ascii="Times New Roman" w:hAnsi="Times New Roman" w:cs="Times New Roman"/>
          <w:sz w:val="28"/>
          <w:szCs w:val="28"/>
        </w:rPr>
        <w:t>2.1. Размер платы за наем j-го жилого помещения, предоставленного по договору социального найма или договору найма жилого помещения муниципального жилищного фонда, определяется по формуле:</w:t>
      </w:r>
    </w:p>
    <w:p w:rsidR="0020076B" w:rsidRPr="0020076B" w:rsidRDefault="0020076B" w:rsidP="0020076B">
      <w:pPr>
        <w:pStyle w:val="ConsPlusNormal"/>
        <w:ind w:right="-427"/>
        <w:jc w:val="both"/>
        <w:rPr>
          <w:rFonts w:ascii="Times New Roman" w:hAnsi="Times New Roman" w:cs="Times New Roman"/>
          <w:sz w:val="28"/>
          <w:szCs w:val="28"/>
        </w:rPr>
      </w:pPr>
    </w:p>
    <w:p w:rsidR="0020076B" w:rsidRPr="0020076B" w:rsidRDefault="0020076B" w:rsidP="0020076B">
      <w:pPr>
        <w:pStyle w:val="ConsPlusNormal"/>
        <w:ind w:right="-427"/>
        <w:jc w:val="center"/>
        <w:rPr>
          <w:rFonts w:ascii="Times New Roman" w:hAnsi="Times New Roman" w:cs="Times New Roman"/>
          <w:sz w:val="28"/>
          <w:szCs w:val="28"/>
        </w:rPr>
      </w:pPr>
      <w:r w:rsidRPr="0020076B">
        <w:rPr>
          <w:rFonts w:ascii="Times New Roman" w:hAnsi="Times New Roman" w:cs="Times New Roman"/>
          <w:sz w:val="28"/>
          <w:szCs w:val="28"/>
        </w:rPr>
        <w:t>П</w:t>
      </w:r>
      <w:r w:rsidRPr="0020076B">
        <w:rPr>
          <w:rFonts w:ascii="Times New Roman" w:hAnsi="Times New Roman" w:cs="Times New Roman"/>
          <w:sz w:val="28"/>
          <w:szCs w:val="28"/>
          <w:vertAlign w:val="subscript"/>
        </w:rPr>
        <w:t>нj</w:t>
      </w:r>
      <w:r w:rsidRPr="0020076B">
        <w:rPr>
          <w:rFonts w:ascii="Times New Roman" w:hAnsi="Times New Roman" w:cs="Times New Roman"/>
          <w:sz w:val="28"/>
          <w:szCs w:val="28"/>
        </w:rPr>
        <w:t xml:space="preserve"> = Н</w:t>
      </w:r>
      <w:r w:rsidRPr="0020076B">
        <w:rPr>
          <w:rFonts w:ascii="Times New Roman" w:hAnsi="Times New Roman" w:cs="Times New Roman"/>
          <w:sz w:val="28"/>
          <w:szCs w:val="28"/>
          <w:vertAlign w:val="subscript"/>
        </w:rPr>
        <w:t>б</w:t>
      </w:r>
      <w:r w:rsidRPr="0020076B">
        <w:rPr>
          <w:rFonts w:ascii="Times New Roman" w:hAnsi="Times New Roman" w:cs="Times New Roman"/>
          <w:sz w:val="28"/>
          <w:szCs w:val="28"/>
        </w:rPr>
        <w:t xml:space="preserve"> x К</w:t>
      </w:r>
      <w:r w:rsidRPr="0020076B">
        <w:rPr>
          <w:rFonts w:ascii="Times New Roman" w:hAnsi="Times New Roman" w:cs="Times New Roman"/>
          <w:sz w:val="28"/>
          <w:szCs w:val="28"/>
          <w:vertAlign w:val="subscript"/>
        </w:rPr>
        <w:t>j</w:t>
      </w:r>
      <w:r w:rsidRPr="0020076B">
        <w:rPr>
          <w:rFonts w:ascii="Times New Roman" w:hAnsi="Times New Roman" w:cs="Times New Roman"/>
          <w:sz w:val="28"/>
          <w:szCs w:val="28"/>
        </w:rPr>
        <w:t xml:space="preserve"> x К</w:t>
      </w:r>
      <w:r w:rsidRPr="0020076B">
        <w:rPr>
          <w:rFonts w:ascii="Times New Roman" w:hAnsi="Times New Roman" w:cs="Times New Roman"/>
          <w:sz w:val="28"/>
          <w:szCs w:val="28"/>
          <w:vertAlign w:val="subscript"/>
        </w:rPr>
        <w:t>с</w:t>
      </w:r>
      <w:r w:rsidRPr="0020076B">
        <w:rPr>
          <w:rFonts w:ascii="Times New Roman" w:hAnsi="Times New Roman" w:cs="Times New Roman"/>
          <w:sz w:val="28"/>
          <w:szCs w:val="28"/>
        </w:rPr>
        <w:t xml:space="preserve"> x П</w:t>
      </w:r>
      <w:r w:rsidRPr="0020076B">
        <w:rPr>
          <w:rFonts w:ascii="Times New Roman" w:hAnsi="Times New Roman" w:cs="Times New Roman"/>
          <w:sz w:val="28"/>
          <w:szCs w:val="28"/>
          <w:vertAlign w:val="subscript"/>
        </w:rPr>
        <w:t>j</w:t>
      </w:r>
      <w:r w:rsidRPr="0020076B">
        <w:rPr>
          <w:rFonts w:ascii="Times New Roman" w:hAnsi="Times New Roman" w:cs="Times New Roman"/>
          <w:sz w:val="28"/>
          <w:szCs w:val="28"/>
        </w:rPr>
        <w:t>, где:</w:t>
      </w:r>
    </w:p>
    <w:p w:rsidR="0020076B" w:rsidRPr="0020076B" w:rsidRDefault="0020076B" w:rsidP="0020076B">
      <w:pPr>
        <w:pStyle w:val="ConsPlusNormal"/>
        <w:ind w:right="-427"/>
        <w:jc w:val="both"/>
        <w:rPr>
          <w:rFonts w:ascii="Times New Roman" w:hAnsi="Times New Roman" w:cs="Times New Roman"/>
          <w:sz w:val="28"/>
          <w:szCs w:val="28"/>
        </w:rPr>
      </w:pPr>
    </w:p>
    <w:p w:rsidR="0020076B" w:rsidRPr="0020076B" w:rsidRDefault="0020076B" w:rsidP="0020076B">
      <w:pPr>
        <w:pStyle w:val="ConsPlusNormal"/>
        <w:ind w:right="-427" w:firstLine="540"/>
        <w:jc w:val="both"/>
        <w:rPr>
          <w:rFonts w:ascii="Times New Roman" w:hAnsi="Times New Roman" w:cs="Times New Roman"/>
          <w:sz w:val="28"/>
          <w:szCs w:val="28"/>
        </w:rPr>
      </w:pPr>
      <w:r w:rsidRPr="0020076B">
        <w:rPr>
          <w:rFonts w:ascii="Times New Roman" w:hAnsi="Times New Roman" w:cs="Times New Roman"/>
          <w:sz w:val="28"/>
          <w:szCs w:val="28"/>
        </w:rPr>
        <w:t>П</w:t>
      </w:r>
      <w:r w:rsidRPr="0020076B">
        <w:rPr>
          <w:rFonts w:ascii="Times New Roman" w:hAnsi="Times New Roman" w:cs="Times New Roman"/>
          <w:sz w:val="28"/>
          <w:szCs w:val="28"/>
          <w:vertAlign w:val="subscript"/>
        </w:rPr>
        <w:t>нj</w:t>
      </w:r>
      <w:r w:rsidRPr="0020076B">
        <w:rPr>
          <w:rFonts w:ascii="Times New Roman" w:hAnsi="Times New Roman" w:cs="Times New Roman"/>
          <w:sz w:val="28"/>
          <w:szCs w:val="28"/>
        </w:rPr>
        <w:t xml:space="preserve"> - размер платы за наем j-го жилого помещения, предоставленного по договору социального найма или договору найма жилого помещения муниципального жилищного фонда;</w:t>
      </w:r>
    </w:p>
    <w:p w:rsidR="0020076B" w:rsidRPr="0020076B" w:rsidRDefault="0020076B" w:rsidP="0020076B">
      <w:pPr>
        <w:pStyle w:val="ConsPlusNormal"/>
        <w:spacing w:before="220"/>
        <w:ind w:right="-427" w:firstLine="540"/>
        <w:jc w:val="both"/>
        <w:rPr>
          <w:rFonts w:ascii="Times New Roman" w:hAnsi="Times New Roman" w:cs="Times New Roman"/>
          <w:sz w:val="28"/>
          <w:szCs w:val="28"/>
        </w:rPr>
      </w:pPr>
      <w:r w:rsidRPr="0020076B">
        <w:rPr>
          <w:rFonts w:ascii="Times New Roman" w:hAnsi="Times New Roman" w:cs="Times New Roman"/>
          <w:sz w:val="28"/>
          <w:szCs w:val="28"/>
        </w:rPr>
        <w:t>Н</w:t>
      </w:r>
      <w:r w:rsidRPr="0020076B">
        <w:rPr>
          <w:rFonts w:ascii="Times New Roman" w:hAnsi="Times New Roman" w:cs="Times New Roman"/>
          <w:sz w:val="28"/>
          <w:szCs w:val="28"/>
          <w:vertAlign w:val="subscript"/>
        </w:rPr>
        <w:t>б</w:t>
      </w:r>
      <w:r w:rsidRPr="0020076B">
        <w:rPr>
          <w:rFonts w:ascii="Times New Roman" w:hAnsi="Times New Roman" w:cs="Times New Roman"/>
          <w:sz w:val="28"/>
          <w:szCs w:val="28"/>
        </w:rPr>
        <w:t xml:space="preserve"> - базовый размер платы за наем жилого помещения;</w:t>
      </w:r>
    </w:p>
    <w:p w:rsidR="0020076B" w:rsidRPr="0020076B" w:rsidRDefault="0020076B" w:rsidP="0020076B">
      <w:pPr>
        <w:pStyle w:val="ConsPlusNormal"/>
        <w:spacing w:before="220"/>
        <w:ind w:right="-427" w:firstLine="540"/>
        <w:jc w:val="both"/>
        <w:rPr>
          <w:rFonts w:ascii="Times New Roman" w:hAnsi="Times New Roman" w:cs="Times New Roman"/>
          <w:sz w:val="28"/>
          <w:szCs w:val="28"/>
        </w:rPr>
      </w:pPr>
      <w:r w:rsidRPr="0020076B">
        <w:rPr>
          <w:rFonts w:ascii="Times New Roman" w:hAnsi="Times New Roman" w:cs="Times New Roman"/>
          <w:sz w:val="28"/>
          <w:szCs w:val="28"/>
        </w:rPr>
        <w:t>К</w:t>
      </w:r>
      <w:r w:rsidRPr="0020076B">
        <w:rPr>
          <w:rFonts w:ascii="Times New Roman" w:hAnsi="Times New Roman" w:cs="Times New Roman"/>
          <w:sz w:val="28"/>
          <w:szCs w:val="28"/>
          <w:vertAlign w:val="subscript"/>
        </w:rPr>
        <w:t>j</w:t>
      </w:r>
      <w:r w:rsidRPr="0020076B">
        <w:rPr>
          <w:rFonts w:ascii="Times New Roman" w:hAnsi="Times New Roman" w:cs="Times New Roman"/>
          <w:sz w:val="28"/>
          <w:szCs w:val="28"/>
        </w:rPr>
        <w:t xml:space="preserve"> - коэффициент, характеризующий качество и благоустройство жилого помещения, месторасположение дома и жилого помещения;</w:t>
      </w:r>
    </w:p>
    <w:p w:rsidR="0020076B" w:rsidRPr="0020076B" w:rsidRDefault="0020076B" w:rsidP="0020076B">
      <w:pPr>
        <w:pStyle w:val="ConsPlusNormal"/>
        <w:spacing w:before="220"/>
        <w:ind w:right="-427" w:firstLine="540"/>
        <w:jc w:val="both"/>
        <w:rPr>
          <w:rFonts w:ascii="Times New Roman" w:hAnsi="Times New Roman" w:cs="Times New Roman"/>
          <w:sz w:val="28"/>
          <w:szCs w:val="28"/>
        </w:rPr>
      </w:pPr>
      <w:r w:rsidRPr="0020076B">
        <w:rPr>
          <w:rFonts w:ascii="Times New Roman" w:hAnsi="Times New Roman" w:cs="Times New Roman"/>
          <w:sz w:val="28"/>
          <w:szCs w:val="28"/>
        </w:rPr>
        <w:t>К</w:t>
      </w:r>
      <w:r w:rsidRPr="0020076B">
        <w:rPr>
          <w:rFonts w:ascii="Times New Roman" w:hAnsi="Times New Roman" w:cs="Times New Roman"/>
          <w:sz w:val="28"/>
          <w:szCs w:val="28"/>
          <w:vertAlign w:val="subscript"/>
        </w:rPr>
        <w:t>с</w:t>
      </w:r>
      <w:r w:rsidRPr="0020076B">
        <w:rPr>
          <w:rFonts w:ascii="Times New Roman" w:hAnsi="Times New Roman" w:cs="Times New Roman"/>
          <w:sz w:val="28"/>
          <w:szCs w:val="28"/>
        </w:rPr>
        <w:t xml:space="preserve"> - коэффициент соответствия платы за наем жилого помещения;</w:t>
      </w:r>
    </w:p>
    <w:p w:rsidR="0020076B" w:rsidRPr="0020076B" w:rsidRDefault="0020076B" w:rsidP="0020076B">
      <w:pPr>
        <w:pStyle w:val="ConsPlusNormal"/>
        <w:spacing w:before="220"/>
        <w:ind w:right="-427" w:firstLine="540"/>
        <w:jc w:val="both"/>
        <w:rPr>
          <w:rFonts w:ascii="Times New Roman" w:hAnsi="Times New Roman" w:cs="Times New Roman"/>
          <w:sz w:val="28"/>
          <w:szCs w:val="28"/>
        </w:rPr>
      </w:pPr>
      <w:r w:rsidRPr="0020076B">
        <w:rPr>
          <w:rFonts w:ascii="Times New Roman" w:hAnsi="Times New Roman" w:cs="Times New Roman"/>
          <w:sz w:val="28"/>
          <w:szCs w:val="28"/>
        </w:rPr>
        <w:t>П</w:t>
      </w:r>
      <w:r w:rsidRPr="0020076B">
        <w:rPr>
          <w:rFonts w:ascii="Times New Roman" w:hAnsi="Times New Roman" w:cs="Times New Roman"/>
          <w:sz w:val="28"/>
          <w:szCs w:val="28"/>
          <w:vertAlign w:val="subscript"/>
        </w:rPr>
        <w:t>j</w:t>
      </w:r>
      <w:r w:rsidRPr="0020076B">
        <w:rPr>
          <w:rFonts w:ascii="Times New Roman" w:hAnsi="Times New Roman" w:cs="Times New Roman"/>
          <w:sz w:val="28"/>
          <w:szCs w:val="28"/>
        </w:rPr>
        <w:t xml:space="preserve"> - общая площадь j-го жилого помещения, предоставленного по договору социального найма или договору найма жилого помещения муниципального жилищного фонда (кв.м).</w:t>
      </w:r>
    </w:p>
    <w:p w:rsidR="0020076B" w:rsidRPr="0020076B" w:rsidRDefault="0020076B" w:rsidP="0020076B">
      <w:pPr>
        <w:pStyle w:val="ConsPlusNormal"/>
        <w:ind w:right="-427" w:firstLine="540"/>
        <w:jc w:val="both"/>
        <w:outlineLvl w:val="2"/>
        <w:rPr>
          <w:rFonts w:ascii="Times New Roman" w:hAnsi="Times New Roman" w:cs="Times New Roman"/>
          <w:sz w:val="28"/>
          <w:szCs w:val="28"/>
        </w:rPr>
      </w:pPr>
      <w:r w:rsidRPr="0020076B">
        <w:rPr>
          <w:rFonts w:ascii="Times New Roman" w:hAnsi="Times New Roman" w:cs="Times New Roman"/>
          <w:sz w:val="28"/>
          <w:szCs w:val="28"/>
        </w:rPr>
        <w:t xml:space="preserve">2.2. Величина коэффициента соответствия платы (Кс) устанавливается в соответствии с </w:t>
      </w:r>
      <w:hyperlink w:anchor="P161" w:history="1">
        <w:r w:rsidRPr="0020076B">
          <w:rPr>
            <w:rFonts w:ascii="Times New Roman" w:hAnsi="Times New Roman" w:cs="Times New Roman"/>
            <w:sz w:val="28"/>
            <w:szCs w:val="28"/>
          </w:rPr>
          <w:t>приложением № 2</w:t>
        </w:r>
      </w:hyperlink>
      <w:r w:rsidRPr="0020076B">
        <w:rPr>
          <w:rFonts w:ascii="Times New Roman" w:hAnsi="Times New Roman" w:cs="Times New Roman"/>
          <w:sz w:val="28"/>
          <w:szCs w:val="28"/>
        </w:rPr>
        <w:t xml:space="preserve"> к настоящему Положению в интервале [0; 1].</w:t>
      </w:r>
    </w:p>
    <w:p w:rsidR="0020076B" w:rsidRPr="0020076B" w:rsidRDefault="0020076B" w:rsidP="0020076B">
      <w:pPr>
        <w:pStyle w:val="ConsPlusNormal"/>
        <w:ind w:right="-427"/>
        <w:jc w:val="both"/>
        <w:rPr>
          <w:rFonts w:ascii="Times New Roman" w:hAnsi="Times New Roman" w:cs="Times New Roman"/>
          <w:sz w:val="28"/>
          <w:szCs w:val="28"/>
        </w:rPr>
      </w:pPr>
    </w:p>
    <w:p w:rsidR="0020076B" w:rsidRPr="0020076B" w:rsidRDefault="0020076B" w:rsidP="0020076B">
      <w:pPr>
        <w:pStyle w:val="ConsPlusNormal"/>
        <w:ind w:right="-427"/>
        <w:jc w:val="center"/>
        <w:outlineLvl w:val="1"/>
        <w:rPr>
          <w:rFonts w:ascii="Times New Roman" w:hAnsi="Times New Roman" w:cs="Times New Roman"/>
          <w:sz w:val="28"/>
          <w:szCs w:val="28"/>
        </w:rPr>
      </w:pPr>
      <w:r w:rsidRPr="0020076B">
        <w:rPr>
          <w:rFonts w:ascii="Times New Roman" w:hAnsi="Times New Roman" w:cs="Times New Roman"/>
          <w:sz w:val="28"/>
          <w:szCs w:val="28"/>
        </w:rPr>
        <w:t>3. Расчет базового размера платы за наем жилого помещения</w:t>
      </w:r>
    </w:p>
    <w:p w:rsidR="0020076B" w:rsidRPr="0020076B" w:rsidRDefault="0020076B" w:rsidP="0020076B">
      <w:pPr>
        <w:pStyle w:val="ConsPlusNormal"/>
        <w:ind w:right="-427"/>
        <w:jc w:val="both"/>
        <w:rPr>
          <w:rFonts w:ascii="Times New Roman" w:hAnsi="Times New Roman" w:cs="Times New Roman"/>
          <w:sz w:val="28"/>
          <w:szCs w:val="28"/>
        </w:rPr>
      </w:pPr>
    </w:p>
    <w:p w:rsidR="0020076B" w:rsidRPr="0020076B" w:rsidRDefault="0020076B" w:rsidP="0020076B">
      <w:pPr>
        <w:pStyle w:val="ConsPlusNormal"/>
        <w:ind w:right="-427" w:firstLine="540"/>
        <w:jc w:val="both"/>
        <w:rPr>
          <w:rFonts w:ascii="Times New Roman" w:hAnsi="Times New Roman" w:cs="Times New Roman"/>
          <w:sz w:val="28"/>
          <w:szCs w:val="28"/>
        </w:rPr>
      </w:pPr>
      <w:r w:rsidRPr="0020076B">
        <w:rPr>
          <w:rFonts w:ascii="Times New Roman" w:hAnsi="Times New Roman" w:cs="Times New Roman"/>
          <w:sz w:val="28"/>
          <w:szCs w:val="28"/>
        </w:rPr>
        <w:t>3.1. Базовый размер платы за наем жилого помещения определяется по формуле:</w:t>
      </w:r>
    </w:p>
    <w:p w:rsidR="0020076B" w:rsidRPr="0020076B" w:rsidRDefault="0020076B" w:rsidP="0020076B">
      <w:pPr>
        <w:pStyle w:val="ConsPlusNormal"/>
        <w:ind w:right="-427"/>
        <w:jc w:val="both"/>
        <w:rPr>
          <w:rFonts w:ascii="Times New Roman" w:hAnsi="Times New Roman" w:cs="Times New Roman"/>
          <w:sz w:val="28"/>
          <w:szCs w:val="28"/>
        </w:rPr>
      </w:pPr>
    </w:p>
    <w:p w:rsidR="0020076B" w:rsidRPr="0020076B" w:rsidRDefault="0020076B" w:rsidP="0020076B">
      <w:pPr>
        <w:pStyle w:val="ConsPlusNormal"/>
        <w:ind w:right="-427"/>
        <w:jc w:val="center"/>
        <w:rPr>
          <w:rFonts w:ascii="Times New Roman" w:hAnsi="Times New Roman" w:cs="Times New Roman"/>
          <w:sz w:val="28"/>
          <w:szCs w:val="28"/>
        </w:rPr>
      </w:pPr>
      <w:r w:rsidRPr="0020076B">
        <w:rPr>
          <w:rFonts w:ascii="Times New Roman" w:hAnsi="Times New Roman" w:cs="Times New Roman"/>
          <w:sz w:val="28"/>
          <w:szCs w:val="28"/>
        </w:rPr>
        <w:t>Н</w:t>
      </w:r>
      <w:r w:rsidRPr="0020076B">
        <w:rPr>
          <w:rFonts w:ascii="Times New Roman" w:hAnsi="Times New Roman" w:cs="Times New Roman"/>
          <w:sz w:val="28"/>
          <w:szCs w:val="28"/>
          <w:vertAlign w:val="subscript"/>
        </w:rPr>
        <w:t>Б</w:t>
      </w:r>
      <w:r w:rsidRPr="0020076B">
        <w:rPr>
          <w:rFonts w:ascii="Times New Roman" w:hAnsi="Times New Roman" w:cs="Times New Roman"/>
          <w:sz w:val="28"/>
          <w:szCs w:val="28"/>
        </w:rPr>
        <w:t xml:space="preserve"> = С</w:t>
      </w:r>
      <w:r w:rsidRPr="0020076B">
        <w:rPr>
          <w:rFonts w:ascii="Times New Roman" w:hAnsi="Times New Roman" w:cs="Times New Roman"/>
          <w:sz w:val="28"/>
          <w:szCs w:val="28"/>
          <w:vertAlign w:val="subscript"/>
        </w:rPr>
        <w:t>Рс</w:t>
      </w:r>
      <w:r w:rsidRPr="0020076B">
        <w:rPr>
          <w:rFonts w:ascii="Times New Roman" w:hAnsi="Times New Roman" w:cs="Times New Roman"/>
          <w:sz w:val="28"/>
          <w:szCs w:val="28"/>
        </w:rPr>
        <w:t xml:space="preserve"> x 0,001, где:</w:t>
      </w:r>
    </w:p>
    <w:p w:rsidR="0020076B" w:rsidRPr="0020076B" w:rsidRDefault="0020076B" w:rsidP="0020076B">
      <w:pPr>
        <w:pStyle w:val="ConsPlusNormal"/>
        <w:ind w:right="-427"/>
        <w:jc w:val="both"/>
        <w:rPr>
          <w:rFonts w:ascii="Times New Roman" w:hAnsi="Times New Roman" w:cs="Times New Roman"/>
          <w:sz w:val="28"/>
          <w:szCs w:val="28"/>
        </w:rPr>
      </w:pPr>
    </w:p>
    <w:p w:rsidR="0020076B" w:rsidRPr="0020076B" w:rsidRDefault="0020076B" w:rsidP="0020076B">
      <w:pPr>
        <w:pStyle w:val="ConsPlusNormal"/>
        <w:ind w:right="-427" w:firstLine="540"/>
        <w:jc w:val="both"/>
        <w:rPr>
          <w:rFonts w:ascii="Times New Roman" w:hAnsi="Times New Roman" w:cs="Times New Roman"/>
          <w:sz w:val="28"/>
          <w:szCs w:val="28"/>
        </w:rPr>
      </w:pPr>
      <w:r w:rsidRPr="0020076B">
        <w:rPr>
          <w:rFonts w:ascii="Times New Roman" w:hAnsi="Times New Roman" w:cs="Times New Roman"/>
          <w:sz w:val="28"/>
          <w:szCs w:val="28"/>
        </w:rPr>
        <w:t>Н</w:t>
      </w:r>
      <w:r w:rsidRPr="0020076B">
        <w:rPr>
          <w:rFonts w:ascii="Times New Roman" w:hAnsi="Times New Roman" w:cs="Times New Roman"/>
          <w:sz w:val="28"/>
          <w:szCs w:val="28"/>
          <w:vertAlign w:val="subscript"/>
        </w:rPr>
        <w:t>Б</w:t>
      </w:r>
      <w:r w:rsidRPr="0020076B">
        <w:rPr>
          <w:rFonts w:ascii="Times New Roman" w:hAnsi="Times New Roman" w:cs="Times New Roman"/>
          <w:sz w:val="28"/>
          <w:szCs w:val="28"/>
        </w:rPr>
        <w:t xml:space="preserve"> - базовый размер платы за наем жилого помещения;</w:t>
      </w:r>
    </w:p>
    <w:p w:rsidR="0020076B" w:rsidRPr="0020076B" w:rsidRDefault="0020076B" w:rsidP="0020076B">
      <w:pPr>
        <w:pStyle w:val="ConsPlusNormal"/>
        <w:ind w:right="-427" w:firstLine="539"/>
        <w:jc w:val="both"/>
        <w:rPr>
          <w:rFonts w:ascii="Times New Roman" w:hAnsi="Times New Roman" w:cs="Times New Roman"/>
          <w:sz w:val="28"/>
          <w:szCs w:val="28"/>
        </w:rPr>
      </w:pPr>
      <w:r w:rsidRPr="0020076B">
        <w:rPr>
          <w:rFonts w:ascii="Times New Roman" w:hAnsi="Times New Roman" w:cs="Times New Roman"/>
          <w:sz w:val="28"/>
          <w:szCs w:val="28"/>
        </w:rPr>
        <w:t>С</w:t>
      </w:r>
      <w:r w:rsidRPr="0020076B">
        <w:rPr>
          <w:rFonts w:ascii="Times New Roman" w:hAnsi="Times New Roman" w:cs="Times New Roman"/>
          <w:sz w:val="28"/>
          <w:szCs w:val="28"/>
          <w:vertAlign w:val="subscript"/>
        </w:rPr>
        <w:t>Рс</w:t>
      </w:r>
      <w:r w:rsidRPr="0020076B">
        <w:rPr>
          <w:rFonts w:ascii="Times New Roman" w:hAnsi="Times New Roman" w:cs="Times New Roman"/>
          <w:sz w:val="28"/>
          <w:szCs w:val="28"/>
        </w:rPr>
        <w:t xml:space="preserve"> – средняя цена 1 кв.м общей площади квартир на вторичном рынке жилья муниципального образования «Родниковский муниципальный район», в котором находится жилое помещение муниципального жилищного фонда, </w:t>
      </w:r>
      <w:r w:rsidRPr="0020076B">
        <w:rPr>
          <w:rFonts w:ascii="Times New Roman" w:hAnsi="Times New Roman" w:cs="Times New Roman"/>
          <w:sz w:val="28"/>
          <w:szCs w:val="28"/>
        </w:rPr>
        <w:lastRenderedPageBreak/>
        <w:t xml:space="preserve">предоставляемое по договорам социального найма и договорам найма жилых помещений (далее - средняя цена 1 кв.м). </w:t>
      </w:r>
    </w:p>
    <w:p w:rsidR="0020076B" w:rsidRPr="0020076B" w:rsidRDefault="0020076B" w:rsidP="0020076B">
      <w:pPr>
        <w:pStyle w:val="ConsPlusNormal"/>
        <w:ind w:right="-427" w:firstLine="539"/>
        <w:jc w:val="both"/>
        <w:rPr>
          <w:rFonts w:ascii="Times New Roman" w:hAnsi="Times New Roman" w:cs="Times New Roman"/>
          <w:sz w:val="28"/>
          <w:szCs w:val="28"/>
        </w:rPr>
      </w:pPr>
      <w:r w:rsidRPr="0020076B">
        <w:rPr>
          <w:rFonts w:ascii="Times New Roman" w:hAnsi="Times New Roman" w:cs="Times New Roman"/>
          <w:sz w:val="28"/>
          <w:szCs w:val="28"/>
        </w:rPr>
        <w:t xml:space="preserve">Средняя цена 1 кв. м. определяется по актуальным данным территориального органа  Федеральной службы государственной статистики по Ивановской области, которые размещаются в свободном доступе в Единой межведомственной информационно-статистической системе (ЕМИСС). </w:t>
      </w:r>
    </w:p>
    <w:p w:rsidR="0020076B" w:rsidRPr="0020076B" w:rsidRDefault="0020076B" w:rsidP="0020076B">
      <w:pPr>
        <w:pStyle w:val="ConsPlusNormal"/>
        <w:ind w:right="-427"/>
        <w:jc w:val="both"/>
        <w:rPr>
          <w:rFonts w:ascii="Times New Roman" w:hAnsi="Times New Roman" w:cs="Times New Roman"/>
          <w:sz w:val="28"/>
          <w:szCs w:val="28"/>
        </w:rPr>
      </w:pPr>
    </w:p>
    <w:p w:rsidR="0020076B" w:rsidRPr="0020076B" w:rsidRDefault="0020076B" w:rsidP="0020076B">
      <w:pPr>
        <w:autoSpaceDE w:val="0"/>
        <w:autoSpaceDN w:val="0"/>
        <w:adjustRightInd w:val="0"/>
        <w:ind w:right="-427"/>
        <w:jc w:val="center"/>
        <w:outlineLvl w:val="0"/>
        <w:rPr>
          <w:rFonts w:ascii="Times New Roman" w:hAnsi="Times New Roman" w:cs="Times New Roman"/>
          <w:bCs/>
          <w:sz w:val="28"/>
          <w:szCs w:val="28"/>
        </w:rPr>
      </w:pPr>
      <w:r w:rsidRPr="0020076B">
        <w:rPr>
          <w:rFonts w:ascii="Times New Roman" w:hAnsi="Times New Roman" w:cs="Times New Roman"/>
          <w:bCs/>
          <w:sz w:val="28"/>
          <w:szCs w:val="28"/>
        </w:rPr>
        <w:t>4. Коэффициент, характеризующий качество и благоустройство</w:t>
      </w:r>
    </w:p>
    <w:p w:rsidR="0020076B" w:rsidRPr="0020076B" w:rsidRDefault="0020076B" w:rsidP="0020076B">
      <w:pPr>
        <w:autoSpaceDE w:val="0"/>
        <w:autoSpaceDN w:val="0"/>
        <w:adjustRightInd w:val="0"/>
        <w:ind w:right="-427"/>
        <w:jc w:val="center"/>
        <w:rPr>
          <w:rFonts w:ascii="Times New Roman" w:hAnsi="Times New Roman" w:cs="Times New Roman"/>
          <w:bCs/>
          <w:sz w:val="28"/>
          <w:szCs w:val="28"/>
        </w:rPr>
      </w:pPr>
      <w:r w:rsidRPr="0020076B">
        <w:rPr>
          <w:rFonts w:ascii="Times New Roman" w:hAnsi="Times New Roman" w:cs="Times New Roman"/>
          <w:bCs/>
          <w:sz w:val="28"/>
          <w:szCs w:val="28"/>
        </w:rPr>
        <w:t>жилого помещения, месторасположение дома</w:t>
      </w:r>
    </w:p>
    <w:p w:rsidR="0020076B" w:rsidRPr="0020076B" w:rsidRDefault="0020076B" w:rsidP="0020076B">
      <w:pPr>
        <w:autoSpaceDE w:val="0"/>
        <w:autoSpaceDN w:val="0"/>
        <w:adjustRightInd w:val="0"/>
        <w:ind w:right="-427"/>
        <w:jc w:val="both"/>
        <w:rPr>
          <w:rFonts w:ascii="Times New Roman" w:hAnsi="Times New Roman" w:cs="Times New Roman"/>
          <w:sz w:val="28"/>
          <w:szCs w:val="28"/>
        </w:rPr>
      </w:pPr>
    </w:p>
    <w:p w:rsidR="0020076B" w:rsidRPr="0020076B" w:rsidRDefault="0020076B" w:rsidP="0020076B">
      <w:pPr>
        <w:autoSpaceDE w:val="0"/>
        <w:autoSpaceDN w:val="0"/>
        <w:adjustRightInd w:val="0"/>
        <w:ind w:right="-427" w:firstLine="540"/>
        <w:jc w:val="both"/>
        <w:rPr>
          <w:rFonts w:ascii="Times New Roman" w:hAnsi="Times New Roman" w:cs="Times New Roman"/>
          <w:sz w:val="28"/>
          <w:szCs w:val="28"/>
        </w:rPr>
      </w:pPr>
      <w:r w:rsidRPr="0020076B">
        <w:rPr>
          <w:rFonts w:ascii="Times New Roman" w:hAnsi="Times New Roman" w:cs="Times New Roman"/>
          <w:sz w:val="28"/>
          <w:szCs w:val="28"/>
        </w:rPr>
        <w:t>4.1. Размер платы за наем жилого помещения устанавливается с использованием коэффициента, характеризующего качество и благоустройство жилого помещения, месторасположение дома.</w:t>
      </w:r>
    </w:p>
    <w:p w:rsidR="0020076B" w:rsidRPr="0020076B" w:rsidRDefault="0020076B" w:rsidP="0020076B">
      <w:pPr>
        <w:autoSpaceDE w:val="0"/>
        <w:autoSpaceDN w:val="0"/>
        <w:adjustRightInd w:val="0"/>
        <w:spacing w:before="280"/>
        <w:ind w:right="-427" w:firstLine="540"/>
        <w:jc w:val="both"/>
        <w:rPr>
          <w:rFonts w:ascii="Times New Roman" w:hAnsi="Times New Roman" w:cs="Times New Roman"/>
          <w:sz w:val="28"/>
          <w:szCs w:val="28"/>
        </w:rPr>
      </w:pPr>
      <w:r w:rsidRPr="0020076B">
        <w:rPr>
          <w:rFonts w:ascii="Times New Roman" w:hAnsi="Times New Roman" w:cs="Times New Roman"/>
          <w:sz w:val="28"/>
          <w:szCs w:val="28"/>
        </w:rPr>
        <w:t>4.2. Интегральное значение К</w:t>
      </w:r>
      <w:r w:rsidRPr="0020076B">
        <w:rPr>
          <w:rFonts w:ascii="Times New Roman" w:hAnsi="Times New Roman" w:cs="Times New Roman"/>
          <w:sz w:val="28"/>
          <w:szCs w:val="28"/>
          <w:vertAlign w:val="subscript"/>
        </w:rPr>
        <w:t>j</w:t>
      </w:r>
      <w:r w:rsidRPr="0020076B">
        <w:rPr>
          <w:rFonts w:ascii="Times New Roman" w:hAnsi="Times New Roman" w:cs="Times New Roman"/>
          <w:sz w:val="28"/>
          <w:szCs w:val="28"/>
        </w:rPr>
        <w:t xml:space="preserve"> для жилого помещения рассчитывается как средневзвешенное значение показателей по отдельным параметрам по формуле:</w:t>
      </w:r>
    </w:p>
    <w:p w:rsidR="0020076B" w:rsidRPr="0020076B" w:rsidRDefault="0020076B" w:rsidP="0020076B">
      <w:pPr>
        <w:autoSpaceDE w:val="0"/>
        <w:autoSpaceDN w:val="0"/>
        <w:adjustRightInd w:val="0"/>
        <w:ind w:right="-427"/>
        <w:jc w:val="both"/>
        <w:rPr>
          <w:rFonts w:ascii="Times New Roman" w:hAnsi="Times New Roman" w:cs="Times New Roman"/>
          <w:sz w:val="28"/>
          <w:szCs w:val="28"/>
        </w:rPr>
      </w:pPr>
    </w:p>
    <w:p w:rsidR="0020076B" w:rsidRPr="0020076B" w:rsidRDefault="0020076B" w:rsidP="0020076B">
      <w:pPr>
        <w:autoSpaceDE w:val="0"/>
        <w:autoSpaceDN w:val="0"/>
        <w:adjustRightInd w:val="0"/>
        <w:ind w:right="-427" w:firstLine="540"/>
        <w:jc w:val="center"/>
        <w:rPr>
          <w:rFonts w:ascii="Times New Roman" w:hAnsi="Times New Roman" w:cs="Times New Roman"/>
          <w:sz w:val="28"/>
          <w:szCs w:val="28"/>
        </w:rPr>
      </w:pPr>
      <w:r w:rsidRPr="0020076B">
        <w:rPr>
          <w:rFonts w:ascii="Times New Roman" w:hAnsi="Times New Roman" w:cs="Times New Roman"/>
          <w:noProof/>
          <w:position w:val="-29"/>
          <w:sz w:val="28"/>
          <w:szCs w:val="28"/>
        </w:rPr>
        <w:drawing>
          <wp:inline distT="0" distB="0" distL="0" distR="0">
            <wp:extent cx="1535430" cy="551815"/>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srcRect/>
                    <a:stretch>
                      <a:fillRect/>
                    </a:stretch>
                  </pic:blipFill>
                  <pic:spPr bwMode="auto">
                    <a:xfrm>
                      <a:off x="0" y="0"/>
                      <a:ext cx="1535430" cy="551815"/>
                    </a:xfrm>
                    <a:prstGeom prst="rect">
                      <a:avLst/>
                    </a:prstGeom>
                    <a:noFill/>
                    <a:ln w="9525">
                      <a:noFill/>
                      <a:miter lim="800000"/>
                      <a:headEnd/>
                      <a:tailEnd/>
                    </a:ln>
                  </pic:spPr>
                </pic:pic>
              </a:graphicData>
            </a:graphic>
          </wp:inline>
        </w:drawing>
      </w:r>
      <w:r w:rsidRPr="0020076B">
        <w:rPr>
          <w:rFonts w:ascii="Times New Roman" w:hAnsi="Times New Roman" w:cs="Times New Roman"/>
          <w:sz w:val="28"/>
          <w:szCs w:val="28"/>
        </w:rPr>
        <w:t>, где</w:t>
      </w:r>
    </w:p>
    <w:p w:rsidR="0020076B" w:rsidRPr="0020076B" w:rsidRDefault="0020076B" w:rsidP="0020076B">
      <w:pPr>
        <w:autoSpaceDE w:val="0"/>
        <w:autoSpaceDN w:val="0"/>
        <w:adjustRightInd w:val="0"/>
        <w:ind w:right="-427"/>
        <w:jc w:val="both"/>
        <w:rPr>
          <w:rFonts w:ascii="Times New Roman" w:hAnsi="Times New Roman" w:cs="Times New Roman"/>
          <w:sz w:val="28"/>
          <w:szCs w:val="28"/>
        </w:rPr>
      </w:pPr>
    </w:p>
    <w:p w:rsidR="0020076B" w:rsidRPr="0020076B" w:rsidRDefault="0020076B" w:rsidP="0020076B">
      <w:pPr>
        <w:autoSpaceDE w:val="0"/>
        <w:autoSpaceDN w:val="0"/>
        <w:adjustRightInd w:val="0"/>
        <w:ind w:right="-427" w:firstLine="540"/>
        <w:jc w:val="both"/>
        <w:rPr>
          <w:rFonts w:ascii="Times New Roman" w:hAnsi="Times New Roman" w:cs="Times New Roman"/>
          <w:sz w:val="28"/>
          <w:szCs w:val="28"/>
        </w:rPr>
      </w:pPr>
      <w:r w:rsidRPr="0020076B">
        <w:rPr>
          <w:rFonts w:ascii="Times New Roman" w:hAnsi="Times New Roman" w:cs="Times New Roman"/>
          <w:sz w:val="28"/>
          <w:szCs w:val="28"/>
        </w:rPr>
        <w:t>К</w:t>
      </w:r>
      <w:r w:rsidRPr="0020076B">
        <w:rPr>
          <w:rFonts w:ascii="Times New Roman" w:hAnsi="Times New Roman" w:cs="Times New Roman"/>
          <w:sz w:val="28"/>
          <w:szCs w:val="28"/>
          <w:vertAlign w:val="subscript"/>
        </w:rPr>
        <w:t>j</w:t>
      </w:r>
      <w:r w:rsidRPr="0020076B">
        <w:rPr>
          <w:rFonts w:ascii="Times New Roman" w:hAnsi="Times New Roman" w:cs="Times New Roman"/>
          <w:sz w:val="28"/>
          <w:szCs w:val="28"/>
        </w:rPr>
        <w:t xml:space="preserve"> - коэффициент, характеризующий качество и благоустройство жилого помещения, месторасположение дома;</w:t>
      </w:r>
    </w:p>
    <w:p w:rsidR="0020076B" w:rsidRPr="0020076B" w:rsidRDefault="0020076B" w:rsidP="0020076B">
      <w:pPr>
        <w:autoSpaceDE w:val="0"/>
        <w:autoSpaceDN w:val="0"/>
        <w:adjustRightInd w:val="0"/>
        <w:spacing w:before="280"/>
        <w:ind w:right="-427" w:firstLine="540"/>
        <w:jc w:val="both"/>
        <w:rPr>
          <w:rFonts w:ascii="Times New Roman" w:hAnsi="Times New Roman" w:cs="Times New Roman"/>
          <w:sz w:val="28"/>
          <w:szCs w:val="28"/>
        </w:rPr>
      </w:pPr>
      <w:r w:rsidRPr="0020076B">
        <w:rPr>
          <w:rFonts w:ascii="Times New Roman" w:hAnsi="Times New Roman" w:cs="Times New Roman"/>
          <w:sz w:val="28"/>
          <w:szCs w:val="28"/>
        </w:rPr>
        <w:t>К</w:t>
      </w:r>
      <w:r w:rsidRPr="0020076B">
        <w:rPr>
          <w:rFonts w:ascii="Times New Roman" w:hAnsi="Times New Roman" w:cs="Times New Roman"/>
          <w:sz w:val="28"/>
          <w:szCs w:val="28"/>
          <w:vertAlign w:val="subscript"/>
        </w:rPr>
        <w:t>1</w:t>
      </w:r>
      <w:r w:rsidRPr="0020076B">
        <w:rPr>
          <w:rFonts w:ascii="Times New Roman" w:hAnsi="Times New Roman" w:cs="Times New Roman"/>
          <w:sz w:val="28"/>
          <w:szCs w:val="28"/>
        </w:rPr>
        <w:t xml:space="preserve"> - коэффициент, характеризующий качество жилого помещения;</w:t>
      </w:r>
    </w:p>
    <w:p w:rsidR="0020076B" w:rsidRPr="0020076B" w:rsidRDefault="0020076B" w:rsidP="0020076B">
      <w:pPr>
        <w:autoSpaceDE w:val="0"/>
        <w:autoSpaceDN w:val="0"/>
        <w:adjustRightInd w:val="0"/>
        <w:spacing w:before="280"/>
        <w:ind w:right="-427" w:firstLine="540"/>
        <w:jc w:val="both"/>
        <w:rPr>
          <w:rFonts w:ascii="Times New Roman" w:hAnsi="Times New Roman" w:cs="Times New Roman"/>
          <w:sz w:val="28"/>
          <w:szCs w:val="28"/>
        </w:rPr>
      </w:pPr>
      <w:r w:rsidRPr="0020076B">
        <w:rPr>
          <w:rFonts w:ascii="Times New Roman" w:hAnsi="Times New Roman" w:cs="Times New Roman"/>
          <w:sz w:val="28"/>
          <w:szCs w:val="28"/>
        </w:rPr>
        <w:t>К</w:t>
      </w:r>
      <w:r w:rsidRPr="0020076B">
        <w:rPr>
          <w:rFonts w:ascii="Times New Roman" w:hAnsi="Times New Roman" w:cs="Times New Roman"/>
          <w:sz w:val="28"/>
          <w:szCs w:val="28"/>
          <w:vertAlign w:val="subscript"/>
        </w:rPr>
        <w:t>2</w:t>
      </w:r>
      <w:r w:rsidRPr="0020076B">
        <w:rPr>
          <w:rFonts w:ascii="Times New Roman" w:hAnsi="Times New Roman" w:cs="Times New Roman"/>
          <w:sz w:val="28"/>
          <w:szCs w:val="28"/>
        </w:rPr>
        <w:t xml:space="preserve"> - коэффициент, характеризующий благоустройство жилого помещения;</w:t>
      </w:r>
    </w:p>
    <w:p w:rsidR="0020076B" w:rsidRPr="0020076B" w:rsidRDefault="0020076B" w:rsidP="0020076B">
      <w:pPr>
        <w:autoSpaceDE w:val="0"/>
        <w:autoSpaceDN w:val="0"/>
        <w:adjustRightInd w:val="0"/>
        <w:spacing w:before="280"/>
        <w:ind w:right="-427" w:firstLine="540"/>
        <w:jc w:val="both"/>
        <w:rPr>
          <w:rFonts w:ascii="Times New Roman" w:hAnsi="Times New Roman" w:cs="Times New Roman"/>
          <w:sz w:val="28"/>
          <w:szCs w:val="28"/>
        </w:rPr>
      </w:pPr>
      <w:r w:rsidRPr="0020076B">
        <w:rPr>
          <w:rFonts w:ascii="Times New Roman" w:hAnsi="Times New Roman" w:cs="Times New Roman"/>
          <w:sz w:val="28"/>
          <w:szCs w:val="28"/>
        </w:rPr>
        <w:t>К</w:t>
      </w:r>
      <w:r w:rsidRPr="0020076B">
        <w:rPr>
          <w:rFonts w:ascii="Times New Roman" w:hAnsi="Times New Roman" w:cs="Times New Roman"/>
          <w:sz w:val="28"/>
          <w:szCs w:val="28"/>
          <w:vertAlign w:val="subscript"/>
        </w:rPr>
        <w:t>3</w:t>
      </w:r>
      <w:r w:rsidRPr="0020076B">
        <w:rPr>
          <w:rFonts w:ascii="Times New Roman" w:hAnsi="Times New Roman" w:cs="Times New Roman"/>
          <w:sz w:val="28"/>
          <w:szCs w:val="28"/>
        </w:rPr>
        <w:t xml:space="preserve"> - коэффициент, характеризующий месторасположение дома.</w:t>
      </w:r>
    </w:p>
    <w:p w:rsidR="0020076B" w:rsidRPr="0020076B" w:rsidRDefault="0020076B" w:rsidP="0020076B">
      <w:pPr>
        <w:autoSpaceDE w:val="0"/>
        <w:autoSpaceDN w:val="0"/>
        <w:adjustRightInd w:val="0"/>
        <w:spacing w:before="280"/>
        <w:ind w:right="-427" w:firstLine="540"/>
        <w:jc w:val="both"/>
        <w:rPr>
          <w:rFonts w:ascii="Times New Roman" w:hAnsi="Times New Roman" w:cs="Times New Roman"/>
          <w:sz w:val="28"/>
          <w:szCs w:val="28"/>
        </w:rPr>
      </w:pPr>
      <w:r w:rsidRPr="0020076B">
        <w:rPr>
          <w:rFonts w:ascii="Times New Roman" w:hAnsi="Times New Roman" w:cs="Times New Roman"/>
          <w:sz w:val="28"/>
          <w:szCs w:val="28"/>
        </w:rPr>
        <w:t>4.3. Значения показателей К</w:t>
      </w:r>
      <w:r w:rsidRPr="0020076B">
        <w:rPr>
          <w:rFonts w:ascii="Times New Roman" w:hAnsi="Times New Roman" w:cs="Times New Roman"/>
          <w:sz w:val="28"/>
          <w:szCs w:val="28"/>
          <w:vertAlign w:val="subscript"/>
        </w:rPr>
        <w:t>1</w:t>
      </w:r>
      <w:r w:rsidRPr="0020076B">
        <w:rPr>
          <w:rFonts w:ascii="Times New Roman" w:hAnsi="Times New Roman" w:cs="Times New Roman"/>
          <w:sz w:val="28"/>
          <w:szCs w:val="28"/>
        </w:rPr>
        <w:t xml:space="preserve"> - К</w:t>
      </w:r>
      <w:r w:rsidRPr="0020076B">
        <w:rPr>
          <w:rFonts w:ascii="Times New Roman" w:hAnsi="Times New Roman" w:cs="Times New Roman"/>
          <w:sz w:val="28"/>
          <w:szCs w:val="28"/>
          <w:vertAlign w:val="subscript"/>
        </w:rPr>
        <w:t>3</w:t>
      </w:r>
      <w:r w:rsidRPr="0020076B">
        <w:rPr>
          <w:rFonts w:ascii="Times New Roman" w:hAnsi="Times New Roman" w:cs="Times New Roman"/>
          <w:sz w:val="28"/>
          <w:szCs w:val="28"/>
        </w:rPr>
        <w:t xml:space="preserve"> оцениваются в интервале [0,8; 1,3] в соответствии с приложением № 1 к настоящему Положению.</w:t>
      </w:r>
    </w:p>
    <w:p w:rsidR="0020076B" w:rsidRPr="0020076B" w:rsidRDefault="0020076B" w:rsidP="0020076B">
      <w:pPr>
        <w:pStyle w:val="ConsPlusNormal"/>
        <w:spacing w:before="280"/>
        <w:ind w:right="-427" w:firstLine="540"/>
        <w:jc w:val="both"/>
        <w:rPr>
          <w:rFonts w:ascii="Times New Roman" w:hAnsi="Times New Roman" w:cs="Times New Roman"/>
          <w:sz w:val="28"/>
          <w:szCs w:val="28"/>
        </w:rPr>
      </w:pPr>
    </w:p>
    <w:p w:rsidR="0020076B" w:rsidRPr="0020076B" w:rsidRDefault="0020076B" w:rsidP="0020076B">
      <w:pPr>
        <w:pStyle w:val="ConsPlusNormal"/>
        <w:spacing w:before="280"/>
        <w:ind w:right="-427" w:firstLine="540"/>
        <w:jc w:val="both"/>
        <w:rPr>
          <w:rFonts w:ascii="Times New Roman" w:hAnsi="Times New Roman" w:cs="Times New Roman"/>
          <w:sz w:val="28"/>
          <w:szCs w:val="28"/>
        </w:rPr>
      </w:pPr>
    </w:p>
    <w:p w:rsidR="0020076B" w:rsidRDefault="0020076B" w:rsidP="0020076B">
      <w:pPr>
        <w:pStyle w:val="ConsPlusNormal"/>
        <w:spacing w:before="280"/>
        <w:ind w:right="-427" w:firstLine="540"/>
        <w:jc w:val="both"/>
        <w:rPr>
          <w:rFonts w:ascii="Times New Roman" w:hAnsi="Times New Roman" w:cs="Times New Roman"/>
          <w:sz w:val="28"/>
          <w:szCs w:val="28"/>
        </w:rPr>
      </w:pPr>
    </w:p>
    <w:p w:rsidR="000873D6" w:rsidRPr="0020076B" w:rsidRDefault="000873D6" w:rsidP="0020076B">
      <w:pPr>
        <w:pStyle w:val="ConsPlusNormal"/>
        <w:spacing w:before="280"/>
        <w:ind w:right="-427" w:firstLine="540"/>
        <w:jc w:val="both"/>
        <w:rPr>
          <w:rFonts w:ascii="Times New Roman" w:hAnsi="Times New Roman" w:cs="Times New Roman"/>
          <w:sz w:val="28"/>
          <w:szCs w:val="28"/>
        </w:rPr>
      </w:pPr>
    </w:p>
    <w:p w:rsidR="0020076B" w:rsidRPr="0020076B" w:rsidRDefault="0020076B" w:rsidP="0020076B">
      <w:pPr>
        <w:pStyle w:val="ConsPlusNormal"/>
        <w:ind w:right="-427" w:firstLine="539"/>
        <w:jc w:val="right"/>
        <w:rPr>
          <w:rFonts w:ascii="Times New Roman" w:hAnsi="Times New Roman" w:cs="Times New Roman"/>
          <w:sz w:val="28"/>
          <w:szCs w:val="28"/>
        </w:rPr>
      </w:pPr>
      <w:r w:rsidRPr="0020076B">
        <w:rPr>
          <w:rFonts w:ascii="Times New Roman" w:hAnsi="Times New Roman" w:cs="Times New Roman"/>
          <w:sz w:val="28"/>
          <w:szCs w:val="28"/>
        </w:rPr>
        <w:lastRenderedPageBreak/>
        <w:t>Приложение №1</w:t>
      </w:r>
    </w:p>
    <w:p w:rsidR="0020076B" w:rsidRPr="0020076B" w:rsidRDefault="0020076B" w:rsidP="0020076B">
      <w:pPr>
        <w:pStyle w:val="ConsPlusNormal"/>
        <w:ind w:right="-427" w:firstLine="539"/>
        <w:jc w:val="right"/>
        <w:rPr>
          <w:rFonts w:ascii="Times New Roman" w:hAnsi="Times New Roman" w:cs="Times New Roman"/>
          <w:sz w:val="28"/>
          <w:szCs w:val="28"/>
        </w:rPr>
      </w:pPr>
      <w:r w:rsidRPr="0020076B">
        <w:rPr>
          <w:rFonts w:ascii="Times New Roman" w:hAnsi="Times New Roman" w:cs="Times New Roman"/>
          <w:sz w:val="28"/>
          <w:szCs w:val="28"/>
        </w:rPr>
        <w:t xml:space="preserve">к Положению </w:t>
      </w:r>
    </w:p>
    <w:p w:rsidR="0020076B" w:rsidRPr="0020076B" w:rsidRDefault="0020076B" w:rsidP="0020076B">
      <w:pPr>
        <w:pStyle w:val="ConsPlusTitle"/>
        <w:ind w:right="-427"/>
        <w:jc w:val="center"/>
        <w:rPr>
          <w:rFonts w:ascii="Times New Roman" w:hAnsi="Times New Roman" w:cs="Times New Roman"/>
          <w:b w:val="0"/>
          <w:sz w:val="28"/>
          <w:szCs w:val="28"/>
        </w:rPr>
      </w:pPr>
      <w:r w:rsidRPr="0020076B">
        <w:rPr>
          <w:rFonts w:ascii="Times New Roman" w:hAnsi="Times New Roman" w:cs="Times New Roman"/>
          <w:b w:val="0"/>
          <w:sz w:val="28"/>
          <w:szCs w:val="28"/>
        </w:rPr>
        <w:t>Значения коэффициентов,</w:t>
      </w:r>
    </w:p>
    <w:p w:rsidR="0020076B" w:rsidRPr="0020076B" w:rsidRDefault="0020076B" w:rsidP="0020076B">
      <w:pPr>
        <w:autoSpaceDE w:val="0"/>
        <w:autoSpaceDN w:val="0"/>
        <w:adjustRightInd w:val="0"/>
        <w:ind w:right="-427"/>
        <w:jc w:val="center"/>
        <w:rPr>
          <w:rFonts w:ascii="Times New Roman" w:hAnsi="Times New Roman" w:cs="Times New Roman"/>
          <w:sz w:val="28"/>
          <w:szCs w:val="28"/>
        </w:rPr>
      </w:pPr>
      <w:r w:rsidRPr="0020076B">
        <w:rPr>
          <w:rFonts w:ascii="Times New Roman" w:hAnsi="Times New Roman" w:cs="Times New Roman"/>
          <w:sz w:val="28"/>
          <w:szCs w:val="28"/>
        </w:rPr>
        <w:t>характеризующих качество и благоустройство жилого помещения, месторасположение дома</w:t>
      </w:r>
    </w:p>
    <w:p w:rsidR="0020076B" w:rsidRPr="0020076B" w:rsidRDefault="0020076B" w:rsidP="0020076B">
      <w:pPr>
        <w:pStyle w:val="ConsPlusNormal"/>
        <w:ind w:right="-427" w:firstLine="539"/>
        <w:jc w:val="right"/>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757"/>
        <w:gridCol w:w="5393"/>
        <w:gridCol w:w="2891"/>
      </w:tblGrid>
      <w:tr w:rsidR="0020076B" w:rsidRPr="0020076B" w:rsidTr="00573F9A">
        <w:tc>
          <w:tcPr>
            <w:tcW w:w="1757" w:type="dxa"/>
          </w:tcPr>
          <w:p w:rsidR="0020076B" w:rsidRPr="0020076B" w:rsidRDefault="0020076B" w:rsidP="00B02216">
            <w:pPr>
              <w:pStyle w:val="ConsPlusNormal"/>
              <w:ind w:right="73" w:firstLine="0"/>
              <w:jc w:val="center"/>
              <w:rPr>
                <w:rFonts w:ascii="Times New Roman" w:hAnsi="Times New Roman" w:cs="Times New Roman"/>
                <w:sz w:val="28"/>
                <w:szCs w:val="28"/>
              </w:rPr>
            </w:pPr>
            <w:r w:rsidRPr="0020076B">
              <w:rPr>
                <w:rFonts w:ascii="Times New Roman" w:hAnsi="Times New Roman" w:cs="Times New Roman"/>
                <w:sz w:val="28"/>
                <w:szCs w:val="28"/>
              </w:rPr>
              <w:t>Коэффициенты</w:t>
            </w:r>
          </w:p>
        </w:tc>
        <w:tc>
          <w:tcPr>
            <w:tcW w:w="5393" w:type="dxa"/>
          </w:tcPr>
          <w:p w:rsidR="0020076B" w:rsidRPr="0020076B" w:rsidRDefault="0020076B" w:rsidP="0020076B">
            <w:pPr>
              <w:pStyle w:val="ConsPlusNormal"/>
              <w:ind w:right="-427"/>
              <w:jc w:val="center"/>
              <w:rPr>
                <w:rFonts w:ascii="Times New Roman" w:hAnsi="Times New Roman" w:cs="Times New Roman"/>
                <w:sz w:val="28"/>
                <w:szCs w:val="28"/>
              </w:rPr>
            </w:pPr>
            <w:r w:rsidRPr="0020076B">
              <w:rPr>
                <w:rFonts w:ascii="Times New Roman" w:hAnsi="Times New Roman" w:cs="Times New Roman"/>
                <w:sz w:val="28"/>
                <w:szCs w:val="28"/>
              </w:rPr>
              <w:t>Потребительские качества жилого помещения</w:t>
            </w:r>
          </w:p>
        </w:tc>
        <w:tc>
          <w:tcPr>
            <w:tcW w:w="2891" w:type="dxa"/>
          </w:tcPr>
          <w:p w:rsidR="0020076B" w:rsidRPr="0020076B" w:rsidRDefault="0020076B" w:rsidP="0020076B">
            <w:pPr>
              <w:pStyle w:val="ConsPlusNormal"/>
              <w:ind w:right="-427"/>
              <w:jc w:val="center"/>
              <w:rPr>
                <w:rFonts w:ascii="Times New Roman" w:hAnsi="Times New Roman" w:cs="Times New Roman"/>
                <w:sz w:val="28"/>
                <w:szCs w:val="28"/>
              </w:rPr>
            </w:pPr>
            <w:r w:rsidRPr="0020076B">
              <w:rPr>
                <w:rFonts w:ascii="Times New Roman" w:hAnsi="Times New Roman" w:cs="Times New Roman"/>
                <w:sz w:val="28"/>
                <w:szCs w:val="28"/>
              </w:rPr>
              <w:t>Значение коэффициента</w:t>
            </w:r>
          </w:p>
        </w:tc>
      </w:tr>
      <w:tr w:rsidR="0020076B" w:rsidRPr="0020076B" w:rsidTr="00573F9A">
        <w:tc>
          <w:tcPr>
            <w:tcW w:w="1757" w:type="dxa"/>
            <w:vMerge w:val="restart"/>
            <w:vAlign w:val="center"/>
          </w:tcPr>
          <w:p w:rsidR="0020076B" w:rsidRPr="0020076B" w:rsidRDefault="0020076B" w:rsidP="0020076B">
            <w:pPr>
              <w:pStyle w:val="ConsPlusNormal"/>
              <w:ind w:right="-427"/>
              <w:jc w:val="center"/>
              <w:rPr>
                <w:rFonts w:ascii="Times New Roman" w:hAnsi="Times New Roman" w:cs="Times New Roman"/>
                <w:sz w:val="28"/>
                <w:szCs w:val="28"/>
              </w:rPr>
            </w:pPr>
            <w:r w:rsidRPr="0020076B">
              <w:rPr>
                <w:rFonts w:ascii="Times New Roman" w:hAnsi="Times New Roman" w:cs="Times New Roman"/>
                <w:sz w:val="28"/>
                <w:szCs w:val="28"/>
              </w:rPr>
              <w:t>К1</w:t>
            </w:r>
          </w:p>
        </w:tc>
        <w:tc>
          <w:tcPr>
            <w:tcW w:w="8284" w:type="dxa"/>
            <w:gridSpan w:val="2"/>
          </w:tcPr>
          <w:p w:rsidR="0020076B" w:rsidRPr="0020076B" w:rsidRDefault="0020076B" w:rsidP="0020076B">
            <w:pPr>
              <w:pStyle w:val="ConsPlusNormal"/>
              <w:ind w:right="-427"/>
              <w:jc w:val="center"/>
              <w:rPr>
                <w:rFonts w:ascii="Times New Roman" w:hAnsi="Times New Roman" w:cs="Times New Roman"/>
                <w:sz w:val="28"/>
                <w:szCs w:val="28"/>
              </w:rPr>
            </w:pPr>
            <w:r w:rsidRPr="0020076B">
              <w:rPr>
                <w:rFonts w:ascii="Times New Roman" w:hAnsi="Times New Roman" w:cs="Times New Roman"/>
                <w:sz w:val="28"/>
                <w:szCs w:val="28"/>
              </w:rPr>
              <w:t>1. Капитальность (материал стен дома)</w:t>
            </w:r>
          </w:p>
        </w:tc>
      </w:tr>
      <w:tr w:rsidR="0020076B" w:rsidRPr="0020076B" w:rsidTr="00573F9A">
        <w:trPr>
          <w:trHeight w:val="391"/>
        </w:trPr>
        <w:tc>
          <w:tcPr>
            <w:tcW w:w="1757" w:type="dxa"/>
            <w:vMerge/>
          </w:tcPr>
          <w:p w:rsidR="0020076B" w:rsidRPr="0020076B" w:rsidRDefault="0020076B" w:rsidP="0020076B">
            <w:pPr>
              <w:ind w:right="-427"/>
              <w:rPr>
                <w:rFonts w:ascii="Times New Roman" w:hAnsi="Times New Roman" w:cs="Times New Roman"/>
                <w:sz w:val="28"/>
                <w:szCs w:val="28"/>
              </w:rPr>
            </w:pPr>
          </w:p>
        </w:tc>
        <w:tc>
          <w:tcPr>
            <w:tcW w:w="5393" w:type="dxa"/>
          </w:tcPr>
          <w:p w:rsidR="0020076B" w:rsidRPr="0020076B" w:rsidRDefault="0020076B" w:rsidP="0020076B">
            <w:pPr>
              <w:pStyle w:val="ConsPlusNormal"/>
              <w:ind w:right="-427"/>
              <w:jc w:val="both"/>
              <w:rPr>
                <w:rFonts w:ascii="Times New Roman" w:hAnsi="Times New Roman" w:cs="Times New Roman"/>
                <w:sz w:val="28"/>
                <w:szCs w:val="28"/>
              </w:rPr>
            </w:pPr>
            <w:r w:rsidRPr="0020076B">
              <w:rPr>
                <w:rFonts w:ascii="Times New Roman" w:hAnsi="Times New Roman" w:cs="Times New Roman"/>
                <w:sz w:val="28"/>
                <w:szCs w:val="28"/>
              </w:rPr>
              <w:t>1.1. Каменные, кирпичные</w:t>
            </w:r>
          </w:p>
        </w:tc>
        <w:tc>
          <w:tcPr>
            <w:tcW w:w="2891" w:type="dxa"/>
          </w:tcPr>
          <w:p w:rsidR="0020076B" w:rsidRPr="0020076B" w:rsidRDefault="0020076B" w:rsidP="0020076B">
            <w:pPr>
              <w:pStyle w:val="ConsPlusNormal"/>
              <w:ind w:right="-427"/>
              <w:jc w:val="center"/>
              <w:rPr>
                <w:rFonts w:ascii="Times New Roman" w:hAnsi="Times New Roman" w:cs="Times New Roman"/>
                <w:sz w:val="28"/>
                <w:szCs w:val="28"/>
              </w:rPr>
            </w:pPr>
            <w:r w:rsidRPr="0020076B">
              <w:rPr>
                <w:rFonts w:ascii="Times New Roman" w:hAnsi="Times New Roman" w:cs="Times New Roman"/>
                <w:sz w:val="28"/>
                <w:szCs w:val="28"/>
              </w:rPr>
              <w:t>1,3</w:t>
            </w:r>
          </w:p>
        </w:tc>
      </w:tr>
      <w:tr w:rsidR="0020076B" w:rsidRPr="0020076B" w:rsidTr="00573F9A">
        <w:tc>
          <w:tcPr>
            <w:tcW w:w="1757" w:type="dxa"/>
            <w:vMerge/>
          </w:tcPr>
          <w:p w:rsidR="0020076B" w:rsidRPr="0020076B" w:rsidRDefault="0020076B" w:rsidP="0020076B">
            <w:pPr>
              <w:ind w:right="-427"/>
              <w:rPr>
                <w:rFonts w:ascii="Times New Roman" w:hAnsi="Times New Roman" w:cs="Times New Roman"/>
                <w:sz w:val="28"/>
                <w:szCs w:val="28"/>
              </w:rPr>
            </w:pPr>
          </w:p>
        </w:tc>
        <w:tc>
          <w:tcPr>
            <w:tcW w:w="5393" w:type="dxa"/>
          </w:tcPr>
          <w:p w:rsidR="0020076B" w:rsidRPr="0020076B" w:rsidRDefault="0020076B" w:rsidP="0020076B">
            <w:pPr>
              <w:pStyle w:val="ConsPlusNormal"/>
              <w:ind w:right="-427"/>
              <w:jc w:val="both"/>
              <w:rPr>
                <w:rFonts w:ascii="Times New Roman" w:hAnsi="Times New Roman" w:cs="Times New Roman"/>
                <w:sz w:val="28"/>
                <w:szCs w:val="28"/>
              </w:rPr>
            </w:pPr>
            <w:r w:rsidRPr="0020076B">
              <w:rPr>
                <w:rFonts w:ascii="Times New Roman" w:hAnsi="Times New Roman" w:cs="Times New Roman"/>
                <w:sz w:val="28"/>
                <w:szCs w:val="28"/>
              </w:rPr>
              <w:t>1.2. Панельные</w:t>
            </w:r>
          </w:p>
        </w:tc>
        <w:tc>
          <w:tcPr>
            <w:tcW w:w="2891" w:type="dxa"/>
          </w:tcPr>
          <w:p w:rsidR="0020076B" w:rsidRPr="0020076B" w:rsidRDefault="0020076B" w:rsidP="0020076B">
            <w:pPr>
              <w:pStyle w:val="ConsPlusNormal"/>
              <w:ind w:right="-427"/>
              <w:jc w:val="center"/>
              <w:rPr>
                <w:rFonts w:ascii="Times New Roman" w:hAnsi="Times New Roman" w:cs="Times New Roman"/>
                <w:sz w:val="28"/>
                <w:szCs w:val="28"/>
              </w:rPr>
            </w:pPr>
            <w:r w:rsidRPr="0020076B">
              <w:rPr>
                <w:rFonts w:ascii="Times New Roman" w:hAnsi="Times New Roman" w:cs="Times New Roman"/>
                <w:sz w:val="28"/>
                <w:szCs w:val="28"/>
              </w:rPr>
              <w:t>1,1</w:t>
            </w:r>
          </w:p>
        </w:tc>
      </w:tr>
      <w:tr w:rsidR="0020076B" w:rsidRPr="0020076B" w:rsidTr="00573F9A">
        <w:trPr>
          <w:trHeight w:val="666"/>
        </w:trPr>
        <w:tc>
          <w:tcPr>
            <w:tcW w:w="1757" w:type="dxa"/>
            <w:vMerge/>
          </w:tcPr>
          <w:p w:rsidR="0020076B" w:rsidRPr="0020076B" w:rsidRDefault="0020076B" w:rsidP="0020076B">
            <w:pPr>
              <w:ind w:right="-427"/>
              <w:rPr>
                <w:rFonts w:ascii="Times New Roman" w:hAnsi="Times New Roman" w:cs="Times New Roman"/>
                <w:sz w:val="28"/>
                <w:szCs w:val="28"/>
              </w:rPr>
            </w:pPr>
          </w:p>
        </w:tc>
        <w:tc>
          <w:tcPr>
            <w:tcW w:w="5393" w:type="dxa"/>
          </w:tcPr>
          <w:p w:rsidR="0020076B" w:rsidRPr="0020076B" w:rsidRDefault="0020076B" w:rsidP="0020076B">
            <w:pPr>
              <w:pStyle w:val="ConsPlusNormal"/>
              <w:ind w:right="-427"/>
              <w:jc w:val="both"/>
              <w:rPr>
                <w:rFonts w:ascii="Times New Roman" w:hAnsi="Times New Roman" w:cs="Times New Roman"/>
                <w:sz w:val="28"/>
                <w:szCs w:val="28"/>
              </w:rPr>
            </w:pPr>
            <w:r w:rsidRPr="0020076B">
              <w:rPr>
                <w:rFonts w:ascii="Times New Roman" w:hAnsi="Times New Roman" w:cs="Times New Roman"/>
                <w:sz w:val="28"/>
                <w:szCs w:val="28"/>
              </w:rPr>
              <w:t>1.3. Каркасно-засыпные, деревянные, смешанные и пр.</w:t>
            </w:r>
          </w:p>
        </w:tc>
        <w:tc>
          <w:tcPr>
            <w:tcW w:w="2891" w:type="dxa"/>
          </w:tcPr>
          <w:p w:rsidR="0020076B" w:rsidRPr="0020076B" w:rsidRDefault="0020076B" w:rsidP="0020076B">
            <w:pPr>
              <w:pStyle w:val="ConsPlusNormal"/>
              <w:ind w:right="-427"/>
              <w:jc w:val="center"/>
              <w:rPr>
                <w:rFonts w:ascii="Times New Roman" w:hAnsi="Times New Roman" w:cs="Times New Roman"/>
                <w:sz w:val="28"/>
                <w:szCs w:val="28"/>
              </w:rPr>
            </w:pPr>
            <w:r w:rsidRPr="0020076B">
              <w:rPr>
                <w:rFonts w:ascii="Times New Roman" w:hAnsi="Times New Roman" w:cs="Times New Roman"/>
                <w:sz w:val="28"/>
                <w:szCs w:val="28"/>
              </w:rPr>
              <w:t>1</w:t>
            </w:r>
          </w:p>
        </w:tc>
      </w:tr>
      <w:tr w:rsidR="0020076B" w:rsidRPr="0020076B" w:rsidTr="00573F9A">
        <w:tc>
          <w:tcPr>
            <w:tcW w:w="1757" w:type="dxa"/>
            <w:vMerge w:val="restart"/>
            <w:vAlign w:val="center"/>
          </w:tcPr>
          <w:p w:rsidR="0020076B" w:rsidRPr="0020076B" w:rsidRDefault="0020076B" w:rsidP="0020076B">
            <w:pPr>
              <w:pStyle w:val="ConsPlusNormal"/>
              <w:ind w:right="-427"/>
              <w:jc w:val="center"/>
              <w:rPr>
                <w:rFonts w:ascii="Times New Roman" w:hAnsi="Times New Roman" w:cs="Times New Roman"/>
                <w:sz w:val="28"/>
                <w:szCs w:val="28"/>
              </w:rPr>
            </w:pPr>
            <w:r w:rsidRPr="0020076B">
              <w:rPr>
                <w:rFonts w:ascii="Times New Roman" w:hAnsi="Times New Roman" w:cs="Times New Roman"/>
                <w:sz w:val="28"/>
                <w:szCs w:val="28"/>
              </w:rPr>
              <w:t>К2</w:t>
            </w:r>
          </w:p>
        </w:tc>
        <w:tc>
          <w:tcPr>
            <w:tcW w:w="8284" w:type="dxa"/>
            <w:gridSpan w:val="2"/>
          </w:tcPr>
          <w:p w:rsidR="0020076B" w:rsidRPr="0020076B" w:rsidRDefault="0020076B" w:rsidP="0020076B">
            <w:pPr>
              <w:pStyle w:val="ConsPlusNormal"/>
              <w:ind w:right="-427"/>
              <w:jc w:val="center"/>
              <w:rPr>
                <w:rFonts w:ascii="Times New Roman" w:hAnsi="Times New Roman" w:cs="Times New Roman"/>
                <w:sz w:val="28"/>
                <w:szCs w:val="28"/>
              </w:rPr>
            </w:pPr>
            <w:r w:rsidRPr="0020076B">
              <w:rPr>
                <w:rFonts w:ascii="Times New Roman" w:hAnsi="Times New Roman" w:cs="Times New Roman"/>
                <w:sz w:val="28"/>
                <w:szCs w:val="28"/>
              </w:rPr>
              <w:t>2. Благоустройство жилого помещения</w:t>
            </w:r>
          </w:p>
        </w:tc>
      </w:tr>
      <w:tr w:rsidR="0020076B" w:rsidRPr="0020076B" w:rsidTr="00573F9A">
        <w:tc>
          <w:tcPr>
            <w:tcW w:w="1757" w:type="dxa"/>
            <w:vMerge/>
          </w:tcPr>
          <w:p w:rsidR="0020076B" w:rsidRPr="0020076B" w:rsidRDefault="0020076B" w:rsidP="0020076B">
            <w:pPr>
              <w:ind w:right="-427"/>
              <w:rPr>
                <w:rFonts w:ascii="Times New Roman" w:hAnsi="Times New Roman" w:cs="Times New Roman"/>
                <w:sz w:val="28"/>
                <w:szCs w:val="28"/>
              </w:rPr>
            </w:pPr>
          </w:p>
        </w:tc>
        <w:tc>
          <w:tcPr>
            <w:tcW w:w="5393" w:type="dxa"/>
          </w:tcPr>
          <w:p w:rsidR="0020076B" w:rsidRPr="0020076B" w:rsidRDefault="0020076B" w:rsidP="00B02216">
            <w:pPr>
              <w:pStyle w:val="ConsPlusNormal"/>
              <w:ind w:left="86" w:right="222" w:hanging="56"/>
              <w:jc w:val="center"/>
              <w:rPr>
                <w:rFonts w:ascii="Times New Roman" w:hAnsi="Times New Roman" w:cs="Times New Roman"/>
                <w:sz w:val="28"/>
                <w:szCs w:val="28"/>
              </w:rPr>
            </w:pPr>
            <w:r w:rsidRPr="0020076B">
              <w:rPr>
                <w:rFonts w:ascii="Times New Roman" w:hAnsi="Times New Roman" w:cs="Times New Roman"/>
                <w:sz w:val="28"/>
                <w:szCs w:val="28"/>
              </w:rPr>
              <w:t>2.1. Жилые помещения, имеющие все виды благоустройства (электроснабжение, водоснабжение, канализацию, центральное отопление или отопление от газовых котлов, горячее водоснабжение или газовую колонку (электроводонагреватели), газовую или электрическую плиту)</w:t>
            </w:r>
          </w:p>
        </w:tc>
        <w:tc>
          <w:tcPr>
            <w:tcW w:w="2891" w:type="dxa"/>
          </w:tcPr>
          <w:p w:rsidR="0020076B" w:rsidRPr="0020076B" w:rsidRDefault="0020076B" w:rsidP="0020076B">
            <w:pPr>
              <w:pStyle w:val="ConsPlusNormal"/>
              <w:ind w:right="-427"/>
              <w:jc w:val="center"/>
              <w:rPr>
                <w:rFonts w:ascii="Times New Roman" w:hAnsi="Times New Roman" w:cs="Times New Roman"/>
                <w:sz w:val="28"/>
                <w:szCs w:val="28"/>
              </w:rPr>
            </w:pPr>
            <w:r w:rsidRPr="0020076B">
              <w:rPr>
                <w:rFonts w:ascii="Times New Roman" w:hAnsi="Times New Roman" w:cs="Times New Roman"/>
                <w:sz w:val="28"/>
                <w:szCs w:val="28"/>
              </w:rPr>
              <w:t>1,3</w:t>
            </w:r>
          </w:p>
        </w:tc>
      </w:tr>
      <w:tr w:rsidR="0020076B" w:rsidRPr="0020076B" w:rsidTr="00573F9A">
        <w:tc>
          <w:tcPr>
            <w:tcW w:w="1757" w:type="dxa"/>
            <w:vMerge/>
          </w:tcPr>
          <w:p w:rsidR="0020076B" w:rsidRPr="0020076B" w:rsidRDefault="0020076B" w:rsidP="0020076B">
            <w:pPr>
              <w:ind w:right="-427"/>
              <w:rPr>
                <w:rFonts w:ascii="Times New Roman" w:hAnsi="Times New Roman" w:cs="Times New Roman"/>
                <w:sz w:val="28"/>
                <w:szCs w:val="28"/>
              </w:rPr>
            </w:pPr>
          </w:p>
        </w:tc>
        <w:tc>
          <w:tcPr>
            <w:tcW w:w="5393" w:type="dxa"/>
          </w:tcPr>
          <w:p w:rsidR="0020076B" w:rsidRPr="0020076B" w:rsidRDefault="0020076B" w:rsidP="00B02216">
            <w:pPr>
              <w:pStyle w:val="ConsPlusNormal"/>
              <w:ind w:left="86" w:right="222" w:hanging="56"/>
              <w:jc w:val="center"/>
              <w:rPr>
                <w:rFonts w:ascii="Times New Roman" w:hAnsi="Times New Roman" w:cs="Times New Roman"/>
                <w:sz w:val="28"/>
                <w:szCs w:val="28"/>
              </w:rPr>
            </w:pPr>
            <w:r w:rsidRPr="0020076B">
              <w:rPr>
                <w:rFonts w:ascii="Times New Roman" w:hAnsi="Times New Roman" w:cs="Times New Roman"/>
                <w:sz w:val="28"/>
                <w:szCs w:val="28"/>
              </w:rPr>
              <w:t>2.2. Жилые помещения, имеющие не все виды благоустройства, при отсутствии 1 - 2 видов благоустройства (частично благоустроенные)</w:t>
            </w:r>
          </w:p>
        </w:tc>
        <w:tc>
          <w:tcPr>
            <w:tcW w:w="2891" w:type="dxa"/>
          </w:tcPr>
          <w:p w:rsidR="0020076B" w:rsidRPr="0020076B" w:rsidRDefault="0020076B" w:rsidP="0020076B">
            <w:pPr>
              <w:pStyle w:val="ConsPlusNormal"/>
              <w:ind w:right="-427"/>
              <w:jc w:val="center"/>
              <w:rPr>
                <w:rFonts w:ascii="Times New Roman" w:hAnsi="Times New Roman" w:cs="Times New Roman"/>
                <w:sz w:val="28"/>
                <w:szCs w:val="28"/>
              </w:rPr>
            </w:pPr>
            <w:r w:rsidRPr="0020076B">
              <w:rPr>
                <w:rFonts w:ascii="Times New Roman" w:hAnsi="Times New Roman" w:cs="Times New Roman"/>
                <w:sz w:val="28"/>
                <w:szCs w:val="28"/>
              </w:rPr>
              <w:t xml:space="preserve">1 </w:t>
            </w:r>
          </w:p>
        </w:tc>
      </w:tr>
      <w:tr w:rsidR="0020076B" w:rsidRPr="0020076B" w:rsidTr="00573F9A">
        <w:tc>
          <w:tcPr>
            <w:tcW w:w="1757" w:type="dxa"/>
            <w:vMerge/>
          </w:tcPr>
          <w:p w:rsidR="0020076B" w:rsidRPr="0020076B" w:rsidRDefault="0020076B" w:rsidP="0020076B">
            <w:pPr>
              <w:ind w:right="-427"/>
              <w:rPr>
                <w:rFonts w:ascii="Times New Roman" w:hAnsi="Times New Roman" w:cs="Times New Roman"/>
                <w:sz w:val="28"/>
                <w:szCs w:val="28"/>
              </w:rPr>
            </w:pPr>
          </w:p>
        </w:tc>
        <w:tc>
          <w:tcPr>
            <w:tcW w:w="5393" w:type="dxa"/>
          </w:tcPr>
          <w:p w:rsidR="0020076B" w:rsidRPr="0020076B" w:rsidRDefault="0020076B" w:rsidP="00B02216">
            <w:pPr>
              <w:pStyle w:val="ConsPlusNormal"/>
              <w:ind w:left="86" w:right="222" w:hanging="56"/>
              <w:jc w:val="center"/>
              <w:rPr>
                <w:rFonts w:ascii="Times New Roman" w:hAnsi="Times New Roman" w:cs="Times New Roman"/>
                <w:sz w:val="28"/>
                <w:szCs w:val="28"/>
              </w:rPr>
            </w:pPr>
            <w:r w:rsidRPr="0020076B">
              <w:rPr>
                <w:rFonts w:ascii="Times New Roman" w:hAnsi="Times New Roman" w:cs="Times New Roman"/>
                <w:sz w:val="28"/>
                <w:szCs w:val="28"/>
              </w:rPr>
              <w:t>2.3. Прочие жилые помещения (неблагоустроенные), а также дома с печным отоплением</w:t>
            </w:r>
          </w:p>
        </w:tc>
        <w:tc>
          <w:tcPr>
            <w:tcW w:w="2891" w:type="dxa"/>
          </w:tcPr>
          <w:p w:rsidR="0020076B" w:rsidRPr="0020076B" w:rsidRDefault="0020076B" w:rsidP="0020076B">
            <w:pPr>
              <w:pStyle w:val="ConsPlusNormal"/>
              <w:ind w:right="-427"/>
              <w:jc w:val="center"/>
              <w:rPr>
                <w:rFonts w:ascii="Times New Roman" w:hAnsi="Times New Roman" w:cs="Times New Roman"/>
                <w:sz w:val="28"/>
                <w:szCs w:val="28"/>
              </w:rPr>
            </w:pPr>
            <w:r w:rsidRPr="0020076B">
              <w:rPr>
                <w:rFonts w:ascii="Times New Roman" w:hAnsi="Times New Roman" w:cs="Times New Roman"/>
                <w:sz w:val="28"/>
                <w:szCs w:val="28"/>
              </w:rPr>
              <w:t>0,9</w:t>
            </w:r>
          </w:p>
        </w:tc>
      </w:tr>
      <w:tr w:rsidR="0020076B" w:rsidRPr="0020076B" w:rsidTr="00573F9A">
        <w:tc>
          <w:tcPr>
            <w:tcW w:w="1757" w:type="dxa"/>
            <w:vMerge w:val="restart"/>
            <w:vAlign w:val="center"/>
          </w:tcPr>
          <w:p w:rsidR="0020076B" w:rsidRPr="0020076B" w:rsidRDefault="0020076B" w:rsidP="0020076B">
            <w:pPr>
              <w:pStyle w:val="ConsPlusNormal"/>
              <w:ind w:right="-427"/>
              <w:jc w:val="center"/>
              <w:rPr>
                <w:rFonts w:ascii="Times New Roman" w:hAnsi="Times New Roman" w:cs="Times New Roman"/>
                <w:sz w:val="28"/>
                <w:szCs w:val="28"/>
              </w:rPr>
            </w:pPr>
            <w:r w:rsidRPr="0020076B">
              <w:rPr>
                <w:rFonts w:ascii="Times New Roman" w:hAnsi="Times New Roman" w:cs="Times New Roman"/>
                <w:sz w:val="28"/>
                <w:szCs w:val="28"/>
              </w:rPr>
              <w:t>К3</w:t>
            </w:r>
          </w:p>
        </w:tc>
        <w:tc>
          <w:tcPr>
            <w:tcW w:w="8284" w:type="dxa"/>
            <w:gridSpan w:val="2"/>
          </w:tcPr>
          <w:p w:rsidR="0020076B" w:rsidRPr="0020076B" w:rsidRDefault="0020076B" w:rsidP="0020076B">
            <w:pPr>
              <w:pStyle w:val="ConsPlusNormal"/>
              <w:ind w:right="-427"/>
              <w:jc w:val="center"/>
              <w:rPr>
                <w:rFonts w:ascii="Times New Roman" w:hAnsi="Times New Roman" w:cs="Times New Roman"/>
                <w:sz w:val="28"/>
                <w:szCs w:val="28"/>
              </w:rPr>
            </w:pPr>
            <w:r w:rsidRPr="0020076B">
              <w:rPr>
                <w:rFonts w:ascii="Times New Roman" w:hAnsi="Times New Roman" w:cs="Times New Roman"/>
                <w:sz w:val="28"/>
                <w:szCs w:val="28"/>
              </w:rPr>
              <w:t>3. Месторасположение дома</w:t>
            </w:r>
          </w:p>
        </w:tc>
      </w:tr>
      <w:tr w:rsidR="0020076B" w:rsidRPr="0020076B" w:rsidTr="00573F9A">
        <w:tc>
          <w:tcPr>
            <w:tcW w:w="1757" w:type="dxa"/>
            <w:vMerge/>
          </w:tcPr>
          <w:p w:rsidR="0020076B" w:rsidRPr="0020076B" w:rsidRDefault="0020076B" w:rsidP="0020076B">
            <w:pPr>
              <w:ind w:right="-427"/>
              <w:rPr>
                <w:rFonts w:ascii="Times New Roman" w:hAnsi="Times New Roman" w:cs="Times New Roman"/>
                <w:sz w:val="28"/>
                <w:szCs w:val="28"/>
              </w:rPr>
            </w:pPr>
          </w:p>
        </w:tc>
        <w:tc>
          <w:tcPr>
            <w:tcW w:w="5393" w:type="dxa"/>
          </w:tcPr>
          <w:p w:rsidR="0020076B" w:rsidRPr="0020076B" w:rsidRDefault="0020076B" w:rsidP="00B02216">
            <w:pPr>
              <w:pStyle w:val="ConsPlusNormal"/>
              <w:ind w:right="80"/>
              <w:jc w:val="center"/>
              <w:rPr>
                <w:rFonts w:ascii="Times New Roman" w:hAnsi="Times New Roman" w:cs="Times New Roman"/>
                <w:sz w:val="28"/>
                <w:szCs w:val="28"/>
              </w:rPr>
            </w:pPr>
            <w:r w:rsidRPr="0020076B">
              <w:rPr>
                <w:rFonts w:ascii="Times New Roman" w:hAnsi="Times New Roman" w:cs="Times New Roman"/>
                <w:sz w:val="28"/>
                <w:szCs w:val="28"/>
              </w:rPr>
              <w:t>3.1. Административные центры сельских поселений</w:t>
            </w:r>
          </w:p>
        </w:tc>
        <w:tc>
          <w:tcPr>
            <w:tcW w:w="2891" w:type="dxa"/>
          </w:tcPr>
          <w:p w:rsidR="0020076B" w:rsidRPr="0020076B" w:rsidRDefault="0020076B" w:rsidP="0020076B">
            <w:pPr>
              <w:pStyle w:val="ConsPlusNormal"/>
              <w:ind w:right="-427"/>
              <w:jc w:val="center"/>
              <w:rPr>
                <w:rFonts w:ascii="Times New Roman" w:hAnsi="Times New Roman" w:cs="Times New Roman"/>
                <w:sz w:val="28"/>
                <w:szCs w:val="28"/>
              </w:rPr>
            </w:pPr>
            <w:r w:rsidRPr="0020076B">
              <w:rPr>
                <w:rFonts w:ascii="Times New Roman" w:hAnsi="Times New Roman" w:cs="Times New Roman"/>
                <w:sz w:val="28"/>
                <w:szCs w:val="28"/>
              </w:rPr>
              <w:t>1,2</w:t>
            </w:r>
          </w:p>
        </w:tc>
      </w:tr>
      <w:tr w:rsidR="0020076B" w:rsidRPr="0020076B" w:rsidTr="00573F9A">
        <w:tc>
          <w:tcPr>
            <w:tcW w:w="1757" w:type="dxa"/>
            <w:vMerge/>
          </w:tcPr>
          <w:p w:rsidR="0020076B" w:rsidRPr="0020076B" w:rsidRDefault="0020076B" w:rsidP="0020076B">
            <w:pPr>
              <w:ind w:right="-427"/>
              <w:rPr>
                <w:rFonts w:ascii="Times New Roman" w:hAnsi="Times New Roman" w:cs="Times New Roman"/>
                <w:sz w:val="28"/>
                <w:szCs w:val="28"/>
              </w:rPr>
            </w:pPr>
          </w:p>
        </w:tc>
        <w:tc>
          <w:tcPr>
            <w:tcW w:w="5393" w:type="dxa"/>
          </w:tcPr>
          <w:p w:rsidR="0020076B" w:rsidRPr="0020076B" w:rsidRDefault="0020076B" w:rsidP="00B02216">
            <w:pPr>
              <w:pStyle w:val="ConsPlusNormal"/>
              <w:ind w:right="80"/>
              <w:jc w:val="center"/>
              <w:rPr>
                <w:rFonts w:ascii="Times New Roman" w:hAnsi="Times New Roman" w:cs="Times New Roman"/>
                <w:sz w:val="28"/>
                <w:szCs w:val="28"/>
              </w:rPr>
            </w:pPr>
            <w:r w:rsidRPr="0020076B">
              <w:rPr>
                <w:rFonts w:ascii="Times New Roman" w:hAnsi="Times New Roman" w:cs="Times New Roman"/>
                <w:sz w:val="28"/>
                <w:szCs w:val="28"/>
              </w:rPr>
              <w:t>3.2. Прочие населенные пункты</w:t>
            </w:r>
          </w:p>
        </w:tc>
        <w:tc>
          <w:tcPr>
            <w:tcW w:w="2891" w:type="dxa"/>
          </w:tcPr>
          <w:p w:rsidR="0020076B" w:rsidRPr="0020076B" w:rsidRDefault="0020076B" w:rsidP="0020076B">
            <w:pPr>
              <w:pStyle w:val="ConsPlusNormal"/>
              <w:ind w:right="-427"/>
              <w:jc w:val="center"/>
              <w:rPr>
                <w:rFonts w:ascii="Times New Roman" w:hAnsi="Times New Roman" w:cs="Times New Roman"/>
                <w:sz w:val="28"/>
                <w:szCs w:val="28"/>
              </w:rPr>
            </w:pPr>
            <w:r w:rsidRPr="0020076B">
              <w:rPr>
                <w:rFonts w:ascii="Times New Roman" w:hAnsi="Times New Roman" w:cs="Times New Roman"/>
                <w:sz w:val="28"/>
                <w:szCs w:val="28"/>
              </w:rPr>
              <w:t>0,9</w:t>
            </w:r>
          </w:p>
        </w:tc>
      </w:tr>
    </w:tbl>
    <w:p w:rsidR="0020076B" w:rsidRPr="0020076B" w:rsidRDefault="0020076B" w:rsidP="0020076B">
      <w:pPr>
        <w:autoSpaceDE w:val="0"/>
        <w:autoSpaceDN w:val="0"/>
        <w:adjustRightInd w:val="0"/>
        <w:ind w:right="-427"/>
        <w:jc w:val="both"/>
        <w:rPr>
          <w:rFonts w:ascii="Times New Roman" w:hAnsi="Times New Roman" w:cs="Times New Roman"/>
          <w:b/>
          <w:bCs/>
          <w:i/>
          <w:iCs/>
          <w:sz w:val="24"/>
          <w:szCs w:val="24"/>
        </w:rPr>
      </w:pPr>
    </w:p>
    <w:p w:rsidR="0020076B" w:rsidRPr="0020076B" w:rsidRDefault="0020076B" w:rsidP="0020076B">
      <w:pPr>
        <w:pStyle w:val="ConsPlusNormal"/>
        <w:ind w:right="-427"/>
        <w:jc w:val="both"/>
        <w:rPr>
          <w:rFonts w:ascii="Times New Roman" w:hAnsi="Times New Roman" w:cs="Times New Roman"/>
          <w:sz w:val="28"/>
          <w:szCs w:val="28"/>
        </w:rPr>
      </w:pPr>
    </w:p>
    <w:p w:rsidR="0020076B" w:rsidRPr="0020076B" w:rsidRDefault="0020076B" w:rsidP="0020076B">
      <w:pPr>
        <w:pStyle w:val="ConsPlusNormal"/>
        <w:pageBreakBefore/>
        <w:ind w:right="-427"/>
        <w:jc w:val="right"/>
        <w:outlineLvl w:val="1"/>
        <w:rPr>
          <w:rFonts w:ascii="Times New Roman" w:hAnsi="Times New Roman" w:cs="Times New Roman"/>
          <w:sz w:val="28"/>
          <w:szCs w:val="28"/>
        </w:rPr>
      </w:pPr>
      <w:r w:rsidRPr="0020076B">
        <w:rPr>
          <w:rFonts w:ascii="Times New Roman" w:hAnsi="Times New Roman" w:cs="Times New Roman"/>
          <w:sz w:val="28"/>
          <w:szCs w:val="28"/>
        </w:rPr>
        <w:lastRenderedPageBreak/>
        <w:t>Приложение №2</w:t>
      </w:r>
    </w:p>
    <w:p w:rsidR="0020076B" w:rsidRPr="0020076B" w:rsidRDefault="0020076B" w:rsidP="0020076B">
      <w:pPr>
        <w:pStyle w:val="ConsPlusNormal"/>
        <w:ind w:right="-427"/>
        <w:jc w:val="right"/>
        <w:rPr>
          <w:rFonts w:ascii="Times New Roman" w:hAnsi="Times New Roman" w:cs="Times New Roman"/>
          <w:sz w:val="28"/>
          <w:szCs w:val="28"/>
        </w:rPr>
      </w:pPr>
      <w:r w:rsidRPr="0020076B">
        <w:rPr>
          <w:rFonts w:ascii="Times New Roman" w:hAnsi="Times New Roman" w:cs="Times New Roman"/>
          <w:sz w:val="28"/>
          <w:szCs w:val="28"/>
        </w:rPr>
        <w:t>к Положению</w:t>
      </w:r>
    </w:p>
    <w:p w:rsidR="0020076B" w:rsidRPr="0020076B" w:rsidRDefault="0020076B" w:rsidP="0020076B">
      <w:pPr>
        <w:pStyle w:val="ConsPlusNormal"/>
        <w:ind w:right="-427" w:firstLine="540"/>
        <w:jc w:val="both"/>
        <w:rPr>
          <w:rFonts w:ascii="Times New Roman" w:hAnsi="Times New Roman" w:cs="Times New Roman"/>
          <w:sz w:val="28"/>
          <w:szCs w:val="28"/>
        </w:rPr>
      </w:pPr>
    </w:p>
    <w:p w:rsidR="0020076B" w:rsidRPr="0020076B" w:rsidRDefault="0020076B" w:rsidP="0020076B">
      <w:pPr>
        <w:pStyle w:val="ConsPlusTitle"/>
        <w:ind w:right="-427"/>
        <w:jc w:val="center"/>
        <w:rPr>
          <w:rFonts w:ascii="Times New Roman" w:hAnsi="Times New Roman" w:cs="Times New Roman"/>
          <w:sz w:val="28"/>
          <w:szCs w:val="28"/>
        </w:rPr>
      </w:pPr>
      <w:bookmarkStart w:id="3" w:name="P161"/>
      <w:bookmarkEnd w:id="3"/>
      <w:r w:rsidRPr="0020076B">
        <w:rPr>
          <w:rFonts w:ascii="Times New Roman" w:hAnsi="Times New Roman" w:cs="Times New Roman"/>
          <w:sz w:val="28"/>
          <w:szCs w:val="28"/>
        </w:rPr>
        <w:t>Размер величины</w:t>
      </w:r>
    </w:p>
    <w:p w:rsidR="0020076B" w:rsidRPr="0020076B" w:rsidRDefault="0020076B" w:rsidP="0020076B">
      <w:pPr>
        <w:pStyle w:val="ConsPlusTitle"/>
        <w:ind w:right="-427"/>
        <w:jc w:val="center"/>
        <w:rPr>
          <w:rFonts w:ascii="Times New Roman" w:hAnsi="Times New Roman" w:cs="Times New Roman"/>
          <w:sz w:val="28"/>
          <w:szCs w:val="28"/>
        </w:rPr>
      </w:pPr>
      <w:r w:rsidRPr="0020076B">
        <w:rPr>
          <w:rFonts w:ascii="Times New Roman" w:hAnsi="Times New Roman" w:cs="Times New Roman"/>
          <w:sz w:val="28"/>
          <w:szCs w:val="28"/>
        </w:rPr>
        <w:t xml:space="preserve">коэффициента соответствия </w:t>
      </w:r>
    </w:p>
    <w:p w:rsidR="0020076B" w:rsidRPr="0020076B" w:rsidRDefault="0020076B" w:rsidP="0020076B">
      <w:pPr>
        <w:pStyle w:val="ConsPlusTitle"/>
        <w:ind w:right="-427"/>
        <w:jc w:val="center"/>
        <w:rPr>
          <w:rFonts w:ascii="Times New Roman" w:hAnsi="Times New Roman" w:cs="Times New Roman"/>
          <w:sz w:val="28"/>
          <w:szCs w:val="28"/>
        </w:rPr>
      </w:pPr>
    </w:p>
    <w:p w:rsidR="0020076B" w:rsidRPr="0020076B" w:rsidRDefault="0020076B" w:rsidP="0020076B">
      <w:pPr>
        <w:pStyle w:val="ConsPlusNormal"/>
        <w:ind w:right="-427"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12"/>
        <w:gridCol w:w="3458"/>
      </w:tblGrid>
      <w:tr w:rsidR="0020076B" w:rsidRPr="0020076B" w:rsidTr="00573F9A">
        <w:tc>
          <w:tcPr>
            <w:tcW w:w="5612" w:type="dxa"/>
          </w:tcPr>
          <w:p w:rsidR="0020076B" w:rsidRPr="0020076B" w:rsidRDefault="0020076B" w:rsidP="0020076B">
            <w:pPr>
              <w:pStyle w:val="ConsPlusNormal"/>
              <w:ind w:right="-427"/>
              <w:jc w:val="center"/>
              <w:rPr>
                <w:rFonts w:ascii="Times New Roman" w:hAnsi="Times New Roman" w:cs="Times New Roman"/>
                <w:sz w:val="28"/>
                <w:szCs w:val="28"/>
              </w:rPr>
            </w:pPr>
            <w:r w:rsidRPr="0020076B">
              <w:rPr>
                <w:rFonts w:ascii="Times New Roman" w:hAnsi="Times New Roman" w:cs="Times New Roman"/>
                <w:sz w:val="28"/>
                <w:szCs w:val="28"/>
              </w:rPr>
              <w:t>Коэффициент соответствия Кс</w:t>
            </w:r>
          </w:p>
        </w:tc>
        <w:tc>
          <w:tcPr>
            <w:tcW w:w="3458" w:type="dxa"/>
          </w:tcPr>
          <w:p w:rsidR="0020076B" w:rsidRPr="0020076B" w:rsidRDefault="0020076B" w:rsidP="0020076B">
            <w:pPr>
              <w:pStyle w:val="ConsPlusNormal"/>
              <w:ind w:right="-427"/>
              <w:jc w:val="center"/>
              <w:rPr>
                <w:rFonts w:ascii="Times New Roman" w:hAnsi="Times New Roman" w:cs="Times New Roman"/>
                <w:sz w:val="28"/>
                <w:szCs w:val="28"/>
              </w:rPr>
            </w:pPr>
            <w:r w:rsidRPr="0020076B">
              <w:rPr>
                <w:rFonts w:ascii="Times New Roman" w:hAnsi="Times New Roman" w:cs="Times New Roman"/>
                <w:sz w:val="28"/>
                <w:szCs w:val="28"/>
              </w:rPr>
              <w:t>Размер коэффициента Кс</w:t>
            </w:r>
          </w:p>
        </w:tc>
      </w:tr>
      <w:tr w:rsidR="0020076B" w:rsidRPr="0020076B" w:rsidTr="00573F9A">
        <w:tc>
          <w:tcPr>
            <w:tcW w:w="5612" w:type="dxa"/>
          </w:tcPr>
          <w:p w:rsidR="0020076B" w:rsidRPr="0020076B" w:rsidRDefault="0020076B" w:rsidP="00B02216">
            <w:pPr>
              <w:pStyle w:val="ConsPlusNormal"/>
              <w:ind w:right="101"/>
              <w:jc w:val="center"/>
              <w:rPr>
                <w:rFonts w:ascii="Times New Roman" w:hAnsi="Times New Roman" w:cs="Times New Roman"/>
                <w:sz w:val="28"/>
                <w:szCs w:val="28"/>
              </w:rPr>
            </w:pPr>
            <w:r w:rsidRPr="0020076B">
              <w:rPr>
                <w:rFonts w:ascii="Times New Roman" w:hAnsi="Times New Roman" w:cs="Times New Roman"/>
                <w:sz w:val="28"/>
                <w:szCs w:val="28"/>
              </w:rPr>
              <w:t>Для всех категорий граждан, проживающих, на территории сельских поселений Родниковского муниципального района Ивановской области</w:t>
            </w:r>
          </w:p>
        </w:tc>
        <w:tc>
          <w:tcPr>
            <w:tcW w:w="3458" w:type="dxa"/>
          </w:tcPr>
          <w:p w:rsidR="0020076B" w:rsidRPr="0020076B" w:rsidRDefault="0020076B" w:rsidP="0020076B">
            <w:pPr>
              <w:pStyle w:val="ConsPlusNormal"/>
              <w:ind w:right="-427"/>
              <w:jc w:val="center"/>
              <w:rPr>
                <w:rFonts w:ascii="Times New Roman" w:hAnsi="Times New Roman" w:cs="Times New Roman"/>
                <w:sz w:val="28"/>
                <w:szCs w:val="28"/>
              </w:rPr>
            </w:pPr>
          </w:p>
          <w:p w:rsidR="0020076B" w:rsidRPr="0020076B" w:rsidRDefault="0020076B" w:rsidP="0020076B">
            <w:pPr>
              <w:pStyle w:val="ConsPlusNormal"/>
              <w:ind w:right="-427"/>
              <w:jc w:val="center"/>
              <w:rPr>
                <w:rFonts w:ascii="Times New Roman" w:hAnsi="Times New Roman" w:cs="Times New Roman"/>
                <w:sz w:val="28"/>
                <w:szCs w:val="28"/>
              </w:rPr>
            </w:pPr>
            <w:r w:rsidRPr="0020076B">
              <w:rPr>
                <w:rFonts w:ascii="Times New Roman" w:hAnsi="Times New Roman" w:cs="Times New Roman"/>
                <w:sz w:val="28"/>
                <w:szCs w:val="28"/>
              </w:rPr>
              <w:t>0,18</w:t>
            </w:r>
          </w:p>
        </w:tc>
      </w:tr>
    </w:tbl>
    <w:p w:rsidR="0020076B" w:rsidRPr="0020076B" w:rsidRDefault="0020076B" w:rsidP="0020076B">
      <w:pPr>
        <w:pStyle w:val="ConsPlusNormal"/>
        <w:ind w:right="-427"/>
        <w:jc w:val="both"/>
        <w:rPr>
          <w:rFonts w:ascii="Times New Roman" w:hAnsi="Times New Roman" w:cs="Times New Roman"/>
          <w:sz w:val="28"/>
          <w:szCs w:val="28"/>
        </w:rPr>
      </w:pPr>
    </w:p>
    <w:p w:rsidR="0020076B" w:rsidRPr="0020076B" w:rsidRDefault="0020076B" w:rsidP="0020076B">
      <w:pPr>
        <w:pStyle w:val="ConsPlusNormal"/>
        <w:spacing w:before="280"/>
        <w:ind w:right="-427" w:firstLine="540"/>
        <w:jc w:val="both"/>
        <w:rPr>
          <w:rFonts w:ascii="Times New Roman" w:hAnsi="Times New Roman" w:cs="Times New Roman"/>
          <w:sz w:val="28"/>
          <w:szCs w:val="28"/>
        </w:rPr>
      </w:pPr>
    </w:p>
    <w:p w:rsidR="0020076B" w:rsidRDefault="0020076B" w:rsidP="0020076B">
      <w:pPr>
        <w:pStyle w:val="ConsPlusNormal"/>
        <w:spacing w:before="280"/>
        <w:ind w:right="-427" w:firstLine="540"/>
        <w:jc w:val="both"/>
        <w:rPr>
          <w:rFonts w:ascii="Times New Roman" w:hAnsi="Times New Roman" w:cs="Times New Roman"/>
          <w:sz w:val="28"/>
          <w:szCs w:val="28"/>
          <w:lang w:val="en-US"/>
        </w:rPr>
      </w:pPr>
    </w:p>
    <w:p w:rsidR="0020076B" w:rsidRDefault="0020076B" w:rsidP="0020076B">
      <w:pPr>
        <w:pStyle w:val="ConsPlusNormal"/>
        <w:spacing w:before="280"/>
        <w:ind w:right="-427" w:firstLine="540"/>
        <w:jc w:val="both"/>
        <w:rPr>
          <w:rFonts w:ascii="Times New Roman" w:hAnsi="Times New Roman" w:cs="Times New Roman"/>
          <w:sz w:val="28"/>
          <w:szCs w:val="28"/>
          <w:lang w:val="en-US"/>
        </w:rPr>
      </w:pPr>
    </w:p>
    <w:p w:rsidR="0020076B" w:rsidRDefault="0020076B" w:rsidP="0020076B">
      <w:pPr>
        <w:pStyle w:val="ConsPlusNormal"/>
        <w:spacing w:before="280"/>
        <w:ind w:right="-427" w:firstLine="540"/>
        <w:jc w:val="both"/>
        <w:rPr>
          <w:rFonts w:ascii="Times New Roman" w:hAnsi="Times New Roman" w:cs="Times New Roman"/>
          <w:sz w:val="28"/>
          <w:szCs w:val="28"/>
          <w:lang w:val="en-US"/>
        </w:rPr>
      </w:pPr>
    </w:p>
    <w:p w:rsidR="0020076B" w:rsidRDefault="0020076B" w:rsidP="0020076B">
      <w:pPr>
        <w:pStyle w:val="ConsPlusNormal"/>
        <w:spacing w:before="280"/>
        <w:ind w:right="-427" w:firstLine="540"/>
        <w:jc w:val="both"/>
        <w:rPr>
          <w:rFonts w:ascii="Times New Roman" w:hAnsi="Times New Roman" w:cs="Times New Roman"/>
          <w:sz w:val="28"/>
          <w:szCs w:val="28"/>
          <w:lang w:val="en-US"/>
        </w:rPr>
      </w:pPr>
    </w:p>
    <w:p w:rsidR="0020076B" w:rsidRDefault="0020076B" w:rsidP="0020076B">
      <w:pPr>
        <w:pStyle w:val="ConsPlusNormal"/>
        <w:spacing w:before="280"/>
        <w:ind w:right="-427" w:firstLine="540"/>
        <w:jc w:val="both"/>
        <w:rPr>
          <w:rFonts w:ascii="Times New Roman" w:hAnsi="Times New Roman" w:cs="Times New Roman"/>
          <w:sz w:val="28"/>
          <w:szCs w:val="28"/>
          <w:lang w:val="en-US"/>
        </w:rPr>
      </w:pPr>
    </w:p>
    <w:p w:rsidR="0020076B" w:rsidRDefault="0020076B" w:rsidP="0020076B">
      <w:pPr>
        <w:pStyle w:val="ConsPlusNormal"/>
        <w:spacing w:before="280"/>
        <w:ind w:right="-427" w:firstLine="540"/>
        <w:jc w:val="both"/>
        <w:rPr>
          <w:rFonts w:ascii="Times New Roman" w:hAnsi="Times New Roman" w:cs="Times New Roman"/>
          <w:sz w:val="28"/>
          <w:szCs w:val="28"/>
          <w:lang w:val="en-US"/>
        </w:rPr>
      </w:pPr>
    </w:p>
    <w:p w:rsidR="0020076B" w:rsidRDefault="0020076B" w:rsidP="0020076B">
      <w:pPr>
        <w:pStyle w:val="ConsPlusNormal"/>
        <w:spacing w:before="280"/>
        <w:ind w:right="-427" w:firstLine="540"/>
        <w:jc w:val="both"/>
        <w:rPr>
          <w:rFonts w:ascii="Times New Roman" w:hAnsi="Times New Roman" w:cs="Times New Roman"/>
          <w:sz w:val="28"/>
          <w:szCs w:val="28"/>
          <w:lang w:val="en-US"/>
        </w:rPr>
      </w:pPr>
    </w:p>
    <w:p w:rsidR="0020076B" w:rsidRDefault="0020076B" w:rsidP="0020076B">
      <w:pPr>
        <w:pStyle w:val="ConsPlusNormal"/>
        <w:spacing w:before="280"/>
        <w:ind w:right="-427" w:firstLine="540"/>
        <w:jc w:val="both"/>
        <w:rPr>
          <w:rFonts w:ascii="Times New Roman" w:hAnsi="Times New Roman" w:cs="Times New Roman"/>
          <w:sz w:val="28"/>
          <w:szCs w:val="28"/>
          <w:lang w:val="en-US"/>
        </w:rPr>
      </w:pPr>
    </w:p>
    <w:p w:rsidR="0020076B" w:rsidRDefault="0020076B" w:rsidP="0020076B">
      <w:pPr>
        <w:pStyle w:val="ConsPlusNormal"/>
        <w:spacing w:before="280"/>
        <w:ind w:right="-427" w:firstLine="540"/>
        <w:jc w:val="both"/>
        <w:rPr>
          <w:rFonts w:ascii="Times New Roman" w:hAnsi="Times New Roman" w:cs="Times New Roman"/>
          <w:sz w:val="28"/>
          <w:szCs w:val="28"/>
          <w:lang w:val="en-US"/>
        </w:rPr>
      </w:pPr>
    </w:p>
    <w:p w:rsidR="0020076B" w:rsidRDefault="0020076B" w:rsidP="0020076B">
      <w:pPr>
        <w:pStyle w:val="ConsPlusNormal"/>
        <w:spacing w:before="280"/>
        <w:ind w:right="-427" w:firstLine="540"/>
        <w:jc w:val="both"/>
        <w:rPr>
          <w:rFonts w:ascii="Times New Roman" w:hAnsi="Times New Roman" w:cs="Times New Roman"/>
          <w:sz w:val="28"/>
          <w:szCs w:val="28"/>
          <w:lang w:val="en-US"/>
        </w:rPr>
      </w:pPr>
    </w:p>
    <w:p w:rsidR="0020076B" w:rsidRDefault="0020076B" w:rsidP="0020076B">
      <w:pPr>
        <w:pStyle w:val="ConsPlusNormal"/>
        <w:spacing w:before="280"/>
        <w:ind w:right="-427" w:firstLine="540"/>
        <w:jc w:val="both"/>
        <w:rPr>
          <w:rFonts w:ascii="Times New Roman" w:hAnsi="Times New Roman" w:cs="Times New Roman"/>
          <w:sz w:val="28"/>
          <w:szCs w:val="28"/>
          <w:lang w:val="en-US"/>
        </w:rPr>
      </w:pPr>
    </w:p>
    <w:p w:rsidR="0020076B" w:rsidRDefault="0020076B" w:rsidP="0020076B">
      <w:pPr>
        <w:pStyle w:val="ConsPlusNormal"/>
        <w:spacing w:before="280"/>
        <w:ind w:right="-427" w:firstLine="540"/>
        <w:jc w:val="both"/>
        <w:rPr>
          <w:rFonts w:ascii="Times New Roman" w:hAnsi="Times New Roman" w:cs="Times New Roman"/>
          <w:sz w:val="28"/>
          <w:szCs w:val="28"/>
          <w:lang w:val="en-US"/>
        </w:rPr>
      </w:pPr>
    </w:p>
    <w:p w:rsidR="0020076B" w:rsidRPr="0020076B" w:rsidRDefault="0020076B" w:rsidP="0020076B">
      <w:pPr>
        <w:pStyle w:val="ConsPlusNormal"/>
        <w:spacing w:before="280"/>
        <w:ind w:right="-427" w:firstLine="540"/>
        <w:jc w:val="both"/>
        <w:rPr>
          <w:rFonts w:ascii="Times New Roman" w:hAnsi="Times New Roman" w:cs="Times New Roman"/>
          <w:sz w:val="28"/>
          <w:szCs w:val="28"/>
          <w:lang w:val="en-US"/>
        </w:rPr>
      </w:pPr>
    </w:p>
    <w:p w:rsidR="0020076B" w:rsidRPr="0020076B" w:rsidRDefault="0020076B" w:rsidP="0020076B">
      <w:pPr>
        <w:pStyle w:val="ConsPlusNormal"/>
        <w:spacing w:before="280"/>
        <w:ind w:right="-427" w:firstLine="540"/>
        <w:jc w:val="both"/>
        <w:rPr>
          <w:rFonts w:ascii="Times New Roman" w:hAnsi="Times New Roman" w:cs="Times New Roman"/>
          <w:sz w:val="28"/>
          <w:szCs w:val="28"/>
        </w:rPr>
      </w:pPr>
    </w:p>
    <w:p w:rsidR="0020076B" w:rsidRPr="0020076B" w:rsidRDefault="0020076B" w:rsidP="0020076B">
      <w:pPr>
        <w:ind w:right="-427"/>
        <w:rPr>
          <w:rFonts w:ascii="Times New Roman" w:hAnsi="Times New Roman" w:cs="Times New Roman"/>
        </w:rPr>
      </w:pPr>
    </w:p>
    <w:p w:rsidR="0020076B" w:rsidRPr="0020076B" w:rsidRDefault="0020076B" w:rsidP="0020076B">
      <w:pPr>
        <w:ind w:right="-427"/>
        <w:jc w:val="center"/>
        <w:rPr>
          <w:rFonts w:ascii="Times New Roman" w:hAnsi="Times New Roman" w:cs="Times New Roman"/>
          <w:sz w:val="28"/>
          <w:szCs w:val="28"/>
        </w:rPr>
      </w:pPr>
      <w:r w:rsidRPr="0020076B">
        <w:rPr>
          <w:rFonts w:ascii="Times New Roman" w:hAnsi="Times New Roman" w:cs="Times New Roman"/>
          <w:noProof/>
          <w:sz w:val="28"/>
          <w:szCs w:val="28"/>
        </w:rPr>
        <w:lastRenderedPageBreak/>
        <w:drawing>
          <wp:inline distT="0" distB="0" distL="0" distR="0">
            <wp:extent cx="655320" cy="793750"/>
            <wp:effectExtent l="19050" t="0" r="0" b="0"/>
            <wp:docPr id="6" name="Рисунок 10"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erb_rf"/>
                    <pic:cNvPicPr>
                      <a:picLocks noChangeAspect="1" noChangeArrowheads="1"/>
                    </pic:cNvPicPr>
                  </pic:nvPicPr>
                  <pic:blipFill>
                    <a:blip r:embed="rId8"/>
                    <a:srcRect/>
                    <a:stretch>
                      <a:fillRect/>
                    </a:stretch>
                  </pic:blipFill>
                  <pic:spPr bwMode="auto">
                    <a:xfrm>
                      <a:off x="0" y="0"/>
                      <a:ext cx="655320" cy="793750"/>
                    </a:xfrm>
                    <a:prstGeom prst="rect">
                      <a:avLst/>
                    </a:prstGeom>
                    <a:noFill/>
                    <a:ln w="9525">
                      <a:noFill/>
                      <a:miter lim="800000"/>
                      <a:headEnd/>
                      <a:tailEnd/>
                    </a:ln>
                  </pic:spPr>
                </pic:pic>
              </a:graphicData>
            </a:graphic>
          </wp:inline>
        </w:drawing>
      </w:r>
    </w:p>
    <w:p w:rsidR="0020076B" w:rsidRPr="0020076B" w:rsidRDefault="0020076B" w:rsidP="0020076B">
      <w:pPr>
        <w:ind w:right="-427"/>
        <w:jc w:val="center"/>
        <w:rPr>
          <w:rFonts w:ascii="Times New Roman" w:hAnsi="Times New Roman" w:cs="Times New Roman"/>
          <w:b/>
          <w:sz w:val="32"/>
          <w:szCs w:val="32"/>
        </w:rPr>
      </w:pPr>
      <w:r w:rsidRPr="0020076B">
        <w:rPr>
          <w:rFonts w:ascii="Times New Roman" w:hAnsi="Times New Roman" w:cs="Times New Roman"/>
          <w:b/>
          <w:sz w:val="32"/>
          <w:szCs w:val="32"/>
        </w:rPr>
        <w:t>С О В Е Т</w:t>
      </w:r>
    </w:p>
    <w:p w:rsidR="0020076B" w:rsidRPr="0020076B" w:rsidRDefault="0020076B" w:rsidP="0020076B">
      <w:pPr>
        <w:ind w:right="-427"/>
        <w:jc w:val="center"/>
        <w:rPr>
          <w:rFonts w:ascii="Times New Roman" w:hAnsi="Times New Roman" w:cs="Times New Roman"/>
          <w:b/>
          <w:sz w:val="32"/>
          <w:szCs w:val="32"/>
        </w:rPr>
      </w:pPr>
      <w:r w:rsidRPr="0020076B">
        <w:rPr>
          <w:rFonts w:ascii="Times New Roman" w:hAnsi="Times New Roman" w:cs="Times New Roman"/>
          <w:b/>
          <w:sz w:val="32"/>
          <w:szCs w:val="32"/>
        </w:rPr>
        <w:t xml:space="preserve">муниципального образования  </w:t>
      </w:r>
      <w:r w:rsidRPr="0020076B">
        <w:rPr>
          <w:rFonts w:ascii="Times New Roman" w:hAnsi="Times New Roman" w:cs="Times New Roman"/>
          <w:b/>
          <w:sz w:val="32"/>
          <w:szCs w:val="32"/>
        </w:rPr>
        <w:br/>
        <w:t>«Родниковский муниципальный район»</w:t>
      </w:r>
    </w:p>
    <w:p w:rsidR="0020076B" w:rsidRPr="0020076B" w:rsidRDefault="0020076B" w:rsidP="0020076B">
      <w:pPr>
        <w:ind w:right="-427"/>
        <w:jc w:val="center"/>
        <w:rPr>
          <w:rFonts w:ascii="Times New Roman" w:hAnsi="Times New Roman" w:cs="Times New Roman"/>
          <w:b/>
          <w:sz w:val="32"/>
          <w:szCs w:val="32"/>
        </w:rPr>
      </w:pPr>
      <w:r w:rsidRPr="0020076B">
        <w:rPr>
          <w:rFonts w:ascii="Times New Roman" w:hAnsi="Times New Roman" w:cs="Times New Roman"/>
          <w:b/>
          <w:sz w:val="32"/>
          <w:szCs w:val="32"/>
          <w:lang w:val="en-US"/>
        </w:rPr>
        <w:t>V</w:t>
      </w:r>
      <w:r w:rsidRPr="0020076B">
        <w:rPr>
          <w:rFonts w:ascii="Times New Roman" w:hAnsi="Times New Roman" w:cs="Times New Roman"/>
          <w:b/>
          <w:sz w:val="32"/>
          <w:szCs w:val="32"/>
        </w:rPr>
        <w:t xml:space="preserve"> созыва</w:t>
      </w:r>
    </w:p>
    <w:p w:rsidR="0020076B" w:rsidRPr="0020076B" w:rsidRDefault="0020076B" w:rsidP="0020076B">
      <w:pPr>
        <w:ind w:right="-427" w:firstLine="708"/>
        <w:jc w:val="center"/>
        <w:rPr>
          <w:rFonts w:ascii="Times New Roman" w:hAnsi="Times New Roman" w:cs="Times New Roman"/>
          <w:sz w:val="32"/>
          <w:szCs w:val="32"/>
        </w:rPr>
      </w:pPr>
    </w:p>
    <w:p w:rsidR="0020076B" w:rsidRPr="0020076B" w:rsidRDefault="0020076B" w:rsidP="0020076B">
      <w:pPr>
        <w:ind w:right="-427"/>
        <w:jc w:val="center"/>
        <w:rPr>
          <w:rFonts w:ascii="Times New Roman" w:hAnsi="Times New Roman" w:cs="Times New Roman"/>
          <w:b/>
          <w:sz w:val="32"/>
          <w:szCs w:val="32"/>
        </w:rPr>
      </w:pPr>
      <w:r w:rsidRPr="0020076B">
        <w:rPr>
          <w:rFonts w:ascii="Times New Roman" w:hAnsi="Times New Roman" w:cs="Times New Roman"/>
          <w:b/>
          <w:sz w:val="32"/>
          <w:szCs w:val="32"/>
        </w:rPr>
        <w:t>РЕШЕНИЕ</w:t>
      </w:r>
    </w:p>
    <w:p w:rsidR="0020076B" w:rsidRPr="0020076B" w:rsidRDefault="0020076B" w:rsidP="0020076B">
      <w:pPr>
        <w:ind w:right="-427"/>
        <w:jc w:val="center"/>
        <w:rPr>
          <w:rFonts w:ascii="Times New Roman" w:hAnsi="Times New Roman" w:cs="Times New Roman"/>
          <w:b/>
        </w:rPr>
      </w:pPr>
    </w:p>
    <w:p w:rsidR="0020076B" w:rsidRPr="0020076B" w:rsidRDefault="0020076B" w:rsidP="0020076B">
      <w:pPr>
        <w:ind w:right="-427"/>
        <w:rPr>
          <w:rFonts w:ascii="Times New Roman" w:hAnsi="Times New Roman" w:cs="Times New Roman"/>
          <w:b/>
          <w:sz w:val="28"/>
          <w:szCs w:val="28"/>
        </w:rPr>
      </w:pPr>
      <w:r w:rsidRPr="0020076B">
        <w:rPr>
          <w:rFonts w:ascii="Times New Roman" w:hAnsi="Times New Roman" w:cs="Times New Roman"/>
          <w:b/>
          <w:sz w:val="28"/>
          <w:szCs w:val="28"/>
        </w:rPr>
        <w:t xml:space="preserve">от 28.03.2019 г. </w:t>
      </w:r>
      <w:r w:rsidRPr="0020076B">
        <w:rPr>
          <w:rFonts w:ascii="Times New Roman" w:hAnsi="Times New Roman" w:cs="Times New Roman"/>
          <w:b/>
          <w:sz w:val="28"/>
          <w:szCs w:val="28"/>
        </w:rPr>
        <w:tab/>
      </w:r>
      <w:r w:rsidRPr="0020076B">
        <w:rPr>
          <w:rFonts w:ascii="Times New Roman" w:hAnsi="Times New Roman" w:cs="Times New Roman"/>
          <w:b/>
          <w:sz w:val="28"/>
          <w:szCs w:val="28"/>
        </w:rPr>
        <w:tab/>
      </w:r>
      <w:r w:rsidRPr="0020076B">
        <w:rPr>
          <w:rFonts w:ascii="Times New Roman" w:hAnsi="Times New Roman" w:cs="Times New Roman"/>
          <w:b/>
          <w:sz w:val="28"/>
          <w:szCs w:val="28"/>
        </w:rPr>
        <w:tab/>
      </w:r>
      <w:r w:rsidRPr="0020076B">
        <w:rPr>
          <w:rFonts w:ascii="Times New Roman" w:hAnsi="Times New Roman" w:cs="Times New Roman"/>
          <w:b/>
          <w:sz w:val="28"/>
          <w:szCs w:val="28"/>
        </w:rPr>
        <w:tab/>
      </w:r>
      <w:r w:rsidRPr="0020076B">
        <w:rPr>
          <w:rFonts w:ascii="Times New Roman" w:hAnsi="Times New Roman" w:cs="Times New Roman"/>
          <w:b/>
          <w:sz w:val="28"/>
          <w:szCs w:val="28"/>
        </w:rPr>
        <w:tab/>
      </w:r>
      <w:r w:rsidRPr="0020076B">
        <w:rPr>
          <w:rFonts w:ascii="Times New Roman" w:hAnsi="Times New Roman" w:cs="Times New Roman"/>
          <w:b/>
          <w:sz w:val="28"/>
          <w:szCs w:val="28"/>
        </w:rPr>
        <w:tab/>
        <w:t xml:space="preserve">                                      № 13 </w:t>
      </w:r>
    </w:p>
    <w:p w:rsidR="0020076B" w:rsidRDefault="0020076B" w:rsidP="0020076B">
      <w:pPr>
        <w:ind w:right="-427"/>
        <w:rPr>
          <w:rFonts w:ascii="Times New Roman" w:hAnsi="Times New Roman" w:cs="Times New Roman"/>
          <w:sz w:val="28"/>
          <w:szCs w:val="28"/>
        </w:rPr>
      </w:pPr>
    </w:p>
    <w:p w:rsidR="000873D6" w:rsidRPr="0020076B" w:rsidRDefault="000873D6" w:rsidP="0020076B">
      <w:pPr>
        <w:ind w:right="-427"/>
        <w:rPr>
          <w:rFonts w:ascii="Times New Roman" w:hAnsi="Times New Roman" w:cs="Times New Roman"/>
          <w:sz w:val="28"/>
          <w:szCs w:val="28"/>
        </w:rPr>
      </w:pPr>
    </w:p>
    <w:p w:rsidR="0020076B" w:rsidRPr="0020076B" w:rsidRDefault="0020076B" w:rsidP="00573F9A">
      <w:pPr>
        <w:ind w:right="-427"/>
        <w:jc w:val="center"/>
        <w:rPr>
          <w:rFonts w:ascii="Times New Roman" w:hAnsi="Times New Roman" w:cs="Times New Roman"/>
          <w:b/>
          <w:sz w:val="28"/>
          <w:szCs w:val="28"/>
        </w:rPr>
      </w:pPr>
      <w:r w:rsidRPr="0020076B">
        <w:rPr>
          <w:rFonts w:ascii="Times New Roman" w:hAnsi="Times New Roman" w:cs="Times New Roman"/>
          <w:b/>
          <w:sz w:val="28"/>
          <w:szCs w:val="28"/>
        </w:rPr>
        <w:t xml:space="preserve">Об утверждении плана работы Совета муниципального образования «Родниковский муниципальный район» пятого созыва </w:t>
      </w:r>
      <w:r w:rsidR="00573F9A">
        <w:rPr>
          <w:rFonts w:ascii="Times New Roman" w:hAnsi="Times New Roman" w:cs="Times New Roman"/>
          <w:b/>
          <w:sz w:val="28"/>
          <w:szCs w:val="28"/>
        </w:rPr>
        <w:t>н</w:t>
      </w:r>
      <w:r w:rsidRPr="0020076B">
        <w:rPr>
          <w:rFonts w:ascii="Times New Roman" w:hAnsi="Times New Roman" w:cs="Times New Roman"/>
          <w:b/>
          <w:sz w:val="28"/>
          <w:szCs w:val="28"/>
        </w:rPr>
        <w:t xml:space="preserve">а </w:t>
      </w:r>
      <w:r w:rsidRPr="0020076B">
        <w:rPr>
          <w:rFonts w:ascii="Times New Roman" w:hAnsi="Times New Roman" w:cs="Times New Roman"/>
          <w:b/>
          <w:sz w:val="28"/>
          <w:szCs w:val="28"/>
          <w:lang w:val="en-US"/>
        </w:rPr>
        <w:t>II</w:t>
      </w:r>
      <w:r w:rsidRPr="0020076B">
        <w:rPr>
          <w:rFonts w:ascii="Times New Roman" w:hAnsi="Times New Roman" w:cs="Times New Roman"/>
          <w:b/>
          <w:sz w:val="28"/>
          <w:szCs w:val="28"/>
        </w:rPr>
        <w:t xml:space="preserve">  квартал 2019 года</w:t>
      </w:r>
    </w:p>
    <w:p w:rsidR="0020076B" w:rsidRDefault="0020076B" w:rsidP="0020076B">
      <w:pPr>
        <w:ind w:right="-427"/>
        <w:rPr>
          <w:rFonts w:ascii="Times New Roman" w:hAnsi="Times New Roman" w:cs="Times New Roman"/>
          <w:sz w:val="28"/>
          <w:szCs w:val="28"/>
        </w:rPr>
      </w:pPr>
    </w:p>
    <w:p w:rsidR="000873D6" w:rsidRPr="0020076B" w:rsidRDefault="000873D6" w:rsidP="0020076B">
      <w:pPr>
        <w:ind w:right="-427"/>
        <w:rPr>
          <w:rFonts w:ascii="Times New Roman" w:hAnsi="Times New Roman" w:cs="Times New Roman"/>
          <w:sz w:val="28"/>
          <w:szCs w:val="28"/>
        </w:rPr>
      </w:pPr>
    </w:p>
    <w:p w:rsidR="0020076B" w:rsidRPr="0020076B" w:rsidRDefault="0020076B" w:rsidP="0020076B">
      <w:pPr>
        <w:ind w:right="-427" w:firstLine="540"/>
        <w:jc w:val="both"/>
        <w:rPr>
          <w:rFonts w:ascii="Times New Roman" w:hAnsi="Times New Roman" w:cs="Times New Roman"/>
          <w:sz w:val="28"/>
          <w:szCs w:val="28"/>
        </w:rPr>
      </w:pPr>
      <w:r w:rsidRPr="0020076B">
        <w:rPr>
          <w:rFonts w:ascii="Times New Roman" w:hAnsi="Times New Roman" w:cs="Times New Roman"/>
          <w:sz w:val="28"/>
          <w:szCs w:val="28"/>
        </w:rPr>
        <w:t>В соответствии с Регламентом Совета муниципального образования «Родниковский муниципальный район», учитывая рекомендации постоянных комиссий  Совета муниципального образования  «Родниковский муниципальный район»,</w:t>
      </w:r>
    </w:p>
    <w:p w:rsidR="0020076B" w:rsidRDefault="0020076B" w:rsidP="0020076B">
      <w:pPr>
        <w:ind w:right="-427"/>
        <w:rPr>
          <w:rFonts w:ascii="Times New Roman" w:hAnsi="Times New Roman" w:cs="Times New Roman"/>
          <w:sz w:val="28"/>
          <w:szCs w:val="28"/>
        </w:rPr>
      </w:pPr>
    </w:p>
    <w:p w:rsidR="000873D6" w:rsidRPr="0020076B" w:rsidRDefault="000873D6" w:rsidP="0020076B">
      <w:pPr>
        <w:ind w:right="-427"/>
        <w:rPr>
          <w:rFonts w:ascii="Times New Roman" w:hAnsi="Times New Roman" w:cs="Times New Roman"/>
          <w:sz w:val="28"/>
          <w:szCs w:val="28"/>
        </w:rPr>
      </w:pPr>
    </w:p>
    <w:p w:rsidR="0020076B" w:rsidRPr="0020076B" w:rsidRDefault="0020076B" w:rsidP="0020076B">
      <w:pPr>
        <w:ind w:right="-427" w:firstLine="540"/>
        <w:jc w:val="center"/>
        <w:rPr>
          <w:rFonts w:ascii="Times New Roman" w:hAnsi="Times New Roman" w:cs="Times New Roman"/>
          <w:b/>
          <w:sz w:val="28"/>
          <w:szCs w:val="28"/>
        </w:rPr>
      </w:pPr>
      <w:r w:rsidRPr="0020076B">
        <w:rPr>
          <w:rFonts w:ascii="Times New Roman" w:hAnsi="Times New Roman" w:cs="Times New Roman"/>
          <w:b/>
          <w:sz w:val="28"/>
          <w:szCs w:val="28"/>
        </w:rPr>
        <w:t xml:space="preserve">Совет муниципального образования </w:t>
      </w:r>
    </w:p>
    <w:p w:rsidR="0020076B" w:rsidRPr="0020076B" w:rsidRDefault="0020076B" w:rsidP="0020076B">
      <w:pPr>
        <w:ind w:right="-427" w:firstLine="360"/>
        <w:jc w:val="center"/>
        <w:rPr>
          <w:rFonts w:ascii="Times New Roman" w:hAnsi="Times New Roman" w:cs="Times New Roman"/>
          <w:b/>
          <w:sz w:val="28"/>
          <w:szCs w:val="28"/>
        </w:rPr>
      </w:pPr>
      <w:r w:rsidRPr="0020076B">
        <w:rPr>
          <w:rFonts w:ascii="Times New Roman" w:hAnsi="Times New Roman" w:cs="Times New Roman"/>
          <w:b/>
          <w:sz w:val="28"/>
          <w:szCs w:val="28"/>
        </w:rPr>
        <w:t xml:space="preserve">«Родниковский муниципальный район» </w:t>
      </w:r>
    </w:p>
    <w:p w:rsidR="0020076B" w:rsidRPr="0020076B" w:rsidRDefault="0020076B" w:rsidP="0020076B">
      <w:pPr>
        <w:ind w:right="-427" w:firstLine="360"/>
        <w:jc w:val="center"/>
        <w:rPr>
          <w:rFonts w:ascii="Times New Roman" w:hAnsi="Times New Roman" w:cs="Times New Roman"/>
          <w:sz w:val="28"/>
          <w:szCs w:val="28"/>
        </w:rPr>
      </w:pPr>
      <w:r w:rsidRPr="0020076B">
        <w:rPr>
          <w:rFonts w:ascii="Times New Roman" w:hAnsi="Times New Roman" w:cs="Times New Roman"/>
          <w:b/>
          <w:sz w:val="28"/>
          <w:szCs w:val="28"/>
        </w:rPr>
        <w:t>РЕШИЛ</w:t>
      </w:r>
      <w:r w:rsidRPr="0020076B">
        <w:rPr>
          <w:rFonts w:ascii="Times New Roman" w:hAnsi="Times New Roman" w:cs="Times New Roman"/>
          <w:sz w:val="28"/>
          <w:szCs w:val="28"/>
        </w:rPr>
        <w:t>:</w:t>
      </w:r>
    </w:p>
    <w:p w:rsidR="0020076B" w:rsidRPr="0020076B" w:rsidRDefault="0020076B" w:rsidP="0020076B">
      <w:pPr>
        <w:ind w:right="-427" w:firstLine="360"/>
        <w:jc w:val="center"/>
        <w:rPr>
          <w:rFonts w:ascii="Times New Roman" w:hAnsi="Times New Roman" w:cs="Times New Roman"/>
          <w:sz w:val="28"/>
          <w:szCs w:val="28"/>
        </w:rPr>
      </w:pPr>
    </w:p>
    <w:p w:rsidR="0020076B" w:rsidRPr="0020076B" w:rsidRDefault="0020076B" w:rsidP="0020076B">
      <w:pPr>
        <w:pStyle w:val="ConsPlusNormal"/>
        <w:widowControl/>
        <w:ind w:right="-427" w:firstLine="540"/>
        <w:jc w:val="both"/>
        <w:rPr>
          <w:rFonts w:ascii="Times New Roman" w:hAnsi="Times New Roman" w:cs="Times New Roman"/>
          <w:sz w:val="28"/>
          <w:szCs w:val="28"/>
        </w:rPr>
      </w:pPr>
      <w:r w:rsidRPr="0020076B">
        <w:rPr>
          <w:rFonts w:ascii="Times New Roman" w:hAnsi="Times New Roman" w:cs="Times New Roman"/>
          <w:sz w:val="28"/>
          <w:szCs w:val="28"/>
        </w:rPr>
        <w:lastRenderedPageBreak/>
        <w:t xml:space="preserve">1. Утвердить план работы Совета муниципального образования «Родниковский муниципальный район» пятого созыва на </w:t>
      </w:r>
      <w:r w:rsidRPr="0020076B">
        <w:rPr>
          <w:rFonts w:ascii="Times New Roman" w:hAnsi="Times New Roman" w:cs="Times New Roman"/>
          <w:sz w:val="28"/>
          <w:szCs w:val="28"/>
          <w:lang w:val="en-US"/>
        </w:rPr>
        <w:t>II</w:t>
      </w:r>
      <w:r w:rsidRPr="0020076B">
        <w:rPr>
          <w:rFonts w:ascii="Times New Roman" w:hAnsi="Times New Roman" w:cs="Times New Roman"/>
          <w:sz w:val="28"/>
          <w:szCs w:val="28"/>
        </w:rPr>
        <w:t xml:space="preserve">  квартал 2019 года (приложение).</w:t>
      </w:r>
    </w:p>
    <w:p w:rsidR="0020076B" w:rsidRPr="0020076B" w:rsidRDefault="0020076B" w:rsidP="0020076B">
      <w:pPr>
        <w:pStyle w:val="ConsPlusNormal"/>
        <w:widowControl/>
        <w:ind w:right="-427" w:firstLine="540"/>
        <w:jc w:val="both"/>
        <w:rPr>
          <w:rFonts w:ascii="Times New Roman" w:hAnsi="Times New Roman" w:cs="Times New Roman"/>
          <w:sz w:val="28"/>
          <w:szCs w:val="28"/>
        </w:rPr>
      </w:pPr>
    </w:p>
    <w:p w:rsidR="00573F9A" w:rsidRDefault="00573F9A" w:rsidP="0020076B">
      <w:pPr>
        <w:pStyle w:val="ConsPlusNormal"/>
        <w:widowControl/>
        <w:ind w:right="-427" w:firstLine="540"/>
        <w:jc w:val="both"/>
        <w:rPr>
          <w:rFonts w:ascii="Times New Roman" w:hAnsi="Times New Roman" w:cs="Times New Roman"/>
          <w:sz w:val="28"/>
          <w:szCs w:val="28"/>
        </w:rPr>
      </w:pPr>
    </w:p>
    <w:p w:rsidR="0020076B" w:rsidRPr="0020076B" w:rsidRDefault="0020076B" w:rsidP="0020076B">
      <w:pPr>
        <w:pStyle w:val="ConsPlusNormal"/>
        <w:widowControl/>
        <w:ind w:right="-427" w:firstLine="540"/>
        <w:jc w:val="both"/>
        <w:rPr>
          <w:rFonts w:ascii="Times New Roman" w:hAnsi="Times New Roman" w:cs="Times New Roman"/>
          <w:sz w:val="28"/>
          <w:szCs w:val="28"/>
        </w:rPr>
      </w:pPr>
      <w:r w:rsidRPr="0020076B">
        <w:rPr>
          <w:rFonts w:ascii="Times New Roman" w:hAnsi="Times New Roman" w:cs="Times New Roman"/>
          <w:sz w:val="28"/>
          <w:szCs w:val="28"/>
        </w:rPr>
        <w:t>2. Решение вступает в силу со дня его принятия.</w:t>
      </w:r>
    </w:p>
    <w:p w:rsidR="0020076B" w:rsidRPr="0020076B" w:rsidRDefault="0020076B" w:rsidP="0020076B">
      <w:pPr>
        <w:pStyle w:val="ConsPlusNormal"/>
        <w:widowControl/>
        <w:ind w:right="-427" w:firstLine="540"/>
        <w:jc w:val="both"/>
        <w:rPr>
          <w:rFonts w:ascii="Times New Roman" w:hAnsi="Times New Roman" w:cs="Times New Roman"/>
          <w:sz w:val="28"/>
          <w:szCs w:val="28"/>
        </w:rPr>
      </w:pPr>
    </w:p>
    <w:p w:rsidR="0020076B" w:rsidRPr="0020076B" w:rsidRDefault="0020076B" w:rsidP="0020076B">
      <w:pPr>
        <w:ind w:right="-427" w:firstLine="360"/>
        <w:rPr>
          <w:rFonts w:ascii="Times New Roman" w:hAnsi="Times New Roman" w:cs="Times New Roman"/>
          <w:sz w:val="28"/>
          <w:szCs w:val="28"/>
        </w:rPr>
      </w:pPr>
    </w:p>
    <w:p w:rsidR="0020076B" w:rsidRPr="0020076B" w:rsidRDefault="0020076B" w:rsidP="0020076B">
      <w:pPr>
        <w:ind w:right="-427" w:firstLine="360"/>
        <w:rPr>
          <w:rFonts w:ascii="Times New Roman" w:hAnsi="Times New Roman" w:cs="Times New Roman"/>
          <w:sz w:val="28"/>
          <w:szCs w:val="28"/>
        </w:rPr>
      </w:pPr>
      <w:r w:rsidRPr="0020076B">
        <w:rPr>
          <w:rFonts w:ascii="Times New Roman" w:hAnsi="Times New Roman" w:cs="Times New Roman"/>
          <w:sz w:val="28"/>
          <w:szCs w:val="28"/>
        </w:rPr>
        <w:tab/>
        <w:t xml:space="preserve">   </w:t>
      </w:r>
      <w:r w:rsidRPr="0020076B">
        <w:rPr>
          <w:rFonts w:ascii="Times New Roman" w:hAnsi="Times New Roman" w:cs="Times New Roman"/>
          <w:sz w:val="28"/>
          <w:szCs w:val="28"/>
        </w:rPr>
        <w:tab/>
      </w:r>
      <w:r w:rsidRPr="0020076B">
        <w:rPr>
          <w:rFonts w:ascii="Times New Roman" w:hAnsi="Times New Roman" w:cs="Times New Roman"/>
          <w:sz w:val="28"/>
          <w:szCs w:val="28"/>
        </w:rPr>
        <w:tab/>
      </w:r>
      <w:r w:rsidRPr="0020076B">
        <w:rPr>
          <w:rFonts w:ascii="Times New Roman" w:hAnsi="Times New Roman" w:cs="Times New Roman"/>
          <w:sz w:val="28"/>
          <w:szCs w:val="28"/>
        </w:rPr>
        <w:tab/>
        <w:t xml:space="preserve">          </w:t>
      </w:r>
    </w:p>
    <w:p w:rsidR="0020076B" w:rsidRPr="0020076B" w:rsidRDefault="0020076B" w:rsidP="0020076B">
      <w:pPr>
        <w:ind w:right="-427"/>
        <w:rPr>
          <w:rFonts w:ascii="Times New Roman" w:hAnsi="Times New Roman" w:cs="Times New Roman"/>
        </w:rPr>
      </w:pPr>
    </w:p>
    <w:tbl>
      <w:tblPr>
        <w:tblW w:w="0" w:type="auto"/>
        <w:tblLook w:val="04A0"/>
      </w:tblPr>
      <w:tblGrid>
        <w:gridCol w:w="4859"/>
        <w:gridCol w:w="4853"/>
      </w:tblGrid>
      <w:tr w:rsidR="0020076B" w:rsidRPr="0020076B" w:rsidTr="00573F9A">
        <w:tc>
          <w:tcPr>
            <w:tcW w:w="5210" w:type="dxa"/>
          </w:tcPr>
          <w:p w:rsidR="0020076B" w:rsidRPr="0020076B" w:rsidRDefault="0020076B" w:rsidP="0020076B">
            <w:pPr>
              <w:pStyle w:val="a3"/>
              <w:ind w:right="-427"/>
              <w:rPr>
                <w:rFonts w:ascii="Times New Roman" w:hAnsi="Times New Roman"/>
                <w:b/>
                <w:sz w:val="28"/>
                <w:szCs w:val="28"/>
              </w:rPr>
            </w:pPr>
            <w:r w:rsidRPr="0020076B">
              <w:rPr>
                <w:rFonts w:ascii="Times New Roman" w:hAnsi="Times New Roman"/>
                <w:b/>
                <w:sz w:val="28"/>
                <w:szCs w:val="28"/>
              </w:rPr>
              <w:t xml:space="preserve">И.о. Главы  муниципального </w:t>
            </w:r>
          </w:p>
          <w:p w:rsidR="0020076B" w:rsidRPr="0020076B" w:rsidRDefault="0020076B" w:rsidP="0020076B">
            <w:pPr>
              <w:pStyle w:val="a3"/>
              <w:ind w:right="-427"/>
              <w:rPr>
                <w:rFonts w:ascii="Times New Roman" w:hAnsi="Times New Roman"/>
                <w:b/>
                <w:sz w:val="28"/>
                <w:szCs w:val="28"/>
              </w:rPr>
            </w:pPr>
            <w:r w:rsidRPr="0020076B">
              <w:rPr>
                <w:rFonts w:ascii="Times New Roman" w:hAnsi="Times New Roman"/>
                <w:b/>
                <w:sz w:val="28"/>
                <w:szCs w:val="28"/>
              </w:rPr>
              <w:t xml:space="preserve">образования «Родниковский муниципальный район»                                                                                        </w:t>
            </w:r>
          </w:p>
          <w:p w:rsidR="0020076B" w:rsidRPr="0020076B" w:rsidRDefault="0020076B" w:rsidP="0020076B">
            <w:pPr>
              <w:pStyle w:val="a3"/>
              <w:ind w:right="-427"/>
              <w:rPr>
                <w:rFonts w:ascii="Times New Roman" w:hAnsi="Times New Roman"/>
                <w:b/>
                <w:sz w:val="28"/>
                <w:szCs w:val="28"/>
              </w:rPr>
            </w:pPr>
          </w:p>
          <w:p w:rsidR="0020076B" w:rsidRPr="0020076B" w:rsidRDefault="0020076B" w:rsidP="0020076B">
            <w:pPr>
              <w:pStyle w:val="a3"/>
              <w:ind w:right="-427"/>
              <w:rPr>
                <w:rFonts w:ascii="Times New Roman" w:hAnsi="Times New Roman"/>
                <w:b/>
                <w:sz w:val="28"/>
                <w:szCs w:val="28"/>
              </w:rPr>
            </w:pPr>
            <w:r w:rsidRPr="0020076B">
              <w:rPr>
                <w:rFonts w:ascii="Times New Roman" w:hAnsi="Times New Roman"/>
                <w:b/>
                <w:sz w:val="28"/>
                <w:szCs w:val="28"/>
              </w:rPr>
              <w:t>_________________С.А. Аветисян</w:t>
            </w:r>
          </w:p>
          <w:p w:rsidR="0020076B" w:rsidRPr="0020076B" w:rsidRDefault="0020076B" w:rsidP="0020076B">
            <w:pPr>
              <w:pStyle w:val="a3"/>
              <w:ind w:right="-427"/>
              <w:jc w:val="both"/>
              <w:rPr>
                <w:rFonts w:ascii="Times New Roman" w:hAnsi="Times New Roman"/>
                <w:sz w:val="28"/>
                <w:szCs w:val="28"/>
              </w:rPr>
            </w:pPr>
          </w:p>
        </w:tc>
        <w:tc>
          <w:tcPr>
            <w:tcW w:w="5211" w:type="dxa"/>
          </w:tcPr>
          <w:p w:rsidR="0020076B" w:rsidRPr="0020076B" w:rsidRDefault="0020076B" w:rsidP="0020076B">
            <w:pPr>
              <w:pStyle w:val="a3"/>
              <w:ind w:right="-427"/>
              <w:rPr>
                <w:rFonts w:ascii="Times New Roman" w:hAnsi="Times New Roman"/>
                <w:b/>
                <w:sz w:val="28"/>
                <w:szCs w:val="28"/>
              </w:rPr>
            </w:pPr>
            <w:r w:rsidRPr="0020076B">
              <w:rPr>
                <w:rFonts w:ascii="Times New Roman" w:hAnsi="Times New Roman"/>
                <w:b/>
                <w:sz w:val="28"/>
                <w:szCs w:val="28"/>
              </w:rPr>
              <w:t xml:space="preserve">Председатель Совета муниципального образования «Родниковский </w:t>
            </w:r>
          </w:p>
          <w:p w:rsidR="0020076B" w:rsidRPr="0020076B" w:rsidRDefault="0020076B" w:rsidP="0020076B">
            <w:pPr>
              <w:pStyle w:val="a3"/>
              <w:ind w:right="-427"/>
              <w:rPr>
                <w:rFonts w:ascii="Times New Roman" w:hAnsi="Times New Roman"/>
                <w:b/>
                <w:sz w:val="28"/>
                <w:szCs w:val="28"/>
              </w:rPr>
            </w:pPr>
            <w:r w:rsidRPr="0020076B">
              <w:rPr>
                <w:rFonts w:ascii="Times New Roman" w:hAnsi="Times New Roman"/>
                <w:b/>
                <w:sz w:val="28"/>
                <w:szCs w:val="28"/>
              </w:rPr>
              <w:t xml:space="preserve">муниципальный район»                                                                                    </w:t>
            </w:r>
          </w:p>
          <w:p w:rsidR="00573F9A" w:rsidRDefault="00573F9A" w:rsidP="0020076B">
            <w:pPr>
              <w:pStyle w:val="a3"/>
              <w:ind w:right="-427"/>
              <w:rPr>
                <w:rFonts w:ascii="Times New Roman" w:hAnsi="Times New Roman"/>
                <w:b/>
                <w:sz w:val="28"/>
                <w:szCs w:val="28"/>
              </w:rPr>
            </w:pPr>
          </w:p>
          <w:p w:rsidR="0020076B" w:rsidRPr="0020076B" w:rsidRDefault="0020076B" w:rsidP="0020076B">
            <w:pPr>
              <w:pStyle w:val="a3"/>
              <w:ind w:right="-427"/>
              <w:rPr>
                <w:rFonts w:ascii="Times New Roman" w:hAnsi="Times New Roman"/>
              </w:rPr>
            </w:pPr>
            <w:r w:rsidRPr="0020076B">
              <w:rPr>
                <w:rFonts w:ascii="Times New Roman" w:hAnsi="Times New Roman"/>
                <w:b/>
                <w:sz w:val="28"/>
                <w:szCs w:val="28"/>
              </w:rPr>
              <w:t xml:space="preserve">_________________Г.Р. Смирнова                          </w:t>
            </w:r>
          </w:p>
          <w:p w:rsidR="0020076B" w:rsidRPr="0020076B" w:rsidRDefault="0020076B" w:rsidP="0020076B">
            <w:pPr>
              <w:pStyle w:val="a3"/>
              <w:ind w:right="-427"/>
              <w:jc w:val="both"/>
              <w:rPr>
                <w:rFonts w:ascii="Times New Roman" w:hAnsi="Times New Roman"/>
                <w:sz w:val="28"/>
                <w:szCs w:val="28"/>
              </w:rPr>
            </w:pPr>
          </w:p>
        </w:tc>
      </w:tr>
    </w:tbl>
    <w:p w:rsidR="0020076B" w:rsidRPr="0020076B" w:rsidRDefault="0020076B" w:rsidP="0020076B">
      <w:pPr>
        <w:ind w:right="-427"/>
        <w:rPr>
          <w:rFonts w:ascii="Times New Roman" w:hAnsi="Times New Roman" w:cs="Times New Roman"/>
          <w:sz w:val="28"/>
          <w:szCs w:val="28"/>
        </w:rPr>
      </w:pPr>
    </w:p>
    <w:p w:rsidR="0020076B" w:rsidRPr="0020076B" w:rsidRDefault="0020076B" w:rsidP="0020076B">
      <w:pPr>
        <w:ind w:right="-427"/>
        <w:rPr>
          <w:rFonts w:ascii="Times New Roman" w:hAnsi="Times New Roman" w:cs="Times New Roman"/>
          <w:sz w:val="28"/>
          <w:szCs w:val="28"/>
        </w:rPr>
      </w:pPr>
    </w:p>
    <w:p w:rsidR="0020076B" w:rsidRPr="0020076B" w:rsidRDefault="0020076B" w:rsidP="0020076B">
      <w:pPr>
        <w:ind w:right="-427"/>
        <w:rPr>
          <w:rFonts w:ascii="Times New Roman" w:hAnsi="Times New Roman" w:cs="Times New Roman"/>
          <w:b/>
          <w:sz w:val="28"/>
          <w:szCs w:val="28"/>
        </w:rPr>
      </w:pPr>
    </w:p>
    <w:p w:rsidR="0020076B" w:rsidRDefault="0020076B" w:rsidP="0020076B">
      <w:pPr>
        <w:ind w:right="-427"/>
        <w:rPr>
          <w:rFonts w:ascii="Times New Roman" w:hAnsi="Times New Roman" w:cs="Times New Roman"/>
          <w:b/>
          <w:sz w:val="28"/>
          <w:szCs w:val="28"/>
          <w:lang w:val="en-US"/>
        </w:rPr>
      </w:pPr>
      <w:r w:rsidRPr="0020076B">
        <w:rPr>
          <w:rFonts w:ascii="Times New Roman" w:hAnsi="Times New Roman" w:cs="Times New Roman"/>
          <w:b/>
          <w:sz w:val="28"/>
          <w:szCs w:val="28"/>
        </w:rPr>
        <w:br/>
      </w:r>
    </w:p>
    <w:p w:rsidR="0020076B" w:rsidRDefault="0020076B" w:rsidP="0020076B">
      <w:pPr>
        <w:ind w:right="-427"/>
        <w:rPr>
          <w:rFonts w:ascii="Times New Roman" w:hAnsi="Times New Roman" w:cs="Times New Roman"/>
          <w:b/>
          <w:sz w:val="28"/>
          <w:szCs w:val="28"/>
          <w:lang w:val="en-US"/>
        </w:rPr>
      </w:pPr>
    </w:p>
    <w:p w:rsidR="0020076B" w:rsidRDefault="0020076B" w:rsidP="0020076B">
      <w:pPr>
        <w:ind w:right="-427"/>
        <w:rPr>
          <w:rFonts w:ascii="Times New Roman" w:hAnsi="Times New Roman" w:cs="Times New Roman"/>
          <w:b/>
          <w:sz w:val="28"/>
          <w:szCs w:val="28"/>
          <w:lang w:val="en-US"/>
        </w:rPr>
      </w:pPr>
    </w:p>
    <w:p w:rsidR="0020076B" w:rsidRDefault="0020076B" w:rsidP="0020076B">
      <w:pPr>
        <w:ind w:right="-427"/>
        <w:rPr>
          <w:rFonts w:ascii="Times New Roman" w:hAnsi="Times New Roman" w:cs="Times New Roman"/>
          <w:b/>
          <w:sz w:val="28"/>
          <w:szCs w:val="28"/>
          <w:lang w:val="en-US"/>
        </w:rPr>
      </w:pPr>
    </w:p>
    <w:p w:rsidR="0020076B" w:rsidRDefault="0020076B" w:rsidP="0020076B">
      <w:pPr>
        <w:ind w:right="-427"/>
        <w:rPr>
          <w:rFonts w:ascii="Times New Roman" w:hAnsi="Times New Roman" w:cs="Times New Roman"/>
          <w:b/>
          <w:sz w:val="28"/>
          <w:szCs w:val="28"/>
          <w:lang w:val="en-US"/>
        </w:rPr>
      </w:pPr>
    </w:p>
    <w:p w:rsidR="0020076B" w:rsidRDefault="0020076B" w:rsidP="0020076B">
      <w:pPr>
        <w:ind w:right="-427"/>
        <w:rPr>
          <w:rFonts w:ascii="Times New Roman" w:hAnsi="Times New Roman" w:cs="Times New Roman"/>
          <w:b/>
          <w:sz w:val="28"/>
          <w:szCs w:val="28"/>
          <w:lang w:val="en-US"/>
        </w:rPr>
      </w:pPr>
    </w:p>
    <w:p w:rsidR="0020076B" w:rsidRDefault="0020076B" w:rsidP="0020076B">
      <w:pPr>
        <w:ind w:right="-427"/>
        <w:rPr>
          <w:rFonts w:ascii="Times New Roman" w:hAnsi="Times New Roman" w:cs="Times New Roman"/>
          <w:b/>
          <w:sz w:val="28"/>
          <w:szCs w:val="28"/>
          <w:lang w:val="en-US"/>
        </w:rPr>
      </w:pPr>
    </w:p>
    <w:p w:rsidR="0020076B" w:rsidRDefault="0020076B" w:rsidP="0020076B">
      <w:pPr>
        <w:ind w:right="-427"/>
        <w:rPr>
          <w:rFonts w:ascii="Times New Roman" w:hAnsi="Times New Roman" w:cs="Times New Roman"/>
          <w:b/>
          <w:sz w:val="28"/>
          <w:szCs w:val="28"/>
          <w:lang w:val="en-US"/>
        </w:rPr>
      </w:pPr>
    </w:p>
    <w:p w:rsidR="0020076B" w:rsidRDefault="0020076B" w:rsidP="0020076B">
      <w:pPr>
        <w:ind w:right="-427"/>
        <w:rPr>
          <w:rFonts w:ascii="Times New Roman" w:hAnsi="Times New Roman" w:cs="Times New Roman"/>
          <w:b/>
          <w:sz w:val="28"/>
          <w:szCs w:val="28"/>
          <w:lang w:val="en-US"/>
        </w:rPr>
      </w:pPr>
    </w:p>
    <w:p w:rsidR="0020076B" w:rsidRDefault="0020076B" w:rsidP="0020076B">
      <w:pPr>
        <w:ind w:right="-427"/>
        <w:rPr>
          <w:rFonts w:ascii="Times New Roman" w:hAnsi="Times New Roman" w:cs="Times New Roman"/>
          <w:b/>
          <w:sz w:val="28"/>
          <w:szCs w:val="28"/>
          <w:lang w:val="en-US"/>
        </w:rPr>
      </w:pPr>
    </w:p>
    <w:p w:rsidR="0020076B" w:rsidRDefault="0020076B" w:rsidP="0020076B">
      <w:pPr>
        <w:ind w:right="-427"/>
        <w:rPr>
          <w:rFonts w:ascii="Times New Roman" w:hAnsi="Times New Roman" w:cs="Times New Roman"/>
          <w:b/>
          <w:sz w:val="28"/>
          <w:szCs w:val="28"/>
          <w:lang w:val="en-US"/>
        </w:rPr>
      </w:pPr>
    </w:p>
    <w:p w:rsidR="0020076B" w:rsidRDefault="0020076B" w:rsidP="0020076B">
      <w:pPr>
        <w:ind w:right="-427"/>
        <w:rPr>
          <w:rFonts w:ascii="Times New Roman" w:hAnsi="Times New Roman" w:cs="Times New Roman"/>
          <w:b/>
          <w:sz w:val="28"/>
          <w:szCs w:val="28"/>
          <w:lang w:val="en-US"/>
        </w:rPr>
      </w:pPr>
    </w:p>
    <w:p w:rsidR="0020076B" w:rsidRPr="0020076B" w:rsidRDefault="0020076B" w:rsidP="0020076B">
      <w:pPr>
        <w:spacing w:after="0"/>
        <w:ind w:right="-427"/>
        <w:jc w:val="right"/>
        <w:rPr>
          <w:rFonts w:ascii="Times New Roman" w:hAnsi="Times New Roman" w:cs="Times New Roman"/>
          <w:sz w:val="28"/>
          <w:szCs w:val="28"/>
        </w:rPr>
      </w:pPr>
      <w:r w:rsidRPr="0020076B">
        <w:rPr>
          <w:rFonts w:ascii="Times New Roman" w:hAnsi="Times New Roman" w:cs="Times New Roman"/>
          <w:sz w:val="28"/>
          <w:szCs w:val="28"/>
        </w:rPr>
        <w:lastRenderedPageBreak/>
        <w:t xml:space="preserve">Утвержден </w:t>
      </w:r>
      <w:r w:rsidR="00573F9A">
        <w:rPr>
          <w:rFonts w:ascii="Times New Roman" w:hAnsi="Times New Roman" w:cs="Times New Roman"/>
          <w:sz w:val="28"/>
          <w:szCs w:val="28"/>
        </w:rPr>
        <w:t xml:space="preserve"> </w:t>
      </w:r>
      <w:r w:rsidRPr="0020076B">
        <w:rPr>
          <w:rFonts w:ascii="Times New Roman" w:hAnsi="Times New Roman" w:cs="Times New Roman"/>
          <w:sz w:val="28"/>
          <w:szCs w:val="28"/>
        </w:rPr>
        <w:t>28.03.2019 г.</w:t>
      </w:r>
    </w:p>
    <w:p w:rsidR="0020076B" w:rsidRPr="0020076B" w:rsidRDefault="0020076B" w:rsidP="0020076B">
      <w:pPr>
        <w:spacing w:after="0"/>
        <w:ind w:right="-427"/>
        <w:jc w:val="right"/>
        <w:rPr>
          <w:rFonts w:ascii="Times New Roman" w:hAnsi="Times New Roman" w:cs="Times New Roman"/>
          <w:sz w:val="28"/>
          <w:szCs w:val="28"/>
        </w:rPr>
      </w:pPr>
      <w:r w:rsidRPr="0020076B">
        <w:rPr>
          <w:rFonts w:ascii="Times New Roman" w:hAnsi="Times New Roman" w:cs="Times New Roman"/>
          <w:sz w:val="28"/>
          <w:szCs w:val="28"/>
        </w:rPr>
        <w:t xml:space="preserve">решением Совета муниципального образования </w:t>
      </w:r>
    </w:p>
    <w:p w:rsidR="0020076B" w:rsidRPr="0020076B" w:rsidRDefault="0020076B" w:rsidP="0020076B">
      <w:pPr>
        <w:spacing w:after="0"/>
        <w:ind w:right="-427"/>
        <w:jc w:val="right"/>
        <w:rPr>
          <w:rFonts w:ascii="Times New Roman" w:hAnsi="Times New Roman" w:cs="Times New Roman"/>
          <w:sz w:val="28"/>
          <w:szCs w:val="28"/>
        </w:rPr>
      </w:pPr>
      <w:r w:rsidRPr="0020076B">
        <w:rPr>
          <w:rFonts w:ascii="Times New Roman" w:hAnsi="Times New Roman" w:cs="Times New Roman"/>
          <w:sz w:val="28"/>
          <w:szCs w:val="28"/>
        </w:rPr>
        <w:t xml:space="preserve">«Родниковский муниципальный район» </w:t>
      </w:r>
    </w:p>
    <w:p w:rsidR="0020076B" w:rsidRPr="0020076B" w:rsidRDefault="0020076B" w:rsidP="0020076B">
      <w:pPr>
        <w:spacing w:after="0"/>
        <w:ind w:right="-427"/>
        <w:jc w:val="right"/>
        <w:rPr>
          <w:rFonts w:ascii="Times New Roman" w:hAnsi="Times New Roman" w:cs="Times New Roman"/>
          <w:sz w:val="28"/>
          <w:szCs w:val="28"/>
        </w:rPr>
      </w:pPr>
      <w:r w:rsidRPr="0020076B">
        <w:rPr>
          <w:rFonts w:ascii="Times New Roman" w:hAnsi="Times New Roman" w:cs="Times New Roman"/>
          <w:sz w:val="28"/>
          <w:szCs w:val="28"/>
        </w:rPr>
        <w:t>пятого созыва №</w:t>
      </w:r>
      <w:r w:rsidRPr="0020076B">
        <w:rPr>
          <w:rFonts w:ascii="Times New Roman" w:hAnsi="Times New Roman" w:cs="Times New Roman"/>
          <w:sz w:val="28"/>
          <w:szCs w:val="28"/>
          <w:lang w:val="en-US"/>
        </w:rPr>
        <w:t xml:space="preserve"> 13 </w:t>
      </w:r>
      <w:r w:rsidRPr="0020076B">
        <w:rPr>
          <w:rFonts w:ascii="Times New Roman" w:hAnsi="Times New Roman" w:cs="Times New Roman"/>
          <w:sz w:val="28"/>
          <w:szCs w:val="28"/>
        </w:rPr>
        <w:t xml:space="preserve">  </w:t>
      </w:r>
    </w:p>
    <w:p w:rsidR="0020076B" w:rsidRPr="0020076B" w:rsidRDefault="0020076B" w:rsidP="0020076B">
      <w:pPr>
        <w:ind w:right="-427"/>
        <w:jc w:val="center"/>
        <w:rPr>
          <w:rFonts w:ascii="Times New Roman" w:hAnsi="Times New Roman" w:cs="Times New Roman"/>
          <w:b/>
          <w:sz w:val="28"/>
          <w:szCs w:val="28"/>
        </w:rPr>
      </w:pPr>
    </w:p>
    <w:p w:rsidR="0020076B" w:rsidRPr="0020076B" w:rsidRDefault="0020076B" w:rsidP="0020076B">
      <w:pPr>
        <w:ind w:right="-427"/>
        <w:jc w:val="center"/>
        <w:rPr>
          <w:rFonts w:ascii="Times New Roman" w:hAnsi="Times New Roman" w:cs="Times New Roman"/>
          <w:b/>
          <w:sz w:val="28"/>
          <w:szCs w:val="28"/>
        </w:rPr>
      </w:pPr>
      <w:r w:rsidRPr="0020076B">
        <w:rPr>
          <w:rFonts w:ascii="Times New Roman" w:hAnsi="Times New Roman" w:cs="Times New Roman"/>
          <w:b/>
          <w:sz w:val="28"/>
          <w:szCs w:val="28"/>
        </w:rPr>
        <w:t>П Л А Н</w:t>
      </w:r>
    </w:p>
    <w:p w:rsidR="0020076B" w:rsidRPr="0020076B" w:rsidRDefault="0020076B" w:rsidP="0020076B">
      <w:pPr>
        <w:ind w:right="-427"/>
        <w:jc w:val="center"/>
        <w:rPr>
          <w:rFonts w:ascii="Times New Roman" w:hAnsi="Times New Roman" w:cs="Times New Roman"/>
          <w:b/>
          <w:sz w:val="28"/>
          <w:szCs w:val="28"/>
        </w:rPr>
      </w:pPr>
      <w:r w:rsidRPr="0020076B">
        <w:rPr>
          <w:rFonts w:ascii="Times New Roman" w:hAnsi="Times New Roman" w:cs="Times New Roman"/>
          <w:b/>
          <w:sz w:val="28"/>
          <w:szCs w:val="28"/>
        </w:rPr>
        <w:t xml:space="preserve">работы Совета муниципального образования «Родниковский муниципальный район» пятого созыва на </w:t>
      </w:r>
      <w:r w:rsidRPr="0020076B">
        <w:rPr>
          <w:rFonts w:ascii="Times New Roman" w:hAnsi="Times New Roman" w:cs="Times New Roman"/>
          <w:b/>
          <w:sz w:val="28"/>
          <w:szCs w:val="28"/>
          <w:lang w:val="en-US"/>
        </w:rPr>
        <w:t>II</w:t>
      </w:r>
      <w:r w:rsidRPr="0020076B">
        <w:rPr>
          <w:rFonts w:ascii="Times New Roman" w:hAnsi="Times New Roman" w:cs="Times New Roman"/>
          <w:b/>
          <w:sz w:val="28"/>
          <w:szCs w:val="28"/>
        </w:rPr>
        <w:t xml:space="preserve"> квартал 2019 года</w:t>
      </w:r>
    </w:p>
    <w:p w:rsidR="0020076B" w:rsidRPr="0020076B" w:rsidRDefault="0020076B" w:rsidP="0020076B">
      <w:pPr>
        <w:tabs>
          <w:tab w:val="left" w:pos="6840"/>
        </w:tabs>
        <w:ind w:right="-427"/>
        <w:jc w:val="center"/>
        <w:rPr>
          <w:rFonts w:ascii="Times New Roman" w:hAnsi="Times New Roman" w:cs="Times New Roman"/>
          <w:b/>
        </w:rPr>
      </w:pPr>
    </w:p>
    <w:p w:rsidR="0020076B" w:rsidRPr="0020076B" w:rsidRDefault="0020076B" w:rsidP="0020076B">
      <w:pPr>
        <w:tabs>
          <w:tab w:val="left" w:pos="6840"/>
        </w:tabs>
        <w:ind w:right="-427"/>
        <w:jc w:val="center"/>
        <w:rPr>
          <w:rFonts w:ascii="Times New Roman" w:hAnsi="Times New Roman" w:cs="Times New Roman"/>
          <w:b/>
          <w:i/>
          <w:sz w:val="28"/>
          <w:szCs w:val="28"/>
        </w:rPr>
      </w:pPr>
      <w:r w:rsidRPr="0020076B">
        <w:rPr>
          <w:rFonts w:ascii="Times New Roman" w:hAnsi="Times New Roman" w:cs="Times New Roman"/>
          <w:b/>
          <w:i/>
          <w:sz w:val="28"/>
          <w:szCs w:val="28"/>
          <w:lang w:val="en-US"/>
        </w:rPr>
        <w:t>I.</w:t>
      </w:r>
      <w:r w:rsidRPr="0020076B">
        <w:rPr>
          <w:rFonts w:ascii="Times New Roman" w:hAnsi="Times New Roman" w:cs="Times New Roman"/>
          <w:b/>
          <w:i/>
          <w:sz w:val="28"/>
          <w:szCs w:val="28"/>
        </w:rPr>
        <w:t>Нормотворческая деятельность</w:t>
      </w:r>
    </w:p>
    <w:p w:rsidR="0020076B" w:rsidRPr="0020076B" w:rsidRDefault="0020076B" w:rsidP="0020076B">
      <w:pPr>
        <w:ind w:right="-427"/>
        <w:jc w:val="center"/>
        <w:rPr>
          <w:rFonts w:ascii="Times New Roman" w:hAnsi="Times New Roman" w:cs="Times New Roman"/>
          <w:sz w:val="28"/>
          <w:szCs w:val="28"/>
        </w:rPr>
      </w:pPr>
    </w:p>
    <w:tbl>
      <w:tblPr>
        <w:tblW w:w="1008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7"/>
        <w:gridCol w:w="3402"/>
        <w:gridCol w:w="3780"/>
        <w:gridCol w:w="1800"/>
      </w:tblGrid>
      <w:tr w:rsidR="0020076B" w:rsidRPr="0020076B" w:rsidTr="00573F9A">
        <w:trPr>
          <w:trHeight w:val="577"/>
        </w:trPr>
        <w:tc>
          <w:tcPr>
            <w:tcW w:w="1107" w:type="dxa"/>
            <w:tcBorders>
              <w:top w:val="single" w:sz="4" w:space="0" w:color="auto"/>
              <w:left w:val="single" w:sz="4" w:space="0" w:color="auto"/>
              <w:bottom w:val="single" w:sz="4" w:space="0" w:color="auto"/>
              <w:right w:val="single" w:sz="4" w:space="0" w:color="auto"/>
            </w:tcBorders>
          </w:tcPr>
          <w:p w:rsidR="0020076B" w:rsidRPr="0020076B" w:rsidRDefault="0020076B" w:rsidP="0020076B">
            <w:pPr>
              <w:ind w:right="-427"/>
              <w:jc w:val="center"/>
              <w:rPr>
                <w:rFonts w:ascii="Times New Roman" w:hAnsi="Times New Roman" w:cs="Times New Roman"/>
                <w:b/>
                <w:sz w:val="28"/>
                <w:szCs w:val="28"/>
              </w:rPr>
            </w:pPr>
            <w:r w:rsidRPr="0020076B">
              <w:rPr>
                <w:rFonts w:ascii="Times New Roman" w:hAnsi="Times New Roman" w:cs="Times New Roman"/>
                <w:b/>
                <w:sz w:val="28"/>
                <w:szCs w:val="28"/>
              </w:rPr>
              <w:t>№</w:t>
            </w:r>
          </w:p>
          <w:p w:rsidR="0020076B" w:rsidRPr="0020076B" w:rsidRDefault="0020076B" w:rsidP="0020076B">
            <w:pPr>
              <w:ind w:right="-427"/>
              <w:jc w:val="center"/>
              <w:rPr>
                <w:rFonts w:ascii="Times New Roman" w:hAnsi="Times New Roman" w:cs="Times New Roman"/>
                <w:b/>
                <w:sz w:val="28"/>
                <w:szCs w:val="28"/>
              </w:rPr>
            </w:pPr>
            <w:r w:rsidRPr="0020076B">
              <w:rPr>
                <w:rFonts w:ascii="Times New Roman" w:hAnsi="Times New Roman" w:cs="Times New Roman"/>
                <w:b/>
                <w:sz w:val="28"/>
                <w:szCs w:val="28"/>
              </w:rPr>
              <w:t>п/п</w:t>
            </w:r>
          </w:p>
        </w:tc>
        <w:tc>
          <w:tcPr>
            <w:tcW w:w="3402" w:type="dxa"/>
            <w:tcBorders>
              <w:top w:val="single" w:sz="4" w:space="0" w:color="auto"/>
              <w:left w:val="single" w:sz="4" w:space="0" w:color="auto"/>
              <w:bottom w:val="single" w:sz="4" w:space="0" w:color="auto"/>
              <w:right w:val="single" w:sz="4" w:space="0" w:color="auto"/>
            </w:tcBorders>
          </w:tcPr>
          <w:p w:rsidR="0020076B" w:rsidRPr="0020076B" w:rsidRDefault="0020076B" w:rsidP="0020076B">
            <w:pPr>
              <w:ind w:right="-427"/>
              <w:jc w:val="center"/>
              <w:rPr>
                <w:rFonts w:ascii="Times New Roman" w:hAnsi="Times New Roman" w:cs="Times New Roman"/>
                <w:b/>
                <w:sz w:val="28"/>
                <w:szCs w:val="28"/>
              </w:rPr>
            </w:pPr>
            <w:r w:rsidRPr="0020076B">
              <w:rPr>
                <w:rFonts w:ascii="Times New Roman" w:hAnsi="Times New Roman" w:cs="Times New Roman"/>
                <w:b/>
                <w:sz w:val="28"/>
                <w:szCs w:val="28"/>
              </w:rPr>
              <w:t>Наименование НПА</w:t>
            </w:r>
          </w:p>
        </w:tc>
        <w:tc>
          <w:tcPr>
            <w:tcW w:w="3780" w:type="dxa"/>
            <w:tcBorders>
              <w:top w:val="single" w:sz="4" w:space="0" w:color="auto"/>
              <w:left w:val="single" w:sz="4" w:space="0" w:color="auto"/>
              <w:bottom w:val="single" w:sz="4" w:space="0" w:color="auto"/>
              <w:right w:val="single" w:sz="4" w:space="0" w:color="auto"/>
            </w:tcBorders>
          </w:tcPr>
          <w:p w:rsidR="0020076B" w:rsidRPr="0020076B" w:rsidRDefault="0020076B" w:rsidP="000873D6">
            <w:pPr>
              <w:ind w:right="-156"/>
              <w:jc w:val="center"/>
              <w:rPr>
                <w:rFonts w:ascii="Times New Roman" w:hAnsi="Times New Roman" w:cs="Times New Roman"/>
                <w:b/>
                <w:sz w:val="28"/>
                <w:szCs w:val="28"/>
              </w:rPr>
            </w:pPr>
            <w:r w:rsidRPr="0020076B">
              <w:rPr>
                <w:rFonts w:ascii="Times New Roman" w:hAnsi="Times New Roman" w:cs="Times New Roman"/>
                <w:b/>
                <w:sz w:val="28"/>
                <w:szCs w:val="28"/>
              </w:rPr>
              <w:t xml:space="preserve">Ответственные </w:t>
            </w:r>
          </w:p>
          <w:p w:rsidR="0020076B" w:rsidRPr="0020076B" w:rsidRDefault="0020076B" w:rsidP="000873D6">
            <w:pPr>
              <w:ind w:right="-156"/>
              <w:jc w:val="center"/>
              <w:rPr>
                <w:rFonts w:ascii="Times New Roman" w:hAnsi="Times New Roman" w:cs="Times New Roman"/>
                <w:b/>
                <w:sz w:val="28"/>
                <w:szCs w:val="28"/>
              </w:rPr>
            </w:pPr>
            <w:r w:rsidRPr="0020076B">
              <w:rPr>
                <w:rFonts w:ascii="Times New Roman" w:hAnsi="Times New Roman" w:cs="Times New Roman"/>
                <w:b/>
                <w:sz w:val="28"/>
                <w:szCs w:val="28"/>
              </w:rPr>
              <w:t>за подготовку проекта НПА</w:t>
            </w:r>
          </w:p>
        </w:tc>
        <w:tc>
          <w:tcPr>
            <w:tcW w:w="1800" w:type="dxa"/>
            <w:tcBorders>
              <w:top w:val="single" w:sz="4" w:space="0" w:color="auto"/>
              <w:left w:val="single" w:sz="4" w:space="0" w:color="auto"/>
              <w:bottom w:val="single" w:sz="4" w:space="0" w:color="auto"/>
              <w:right w:val="single" w:sz="4" w:space="0" w:color="auto"/>
            </w:tcBorders>
          </w:tcPr>
          <w:p w:rsidR="0020076B" w:rsidRPr="0020076B" w:rsidRDefault="0020076B" w:rsidP="000873D6">
            <w:pPr>
              <w:jc w:val="center"/>
              <w:rPr>
                <w:rFonts w:ascii="Times New Roman" w:hAnsi="Times New Roman" w:cs="Times New Roman"/>
                <w:b/>
                <w:sz w:val="28"/>
                <w:szCs w:val="28"/>
              </w:rPr>
            </w:pPr>
            <w:r w:rsidRPr="0020076B">
              <w:rPr>
                <w:rFonts w:ascii="Times New Roman" w:hAnsi="Times New Roman" w:cs="Times New Roman"/>
                <w:b/>
                <w:sz w:val="28"/>
                <w:szCs w:val="28"/>
              </w:rPr>
              <w:t xml:space="preserve">Срок </w:t>
            </w:r>
            <w:r w:rsidRPr="0020076B">
              <w:rPr>
                <w:rFonts w:ascii="Times New Roman" w:hAnsi="Times New Roman" w:cs="Times New Roman"/>
                <w:b/>
              </w:rPr>
              <w:t>рассмотрения</w:t>
            </w:r>
            <w:r w:rsidRPr="0020076B">
              <w:rPr>
                <w:rFonts w:ascii="Times New Roman" w:hAnsi="Times New Roman" w:cs="Times New Roman"/>
                <w:b/>
                <w:sz w:val="28"/>
                <w:szCs w:val="28"/>
              </w:rPr>
              <w:t xml:space="preserve"> </w:t>
            </w:r>
          </w:p>
        </w:tc>
      </w:tr>
    </w:tbl>
    <w:p w:rsidR="0020076B" w:rsidRPr="0020076B" w:rsidRDefault="0020076B" w:rsidP="0020076B">
      <w:pPr>
        <w:ind w:right="-427"/>
        <w:rPr>
          <w:rFonts w:ascii="Times New Roman" w:hAnsi="Times New Roman" w:cs="Times New Roman"/>
          <w:sz w:val="28"/>
          <w:szCs w:val="28"/>
        </w:rPr>
      </w:pPr>
    </w:p>
    <w:p w:rsidR="0020076B" w:rsidRPr="0020076B" w:rsidRDefault="0020076B" w:rsidP="0020076B">
      <w:pPr>
        <w:ind w:right="-427"/>
        <w:jc w:val="center"/>
        <w:rPr>
          <w:rFonts w:ascii="Times New Roman" w:hAnsi="Times New Roman" w:cs="Times New Roman"/>
          <w:b/>
          <w:sz w:val="28"/>
          <w:szCs w:val="28"/>
        </w:rPr>
      </w:pPr>
      <w:r w:rsidRPr="0020076B">
        <w:rPr>
          <w:rFonts w:ascii="Times New Roman" w:hAnsi="Times New Roman" w:cs="Times New Roman"/>
          <w:b/>
          <w:sz w:val="28"/>
          <w:szCs w:val="28"/>
        </w:rPr>
        <w:t>1. Местное самоуправление</w:t>
      </w:r>
    </w:p>
    <w:p w:rsidR="0020076B" w:rsidRPr="0020076B" w:rsidRDefault="0020076B" w:rsidP="0020076B">
      <w:pPr>
        <w:ind w:right="-427"/>
        <w:rPr>
          <w:rFonts w:ascii="Times New Roman" w:hAnsi="Times New Roman" w:cs="Times New Roman"/>
          <w:sz w:val="28"/>
          <w:szCs w:val="28"/>
        </w:rPr>
      </w:pPr>
    </w:p>
    <w:tbl>
      <w:tblPr>
        <w:tblW w:w="1003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7"/>
        <w:gridCol w:w="3402"/>
        <w:gridCol w:w="3780"/>
        <w:gridCol w:w="1749"/>
      </w:tblGrid>
      <w:tr w:rsidR="0020076B" w:rsidRPr="0020076B" w:rsidTr="00573F9A">
        <w:trPr>
          <w:trHeight w:val="577"/>
        </w:trPr>
        <w:tc>
          <w:tcPr>
            <w:tcW w:w="1107" w:type="dxa"/>
            <w:tcBorders>
              <w:top w:val="single" w:sz="4" w:space="0" w:color="auto"/>
              <w:left w:val="single" w:sz="4" w:space="0" w:color="auto"/>
              <w:bottom w:val="single" w:sz="4" w:space="0" w:color="auto"/>
              <w:right w:val="single" w:sz="4" w:space="0" w:color="auto"/>
            </w:tcBorders>
          </w:tcPr>
          <w:p w:rsidR="0020076B" w:rsidRPr="0020076B" w:rsidRDefault="0020076B" w:rsidP="0020076B">
            <w:pPr>
              <w:ind w:right="-427"/>
              <w:jc w:val="center"/>
              <w:rPr>
                <w:rFonts w:ascii="Times New Roman" w:hAnsi="Times New Roman" w:cs="Times New Roman"/>
                <w:sz w:val="28"/>
                <w:szCs w:val="28"/>
              </w:rPr>
            </w:pPr>
            <w:r w:rsidRPr="0020076B">
              <w:rPr>
                <w:rFonts w:ascii="Times New Roman" w:hAnsi="Times New Roman" w:cs="Times New Roman"/>
                <w:sz w:val="28"/>
                <w:szCs w:val="28"/>
              </w:rPr>
              <w:t>1.</w:t>
            </w:r>
          </w:p>
        </w:tc>
        <w:tc>
          <w:tcPr>
            <w:tcW w:w="3402" w:type="dxa"/>
            <w:tcBorders>
              <w:top w:val="single" w:sz="4" w:space="0" w:color="auto"/>
              <w:left w:val="single" w:sz="4" w:space="0" w:color="auto"/>
              <w:bottom w:val="single" w:sz="4" w:space="0" w:color="auto"/>
              <w:right w:val="single" w:sz="4" w:space="0" w:color="auto"/>
            </w:tcBorders>
          </w:tcPr>
          <w:p w:rsidR="0020076B" w:rsidRPr="0020076B" w:rsidRDefault="0020076B" w:rsidP="00B02216">
            <w:pPr>
              <w:ind w:right="175"/>
              <w:jc w:val="center"/>
              <w:rPr>
                <w:rFonts w:ascii="Times New Roman" w:hAnsi="Times New Roman" w:cs="Times New Roman"/>
                <w:sz w:val="28"/>
                <w:szCs w:val="28"/>
              </w:rPr>
            </w:pPr>
            <w:r w:rsidRPr="0020076B">
              <w:rPr>
                <w:rFonts w:ascii="Times New Roman" w:hAnsi="Times New Roman" w:cs="Times New Roman"/>
                <w:sz w:val="28"/>
                <w:szCs w:val="28"/>
              </w:rPr>
              <w:t>Отчёт Главы муниципального образования  "Родниковский муниципальный район" о работе в 2018 году</w:t>
            </w:r>
          </w:p>
        </w:tc>
        <w:tc>
          <w:tcPr>
            <w:tcW w:w="3780" w:type="dxa"/>
            <w:tcBorders>
              <w:top w:val="single" w:sz="4" w:space="0" w:color="auto"/>
              <w:left w:val="single" w:sz="4" w:space="0" w:color="auto"/>
              <w:bottom w:val="single" w:sz="4" w:space="0" w:color="auto"/>
              <w:right w:val="single" w:sz="4" w:space="0" w:color="auto"/>
            </w:tcBorders>
          </w:tcPr>
          <w:p w:rsidR="0020076B" w:rsidRPr="0020076B" w:rsidRDefault="0020076B" w:rsidP="0020076B">
            <w:pPr>
              <w:ind w:right="-427"/>
              <w:jc w:val="center"/>
              <w:rPr>
                <w:rFonts w:ascii="Times New Roman" w:hAnsi="Times New Roman" w:cs="Times New Roman"/>
              </w:rPr>
            </w:pPr>
            <w:r w:rsidRPr="0020076B">
              <w:rPr>
                <w:rFonts w:ascii="Times New Roman" w:hAnsi="Times New Roman" w:cs="Times New Roman"/>
              </w:rPr>
              <w:t>Администрации  муниципального образования «Родниковский муниципальный район»,</w:t>
            </w:r>
          </w:p>
          <w:p w:rsidR="0020076B" w:rsidRPr="0020076B" w:rsidRDefault="0020076B" w:rsidP="0020076B">
            <w:pPr>
              <w:ind w:right="-427"/>
              <w:jc w:val="center"/>
              <w:rPr>
                <w:rFonts w:ascii="Times New Roman" w:hAnsi="Times New Roman" w:cs="Times New Roman"/>
              </w:rPr>
            </w:pPr>
            <w:r w:rsidRPr="0020076B">
              <w:rPr>
                <w:rFonts w:ascii="Times New Roman" w:hAnsi="Times New Roman" w:cs="Times New Roman"/>
              </w:rPr>
              <w:t>аппарат Совета района</w:t>
            </w:r>
          </w:p>
        </w:tc>
        <w:tc>
          <w:tcPr>
            <w:tcW w:w="1749" w:type="dxa"/>
            <w:tcBorders>
              <w:top w:val="single" w:sz="4" w:space="0" w:color="auto"/>
              <w:left w:val="single" w:sz="4" w:space="0" w:color="auto"/>
              <w:bottom w:val="single" w:sz="4" w:space="0" w:color="auto"/>
              <w:right w:val="single" w:sz="4" w:space="0" w:color="auto"/>
            </w:tcBorders>
          </w:tcPr>
          <w:p w:rsidR="0020076B" w:rsidRPr="0020076B" w:rsidRDefault="0020076B" w:rsidP="0020076B">
            <w:pPr>
              <w:ind w:right="-427"/>
              <w:jc w:val="center"/>
              <w:rPr>
                <w:rFonts w:ascii="Times New Roman" w:hAnsi="Times New Roman" w:cs="Times New Roman"/>
                <w:sz w:val="28"/>
                <w:szCs w:val="28"/>
              </w:rPr>
            </w:pPr>
            <w:r w:rsidRPr="0020076B">
              <w:rPr>
                <w:rFonts w:ascii="Times New Roman" w:hAnsi="Times New Roman" w:cs="Times New Roman"/>
                <w:sz w:val="28"/>
                <w:szCs w:val="28"/>
              </w:rPr>
              <w:t>апрель</w:t>
            </w:r>
          </w:p>
          <w:p w:rsidR="0020076B" w:rsidRPr="0020076B" w:rsidRDefault="0020076B" w:rsidP="0020076B">
            <w:pPr>
              <w:ind w:right="-427"/>
              <w:jc w:val="center"/>
              <w:rPr>
                <w:rFonts w:ascii="Times New Roman" w:hAnsi="Times New Roman" w:cs="Times New Roman"/>
                <w:sz w:val="28"/>
                <w:szCs w:val="28"/>
              </w:rPr>
            </w:pPr>
            <w:r w:rsidRPr="0020076B">
              <w:rPr>
                <w:rFonts w:ascii="Times New Roman" w:hAnsi="Times New Roman" w:cs="Times New Roman"/>
                <w:sz w:val="28"/>
                <w:szCs w:val="28"/>
              </w:rPr>
              <w:t>2019 года</w:t>
            </w:r>
          </w:p>
        </w:tc>
      </w:tr>
      <w:tr w:rsidR="0020076B" w:rsidRPr="0020076B" w:rsidTr="00573F9A">
        <w:trPr>
          <w:trHeight w:val="577"/>
        </w:trPr>
        <w:tc>
          <w:tcPr>
            <w:tcW w:w="1107" w:type="dxa"/>
            <w:tcBorders>
              <w:top w:val="single" w:sz="4" w:space="0" w:color="auto"/>
              <w:left w:val="single" w:sz="4" w:space="0" w:color="auto"/>
              <w:bottom w:val="single" w:sz="4" w:space="0" w:color="auto"/>
              <w:right w:val="single" w:sz="4" w:space="0" w:color="auto"/>
            </w:tcBorders>
          </w:tcPr>
          <w:p w:rsidR="0020076B" w:rsidRPr="0020076B" w:rsidRDefault="0020076B" w:rsidP="0020076B">
            <w:pPr>
              <w:ind w:right="-427"/>
              <w:jc w:val="center"/>
              <w:rPr>
                <w:rFonts w:ascii="Times New Roman" w:hAnsi="Times New Roman" w:cs="Times New Roman"/>
                <w:sz w:val="28"/>
                <w:szCs w:val="28"/>
              </w:rPr>
            </w:pPr>
            <w:r w:rsidRPr="0020076B">
              <w:rPr>
                <w:rFonts w:ascii="Times New Roman" w:hAnsi="Times New Roman" w:cs="Times New Roman"/>
                <w:sz w:val="28"/>
                <w:szCs w:val="28"/>
              </w:rPr>
              <w:t>2.</w:t>
            </w:r>
          </w:p>
        </w:tc>
        <w:tc>
          <w:tcPr>
            <w:tcW w:w="3402" w:type="dxa"/>
            <w:tcBorders>
              <w:top w:val="single" w:sz="4" w:space="0" w:color="auto"/>
              <w:left w:val="single" w:sz="4" w:space="0" w:color="auto"/>
              <w:bottom w:val="single" w:sz="4" w:space="0" w:color="auto"/>
              <w:right w:val="single" w:sz="4" w:space="0" w:color="auto"/>
            </w:tcBorders>
          </w:tcPr>
          <w:p w:rsidR="0020076B" w:rsidRPr="0020076B" w:rsidRDefault="0020076B" w:rsidP="00B02216">
            <w:pPr>
              <w:ind w:right="175"/>
              <w:jc w:val="center"/>
              <w:rPr>
                <w:rFonts w:ascii="Times New Roman" w:hAnsi="Times New Roman" w:cs="Times New Roman"/>
                <w:sz w:val="28"/>
                <w:szCs w:val="28"/>
              </w:rPr>
            </w:pPr>
            <w:r w:rsidRPr="0020076B">
              <w:rPr>
                <w:rFonts w:ascii="Times New Roman" w:hAnsi="Times New Roman" w:cs="Times New Roman"/>
                <w:sz w:val="28"/>
                <w:szCs w:val="28"/>
              </w:rPr>
              <w:t>Отчет Председателя Совета муниципального образования «Родниковский муниципальный район» о работе в 2018 году</w:t>
            </w:r>
          </w:p>
        </w:tc>
        <w:tc>
          <w:tcPr>
            <w:tcW w:w="3780" w:type="dxa"/>
            <w:tcBorders>
              <w:top w:val="single" w:sz="4" w:space="0" w:color="auto"/>
              <w:left w:val="single" w:sz="4" w:space="0" w:color="auto"/>
              <w:bottom w:val="single" w:sz="4" w:space="0" w:color="auto"/>
              <w:right w:val="single" w:sz="4" w:space="0" w:color="auto"/>
            </w:tcBorders>
          </w:tcPr>
          <w:p w:rsidR="0020076B" w:rsidRPr="0020076B" w:rsidRDefault="0020076B" w:rsidP="0020076B">
            <w:pPr>
              <w:ind w:right="-427"/>
              <w:jc w:val="center"/>
              <w:rPr>
                <w:rFonts w:ascii="Times New Roman" w:hAnsi="Times New Roman" w:cs="Times New Roman"/>
              </w:rPr>
            </w:pPr>
            <w:r w:rsidRPr="0020076B">
              <w:rPr>
                <w:rFonts w:ascii="Times New Roman" w:hAnsi="Times New Roman" w:cs="Times New Roman"/>
              </w:rPr>
              <w:t>Аппарат Совета района</w:t>
            </w:r>
          </w:p>
          <w:p w:rsidR="0020076B" w:rsidRPr="0020076B" w:rsidRDefault="0020076B" w:rsidP="0020076B">
            <w:pPr>
              <w:ind w:right="-427"/>
              <w:jc w:val="center"/>
              <w:rPr>
                <w:rFonts w:ascii="Times New Roman" w:hAnsi="Times New Roman" w:cs="Times New Roman"/>
              </w:rPr>
            </w:pPr>
          </w:p>
        </w:tc>
        <w:tc>
          <w:tcPr>
            <w:tcW w:w="1749" w:type="dxa"/>
            <w:tcBorders>
              <w:top w:val="single" w:sz="4" w:space="0" w:color="auto"/>
              <w:left w:val="single" w:sz="4" w:space="0" w:color="auto"/>
              <w:bottom w:val="single" w:sz="4" w:space="0" w:color="auto"/>
              <w:right w:val="single" w:sz="4" w:space="0" w:color="auto"/>
            </w:tcBorders>
          </w:tcPr>
          <w:p w:rsidR="0020076B" w:rsidRPr="0020076B" w:rsidRDefault="0020076B" w:rsidP="0020076B">
            <w:pPr>
              <w:ind w:right="-427"/>
              <w:jc w:val="center"/>
              <w:rPr>
                <w:rFonts w:ascii="Times New Roman" w:hAnsi="Times New Roman" w:cs="Times New Roman"/>
                <w:sz w:val="28"/>
                <w:szCs w:val="28"/>
              </w:rPr>
            </w:pPr>
            <w:r w:rsidRPr="0020076B">
              <w:rPr>
                <w:rFonts w:ascii="Times New Roman" w:hAnsi="Times New Roman" w:cs="Times New Roman"/>
                <w:sz w:val="28"/>
                <w:szCs w:val="28"/>
              </w:rPr>
              <w:t>апрель</w:t>
            </w:r>
          </w:p>
          <w:p w:rsidR="0020076B" w:rsidRPr="0020076B" w:rsidRDefault="0020076B" w:rsidP="0020076B">
            <w:pPr>
              <w:ind w:right="-427"/>
              <w:jc w:val="center"/>
              <w:rPr>
                <w:rFonts w:ascii="Times New Roman" w:hAnsi="Times New Roman" w:cs="Times New Roman"/>
                <w:sz w:val="28"/>
                <w:szCs w:val="28"/>
              </w:rPr>
            </w:pPr>
            <w:r w:rsidRPr="0020076B">
              <w:rPr>
                <w:rFonts w:ascii="Times New Roman" w:hAnsi="Times New Roman" w:cs="Times New Roman"/>
                <w:sz w:val="28"/>
                <w:szCs w:val="28"/>
              </w:rPr>
              <w:t>2019 года</w:t>
            </w:r>
          </w:p>
        </w:tc>
      </w:tr>
      <w:tr w:rsidR="0020076B" w:rsidRPr="0020076B" w:rsidTr="00573F9A">
        <w:trPr>
          <w:trHeight w:val="577"/>
        </w:trPr>
        <w:tc>
          <w:tcPr>
            <w:tcW w:w="1107" w:type="dxa"/>
            <w:tcBorders>
              <w:top w:val="single" w:sz="4" w:space="0" w:color="auto"/>
              <w:left w:val="single" w:sz="4" w:space="0" w:color="auto"/>
              <w:bottom w:val="single" w:sz="4" w:space="0" w:color="auto"/>
              <w:right w:val="single" w:sz="4" w:space="0" w:color="auto"/>
            </w:tcBorders>
          </w:tcPr>
          <w:p w:rsidR="0020076B" w:rsidRPr="0020076B" w:rsidRDefault="0020076B" w:rsidP="0020076B">
            <w:pPr>
              <w:ind w:right="-427"/>
              <w:jc w:val="center"/>
              <w:rPr>
                <w:rFonts w:ascii="Times New Roman" w:hAnsi="Times New Roman" w:cs="Times New Roman"/>
                <w:sz w:val="28"/>
                <w:szCs w:val="28"/>
              </w:rPr>
            </w:pPr>
            <w:r w:rsidRPr="0020076B">
              <w:rPr>
                <w:rFonts w:ascii="Times New Roman" w:hAnsi="Times New Roman" w:cs="Times New Roman"/>
                <w:sz w:val="28"/>
                <w:szCs w:val="28"/>
              </w:rPr>
              <w:t>2.</w:t>
            </w:r>
          </w:p>
        </w:tc>
        <w:tc>
          <w:tcPr>
            <w:tcW w:w="3402" w:type="dxa"/>
            <w:tcBorders>
              <w:top w:val="single" w:sz="4" w:space="0" w:color="auto"/>
              <w:left w:val="single" w:sz="4" w:space="0" w:color="auto"/>
              <w:bottom w:val="single" w:sz="4" w:space="0" w:color="auto"/>
              <w:right w:val="single" w:sz="4" w:space="0" w:color="auto"/>
            </w:tcBorders>
          </w:tcPr>
          <w:p w:rsidR="0020076B" w:rsidRPr="0020076B" w:rsidRDefault="0020076B" w:rsidP="00B02216">
            <w:pPr>
              <w:ind w:right="175"/>
              <w:jc w:val="center"/>
              <w:rPr>
                <w:rFonts w:ascii="Times New Roman" w:hAnsi="Times New Roman" w:cs="Times New Roman"/>
                <w:sz w:val="28"/>
                <w:szCs w:val="28"/>
              </w:rPr>
            </w:pPr>
            <w:r w:rsidRPr="0020076B">
              <w:rPr>
                <w:rFonts w:ascii="Times New Roman" w:hAnsi="Times New Roman" w:cs="Times New Roman"/>
                <w:sz w:val="28"/>
                <w:szCs w:val="28"/>
              </w:rPr>
              <w:t xml:space="preserve">О плане работы Совета муниципального образования «Родниковский </w:t>
            </w:r>
            <w:r w:rsidRPr="0020076B">
              <w:rPr>
                <w:rFonts w:ascii="Times New Roman" w:hAnsi="Times New Roman" w:cs="Times New Roman"/>
                <w:sz w:val="28"/>
                <w:szCs w:val="28"/>
              </w:rPr>
              <w:lastRenderedPageBreak/>
              <w:t>муниципальный район»</w:t>
            </w:r>
          </w:p>
          <w:p w:rsidR="0020076B" w:rsidRPr="0020076B" w:rsidRDefault="0020076B" w:rsidP="00B02216">
            <w:pPr>
              <w:ind w:right="175"/>
              <w:jc w:val="center"/>
              <w:rPr>
                <w:rFonts w:ascii="Times New Roman" w:hAnsi="Times New Roman" w:cs="Times New Roman"/>
                <w:sz w:val="28"/>
                <w:szCs w:val="28"/>
              </w:rPr>
            </w:pPr>
            <w:r w:rsidRPr="0020076B">
              <w:rPr>
                <w:rFonts w:ascii="Times New Roman" w:hAnsi="Times New Roman" w:cs="Times New Roman"/>
                <w:sz w:val="28"/>
                <w:szCs w:val="28"/>
              </w:rPr>
              <w:t xml:space="preserve">5 созыва в </w:t>
            </w:r>
            <w:r w:rsidRPr="0020076B">
              <w:rPr>
                <w:rFonts w:ascii="Times New Roman" w:hAnsi="Times New Roman" w:cs="Times New Roman"/>
                <w:sz w:val="28"/>
                <w:szCs w:val="28"/>
                <w:lang w:val="en-US"/>
              </w:rPr>
              <w:t>III</w:t>
            </w:r>
            <w:r w:rsidRPr="0020076B">
              <w:rPr>
                <w:rFonts w:ascii="Times New Roman" w:hAnsi="Times New Roman" w:cs="Times New Roman"/>
                <w:sz w:val="28"/>
                <w:szCs w:val="28"/>
              </w:rPr>
              <w:t xml:space="preserve"> квартале 2019 года</w:t>
            </w:r>
          </w:p>
        </w:tc>
        <w:tc>
          <w:tcPr>
            <w:tcW w:w="3780" w:type="dxa"/>
            <w:tcBorders>
              <w:top w:val="single" w:sz="4" w:space="0" w:color="auto"/>
              <w:left w:val="single" w:sz="4" w:space="0" w:color="auto"/>
              <w:bottom w:val="single" w:sz="4" w:space="0" w:color="auto"/>
              <w:right w:val="single" w:sz="4" w:space="0" w:color="auto"/>
            </w:tcBorders>
          </w:tcPr>
          <w:p w:rsidR="0020076B" w:rsidRPr="0020076B" w:rsidRDefault="0020076B" w:rsidP="00B02216">
            <w:pPr>
              <w:jc w:val="center"/>
              <w:rPr>
                <w:rFonts w:ascii="Times New Roman" w:hAnsi="Times New Roman" w:cs="Times New Roman"/>
              </w:rPr>
            </w:pPr>
            <w:r w:rsidRPr="0020076B">
              <w:rPr>
                <w:rFonts w:ascii="Times New Roman" w:hAnsi="Times New Roman" w:cs="Times New Roman"/>
              </w:rPr>
              <w:lastRenderedPageBreak/>
              <w:t>Постоянная комиссия Совета муниципального образования «Родниковский муниципальный район» по социальной политике и местному самоуправлению,</w:t>
            </w:r>
          </w:p>
          <w:p w:rsidR="0020076B" w:rsidRPr="0020076B" w:rsidRDefault="0020076B" w:rsidP="0020076B">
            <w:pPr>
              <w:ind w:right="-427"/>
              <w:jc w:val="center"/>
              <w:rPr>
                <w:rFonts w:ascii="Times New Roman" w:hAnsi="Times New Roman" w:cs="Times New Roman"/>
              </w:rPr>
            </w:pPr>
            <w:r w:rsidRPr="0020076B">
              <w:rPr>
                <w:rFonts w:ascii="Times New Roman" w:hAnsi="Times New Roman" w:cs="Times New Roman"/>
              </w:rPr>
              <w:lastRenderedPageBreak/>
              <w:t>аппарат Совета района</w:t>
            </w:r>
          </w:p>
        </w:tc>
        <w:tc>
          <w:tcPr>
            <w:tcW w:w="1749" w:type="dxa"/>
            <w:tcBorders>
              <w:top w:val="single" w:sz="4" w:space="0" w:color="auto"/>
              <w:left w:val="single" w:sz="4" w:space="0" w:color="auto"/>
              <w:bottom w:val="single" w:sz="4" w:space="0" w:color="auto"/>
              <w:right w:val="single" w:sz="4" w:space="0" w:color="auto"/>
            </w:tcBorders>
          </w:tcPr>
          <w:p w:rsidR="0020076B" w:rsidRPr="0020076B" w:rsidRDefault="0020076B" w:rsidP="0020076B">
            <w:pPr>
              <w:ind w:right="-427"/>
              <w:jc w:val="center"/>
              <w:rPr>
                <w:rFonts w:ascii="Times New Roman" w:hAnsi="Times New Roman" w:cs="Times New Roman"/>
                <w:sz w:val="28"/>
                <w:szCs w:val="28"/>
              </w:rPr>
            </w:pPr>
            <w:r w:rsidRPr="0020076B">
              <w:rPr>
                <w:rFonts w:ascii="Times New Roman" w:hAnsi="Times New Roman" w:cs="Times New Roman"/>
                <w:sz w:val="28"/>
                <w:szCs w:val="28"/>
              </w:rPr>
              <w:lastRenderedPageBreak/>
              <w:t>июнь</w:t>
            </w:r>
          </w:p>
          <w:p w:rsidR="0020076B" w:rsidRPr="0020076B" w:rsidRDefault="0020076B" w:rsidP="0020076B">
            <w:pPr>
              <w:ind w:right="-427"/>
              <w:jc w:val="center"/>
              <w:rPr>
                <w:rFonts w:ascii="Times New Roman" w:hAnsi="Times New Roman" w:cs="Times New Roman"/>
                <w:sz w:val="28"/>
                <w:szCs w:val="28"/>
              </w:rPr>
            </w:pPr>
            <w:r w:rsidRPr="0020076B">
              <w:rPr>
                <w:rFonts w:ascii="Times New Roman" w:hAnsi="Times New Roman" w:cs="Times New Roman"/>
                <w:sz w:val="28"/>
                <w:szCs w:val="28"/>
              </w:rPr>
              <w:t>2019 года</w:t>
            </w:r>
          </w:p>
        </w:tc>
      </w:tr>
    </w:tbl>
    <w:p w:rsidR="0020076B" w:rsidRPr="0020076B" w:rsidRDefault="0020076B" w:rsidP="0020076B">
      <w:pPr>
        <w:ind w:right="-427"/>
        <w:rPr>
          <w:rFonts w:ascii="Times New Roman" w:hAnsi="Times New Roman" w:cs="Times New Roman"/>
          <w:b/>
          <w:sz w:val="28"/>
          <w:szCs w:val="28"/>
        </w:rPr>
      </w:pPr>
    </w:p>
    <w:p w:rsidR="0020076B" w:rsidRPr="0020076B" w:rsidRDefault="0020076B" w:rsidP="0020076B">
      <w:pPr>
        <w:ind w:right="-427"/>
        <w:jc w:val="center"/>
        <w:rPr>
          <w:rFonts w:ascii="Times New Roman" w:hAnsi="Times New Roman" w:cs="Times New Roman"/>
          <w:b/>
          <w:sz w:val="28"/>
          <w:szCs w:val="28"/>
        </w:rPr>
      </w:pPr>
      <w:r w:rsidRPr="0020076B">
        <w:rPr>
          <w:rFonts w:ascii="Times New Roman" w:hAnsi="Times New Roman" w:cs="Times New Roman"/>
          <w:b/>
          <w:sz w:val="28"/>
          <w:szCs w:val="28"/>
        </w:rPr>
        <w:t>2. Вопросы бюджетного, налогового и финансового регулирования</w:t>
      </w:r>
    </w:p>
    <w:p w:rsidR="0020076B" w:rsidRPr="0020076B" w:rsidRDefault="0020076B" w:rsidP="0020076B">
      <w:pPr>
        <w:ind w:right="-427"/>
        <w:jc w:val="center"/>
        <w:rPr>
          <w:rFonts w:ascii="Times New Roman" w:hAnsi="Times New Roman" w:cs="Times New Roman"/>
          <w:b/>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2"/>
        <w:gridCol w:w="2890"/>
        <w:gridCol w:w="2890"/>
        <w:gridCol w:w="2890"/>
      </w:tblGrid>
      <w:tr w:rsidR="0020076B" w:rsidRPr="0020076B" w:rsidTr="009768B4">
        <w:trPr>
          <w:trHeight w:val="1938"/>
          <w:jc w:val="center"/>
        </w:trPr>
        <w:tc>
          <w:tcPr>
            <w:tcW w:w="536" w:type="pct"/>
            <w:tcBorders>
              <w:top w:val="single" w:sz="4" w:space="0" w:color="auto"/>
              <w:left w:val="single" w:sz="4" w:space="0" w:color="auto"/>
              <w:bottom w:val="single" w:sz="4" w:space="0" w:color="auto"/>
              <w:right w:val="single" w:sz="4" w:space="0" w:color="auto"/>
            </w:tcBorders>
          </w:tcPr>
          <w:p w:rsidR="0020076B" w:rsidRPr="0020076B" w:rsidRDefault="0020076B" w:rsidP="009768B4">
            <w:pPr>
              <w:spacing w:after="0"/>
              <w:ind w:right="-427"/>
              <w:rPr>
                <w:rFonts w:ascii="Times New Roman" w:hAnsi="Times New Roman" w:cs="Times New Roman"/>
                <w:sz w:val="28"/>
                <w:szCs w:val="28"/>
              </w:rPr>
            </w:pPr>
            <w:r w:rsidRPr="0020076B">
              <w:rPr>
                <w:rFonts w:ascii="Times New Roman" w:hAnsi="Times New Roman" w:cs="Times New Roman"/>
                <w:sz w:val="28"/>
                <w:szCs w:val="28"/>
              </w:rPr>
              <w:t>1.</w:t>
            </w:r>
          </w:p>
        </w:tc>
        <w:tc>
          <w:tcPr>
            <w:tcW w:w="1488" w:type="pct"/>
            <w:tcBorders>
              <w:top w:val="single" w:sz="4" w:space="0" w:color="auto"/>
              <w:left w:val="single" w:sz="4" w:space="0" w:color="auto"/>
              <w:bottom w:val="single" w:sz="4" w:space="0" w:color="auto"/>
              <w:right w:val="single" w:sz="4" w:space="0" w:color="auto"/>
            </w:tcBorders>
          </w:tcPr>
          <w:p w:rsidR="009768B4" w:rsidRDefault="0020076B" w:rsidP="009768B4">
            <w:pPr>
              <w:spacing w:after="0"/>
              <w:ind w:right="-427"/>
              <w:jc w:val="center"/>
              <w:rPr>
                <w:rFonts w:ascii="Times New Roman" w:hAnsi="Times New Roman" w:cs="Times New Roman"/>
                <w:sz w:val="28"/>
                <w:szCs w:val="28"/>
              </w:rPr>
            </w:pPr>
            <w:r w:rsidRPr="0020076B">
              <w:rPr>
                <w:rFonts w:ascii="Times New Roman" w:hAnsi="Times New Roman" w:cs="Times New Roman"/>
                <w:sz w:val="28"/>
                <w:szCs w:val="28"/>
              </w:rPr>
              <w:t xml:space="preserve">Об утверждении </w:t>
            </w:r>
          </w:p>
          <w:p w:rsidR="009768B4" w:rsidRDefault="0020076B" w:rsidP="009768B4">
            <w:pPr>
              <w:spacing w:after="0"/>
              <w:ind w:right="-427"/>
              <w:jc w:val="center"/>
              <w:rPr>
                <w:rFonts w:ascii="Times New Roman" w:hAnsi="Times New Roman" w:cs="Times New Roman"/>
                <w:sz w:val="28"/>
                <w:szCs w:val="28"/>
              </w:rPr>
            </w:pPr>
            <w:r w:rsidRPr="0020076B">
              <w:rPr>
                <w:rFonts w:ascii="Times New Roman" w:hAnsi="Times New Roman" w:cs="Times New Roman"/>
                <w:sz w:val="28"/>
                <w:szCs w:val="28"/>
              </w:rPr>
              <w:t xml:space="preserve">отчета </w:t>
            </w:r>
          </w:p>
          <w:p w:rsidR="009768B4" w:rsidRDefault="0020076B" w:rsidP="009768B4">
            <w:pPr>
              <w:spacing w:after="0"/>
              <w:ind w:right="-427"/>
              <w:jc w:val="center"/>
              <w:rPr>
                <w:rFonts w:ascii="Times New Roman" w:hAnsi="Times New Roman" w:cs="Times New Roman"/>
                <w:sz w:val="28"/>
                <w:szCs w:val="28"/>
              </w:rPr>
            </w:pPr>
            <w:r w:rsidRPr="0020076B">
              <w:rPr>
                <w:rFonts w:ascii="Times New Roman" w:hAnsi="Times New Roman" w:cs="Times New Roman"/>
                <w:sz w:val="28"/>
                <w:szCs w:val="28"/>
              </w:rPr>
              <w:t xml:space="preserve">об исполнении </w:t>
            </w:r>
          </w:p>
          <w:p w:rsidR="009768B4" w:rsidRDefault="0020076B" w:rsidP="009768B4">
            <w:pPr>
              <w:spacing w:after="0"/>
              <w:ind w:right="-427"/>
              <w:jc w:val="center"/>
              <w:rPr>
                <w:rFonts w:ascii="Times New Roman" w:hAnsi="Times New Roman" w:cs="Times New Roman"/>
                <w:sz w:val="28"/>
                <w:szCs w:val="28"/>
              </w:rPr>
            </w:pPr>
            <w:r w:rsidRPr="0020076B">
              <w:rPr>
                <w:rFonts w:ascii="Times New Roman" w:hAnsi="Times New Roman" w:cs="Times New Roman"/>
                <w:sz w:val="28"/>
                <w:szCs w:val="28"/>
              </w:rPr>
              <w:t>районного бюджета</w:t>
            </w:r>
          </w:p>
          <w:p w:rsidR="0020076B" w:rsidRPr="0020076B" w:rsidRDefault="0020076B" w:rsidP="009768B4">
            <w:pPr>
              <w:spacing w:after="0"/>
              <w:ind w:right="-427"/>
              <w:jc w:val="center"/>
              <w:rPr>
                <w:rFonts w:ascii="Times New Roman" w:hAnsi="Times New Roman" w:cs="Times New Roman"/>
                <w:sz w:val="28"/>
                <w:szCs w:val="28"/>
              </w:rPr>
            </w:pPr>
            <w:r w:rsidRPr="0020076B">
              <w:rPr>
                <w:rFonts w:ascii="Times New Roman" w:hAnsi="Times New Roman" w:cs="Times New Roman"/>
                <w:sz w:val="28"/>
                <w:szCs w:val="28"/>
              </w:rPr>
              <w:t xml:space="preserve"> за 2018 год</w:t>
            </w:r>
          </w:p>
          <w:p w:rsidR="0020076B" w:rsidRPr="0020076B" w:rsidRDefault="0020076B" w:rsidP="009768B4">
            <w:pPr>
              <w:spacing w:after="0"/>
              <w:ind w:right="-427"/>
              <w:jc w:val="center"/>
              <w:rPr>
                <w:rFonts w:ascii="Times New Roman" w:hAnsi="Times New Roman" w:cs="Times New Roman"/>
                <w:sz w:val="28"/>
                <w:szCs w:val="28"/>
              </w:rPr>
            </w:pPr>
          </w:p>
        </w:tc>
        <w:tc>
          <w:tcPr>
            <w:tcW w:w="1488" w:type="pct"/>
            <w:tcBorders>
              <w:top w:val="single" w:sz="4" w:space="0" w:color="auto"/>
              <w:left w:val="single" w:sz="4" w:space="0" w:color="auto"/>
              <w:bottom w:val="single" w:sz="4" w:space="0" w:color="auto"/>
              <w:right w:val="single" w:sz="4" w:space="0" w:color="auto"/>
            </w:tcBorders>
          </w:tcPr>
          <w:p w:rsidR="009768B4" w:rsidRDefault="0020076B" w:rsidP="00B02216">
            <w:pPr>
              <w:spacing w:after="0"/>
              <w:ind w:right="369"/>
              <w:jc w:val="center"/>
              <w:rPr>
                <w:rFonts w:ascii="Times New Roman" w:hAnsi="Times New Roman" w:cs="Times New Roman"/>
                <w:sz w:val="28"/>
                <w:szCs w:val="28"/>
              </w:rPr>
            </w:pPr>
            <w:r w:rsidRPr="0020076B">
              <w:rPr>
                <w:rFonts w:ascii="Times New Roman" w:hAnsi="Times New Roman" w:cs="Times New Roman"/>
                <w:sz w:val="28"/>
                <w:szCs w:val="28"/>
              </w:rPr>
              <w:t>Постоянная комиссия Совета</w:t>
            </w:r>
          </w:p>
          <w:p w:rsidR="009768B4" w:rsidRDefault="0020076B" w:rsidP="00B02216">
            <w:pPr>
              <w:spacing w:after="0"/>
              <w:ind w:right="369"/>
              <w:jc w:val="center"/>
              <w:rPr>
                <w:rFonts w:ascii="Times New Roman" w:hAnsi="Times New Roman" w:cs="Times New Roman"/>
                <w:sz w:val="28"/>
                <w:szCs w:val="28"/>
              </w:rPr>
            </w:pPr>
            <w:r w:rsidRPr="0020076B">
              <w:rPr>
                <w:rFonts w:ascii="Times New Roman" w:hAnsi="Times New Roman" w:cs="Times New Roman"/>
                <w:sz w:val="28"/>
                <w:szCs w:val="28"/>
              </w:rPr>
              <w:t>муниципального образования «Родниковский муниципальный</w:t>
            </w:r>
          </w:p>
          <w:p w:rsidR="009768B4" w:rsidRDefault="0020076B" w:rsidP="00B02216">
            <w:pPr>
              <w:spacing w:after="0"/>
              <w:ind w:right="369"/>
              <w:jc w:val="center"/>
              <w:rPr>
                <w:rFonts w:ascii="Times New Roman" w:hAnsi="Times New Roman" w:cs="Times New Roman"/>
                <w:sz w:val="28"/>
                <w:szCs w:val="28"/>
              </w:rPr>
            </w:pPr>
            <w:r w:rsidRPr="0020076B">
              <w:rPr>
                <w:rFonts w:ascii="Times New Roman" w:hAnsi="Times New Roman" w:cs="Times New Roman"/>
                <w:sz w:val="28"/>
                <w:szCs w:val="28"/>
              </w:rPr>
              <w:t>район» по экономической, бюджетной и</w:t>
            </w:r>
          </w:p>
          <w:p w:rsidR="009768B4" w:rsidRDefault="0020076B" w:rsidP="00B02216">
            <w:pPr>
              <w:spacing w:after="0"/>
              <w:ind w:right="369"/>
              <w:jc w:val="center"/>
              <w:rPr>
                <w:rFonts w:ascii="Times New Roman" w:hAnsi="Times New Roman" w:cs="Times New Roman"/>
                <w:sz w:val="28"/>
                <w:szCs w:val="28"/>
              </w:rPr>
            </w:pPr>
            <w:r w:rsidRPr="0020076B">
              <w:rPr>
                <w:rFonts w:ascii="Times New Roman" w:hAnsi="Times New Roman" w:cs="Times New Roman"/>
                <w:sz w:val="28"/>
                <w:szCs w:val="28"/>
              </w:rPr>
              <w:t>налоговой</w:t>
            </w:r>
          </w:p>
          <w:p w:rsidR="0020076B" w:rsidRPr="0020076B" w:rsidRDefault="0020076B" w:rsidP="00B02216">
            <w:pPr>
              <w:spacing w:after="0"/>
              <w:ind w:right="369"/>
              <w:jc w:val="center"/>
              <w:rPr>
                <w:rFonts w:ascii="Times New Roman" w:hAnsi="Times New Roman" w:cs="Times New Roman"/>
                <w:sz w:val="28"/>
                <w:szCs w:val="28"/>
              </w:rPr>
            </w:pPr>
            <w:r w:rsidRPr="0020076B">
              <w:rPr>
                <w:rFonts w:ascii="Times New Roman" w:hAnsi="Times New Roman" w:cs="Times New Roman"/>
                <w:sz w:val="28"/>
                <w:szCs w:val="28"/>
              </w:rPr>
              <w:t>политике</w:t>
            </w:r>
          </w:p>
        </w:tc>
        <w:tc>
          <w:tcPr>
            <w:tcW w:w="1488" w:type="pct"/>
            <w:tcBorders>
              <w:top w:val="single" w:sz="4" w:space="0" w:color="auto"/>
              <w:left w:val="single" w:sz="4" w:space="0" w:color="auto"/>
              <w:bottom w:val="single" w:sz="4" w:space="0" w:color="auto"/>
              <w:right w:val="single" w:sz="4" w:space="0" w:color="auto"/>
            </w:tcBorders>
          </w:tcPr>
          <w:p w:rsidR="0020076B" w:rsidRPr="0020076B" w:rsidRDefault="0020076B" w:rsidP="009768B4">
            <w:pPr>
              <w:spacing w:after="0"/>
              <w:ind w:right="-427"/>
              <w:jc w:val="center"/>
              <w:rPr>
                <w:rFonts w:ascii="Times New Roman" w:hAnsi="Times New Roman" w:cs="Times New Roman"/>
                <w:sz w:val="28"/>
                <w:szCs w:val="28"/>
              </w:rPr>
            </w:pPr>
            <w:r w:rsidRPr="0020076B">
              <w:rPr>
                <w:rFonts w:ascii="Times New Roman" w:hAnsi="Times New Roman" w:cs="Times New Roman"/>
                <w:sz w:val="28"/>
                <w:szCs w:val="28"/>
              </w:rPr>
              <w:t>апрель-май</w:t>
            </w:r>
          </w:p>
          <w:p w:rsidR="0020076B" w:rsidRPr="0020076B" w:rsidRDefault="0020076B" w:rsidP="009768B4">
            <w:pPr>
              <w:spacing w:after="0"/>
              <w:ind w:right="-427"/>
              <w:jc w:val="center"/>
              <w:rPr>
                <w:rFonts w:ascii="Times New Roman" w:hAnsi="Times New Roman" w:cs="Times New Roman"/>
                <w:sz w:val="28"/>
                <w:szCs w:val="28"/>
              </w:rPr>
            </w:pPr>
            <w:r w:rsidRPr="0020076B">
              <w:rPr>
                <w:rFonts w:ascii="Times New Roman" w:hAnsi="Times New Roman" w:cs="Times New Roman"/>
                <w:sz w:val="28"/>
                <w:szCs w:val="28"/>
              </w:rPr>
              <w:t>2019 г.</w:t>
            </w:r>
          </w:p>
          <w:p w:rsidR="0020076B" w:rsidRPr="0020076B" w:rsidRDefault="0020076B" w:rsidP="009768B4">
            <w:pPr>
              <w:spacing w:after="0"/>
              <w:ind w:right="-427"/>
              <w:jc w:val="center"/>
              <w:rPr>
                <w:rFonts w:ascii="Times New Roman" w:hAnsi="Times New Roman" w:cs="Times New Roman"/>
                <w:sz w:val="28"/>
                <w:szCs w:val="28"/>
              </w:rPr>
            </w:pPr>
          </w:p>
        </w:tc>
      </w:tr>
      <w:tr w:rsidR="0020076B" w:rsidRPr="0020076B" w:rsidTr="009768B4">
        <w:trPr>
          <w:trHeight w:val="577"/>
          <w:jc w:val="center"/>
        </w:trPr>
        <w:tc>
          <w:tcPr>
            <w:tcW w:w="536" w:type="pct"/>
            <w:tcBorders>
              <w:top w:val="single" w:sz="4" w:space="0" w:color="auto"/>
              <w:left w:val="single" w:sz="4" w:space="0" w:color="auto"/>
              <w:bottom w:val="single" w:sz="4" w:space="0" w:color="auto"/>
              <w:right w:val="single" w:sz="4" w:space="0" w:color="auto"/>
            </w:tcBorders>
          </w:tcPr>
          <w:p w:rsidR="0020076B" w:rsidRPr="0020076B" w:rsidRDefault="0020076B" w:rsidP="009768B4">
            <w:pPr>
              <w:spacing w:after="0"/>
              <w:ind w:right="-427"/>
              <w:rPr>
                <w:rFonts w:ascii="Times New Roman" w:hAnsi="Times New Roman" w:cs="Times New Roman"/>
                <w:sz w:val="28"/>
                <w:szCs w:val="28"/>
              </w:rPr>
            </w:pPr>
            <w:r w:rsidRPr="0020076B">
              <w:rPr>
                <w:rFonts w:ascii="Times New Roman" w:hAnsi="Times New Roman" w:cs="Times New Roman"/>
                <w:sz w:val="28"/>
                <w:szCs w:val="28"/>
              </w:rPr>
              <w:t>2.</w:t>
            </w:r>
          </w:p>
        </w:tc>
        <w:tc>
          <w:tcPr>
            <w:tcW w:w="1488" w:type="pct"/>
            <w:tcBorders>
              <w:top w:val="single" w:sz="4" w:space="0" w:color="auto"/>
              <w:left w:val="single" w:sz="4" w:space="0" w:color="auto"/>
              <w:bottom w:val="single" w:sz="4" w:space="0" w:color="auto"/>
              <w:right w:val="single" w:sz="4" w:space="0" w:color="auto"/>
            </w:tcBorders>
          </w:tcPr>
          <w:p w:rsidR="009768B4" w:rsidRDefault="0020076B" w:rsidP="009768B4">
            <w:pPr>
              <w:spacing w:after="0"/>
              <w:ind w:right="-427"/>
              <w:jc w:val="center"/>
              <w:rPr>
                <w:rFonts w:ascii="Times New Roman" w:hAnsi="Times New Roman" w:cs="Times New Roman"/>
                <w:sz w:val="28"/>
                <w:szCs w:val="28"/>
              </w:rPr>
            </w:pPr>
            <w:r w:rsidRPr="0020076B">
              <w:rPr>
                <w:rFonts w:ascii="Times New Roman" w:hAnsi="Times New Roman" w:cs="Times New Roman"/>
                <w:sz w:val="28"/>
                <w:szCs w:val="28"/>
              </w:rPr>
              <w:t xml:space="preserve">О внесении </w:t>
            </w:r>
          </w:p>
          <w:p w:rsidR="009768B4" w:rsidRDefault="0020076B" w:rsidP="009768B4">
            <w:pPr>
              <w:spacing w:after="0"/>
              <w:ind w:right="-427"/>
              <w:jc w:val="center"/>
              <w:rPr>
                <w:rFonts w:ascii="Times New Roman" w:hAnsi="Times New Roman" w:cs="Times New Roman"/>
                <w:sz w:val="28"/>
                <w:szCs w:val="28"/>
              </w:rPr>
            </w:pPr>
            <w:r w:rsidRPr="0020076B">
              <w:rPr>
                <w:rFonts w:ascii="Times New Roman" w:hAnsi="Times New Roman" w:cs="Times New Roman"/>
                <w:sz w:val="28"/>
                <w:szCs w:val="28"/>
              </w:rPr>
              <w:t xml:space="preserve">изменений и </w:t>
            </w:r>
          </w:p>
          <w:p w:rsidR="009768B4" w:rsidRDefault="0020076B" w:rsidP="009768B4">
            <w:pPr>
              <w:spacing w:after="0"/>
              <w:ind w:right="-427"/>
              <w:jc w:val="center"/>
              <w:rPr>
                <w:rFonts w:ascii="Times New Roman" w:hAnsi="Times New Roman" w:cs="Times New Roman"/>
                <w:sz w:val="28"/>
                <w:szCs w:val="28"/>
              </w:rPr>
            </w:pPr>
            <w:r w:rsidRPr="0020076B">
              <w:rPr>
                <w:rFonts w:ascii="Times New Roman" w:hAnsi="Times New Roman" w:cs="Times New Roman"/>
                <w:sz w:val="28"/>
                <w:szCs w:val="28"/>
              </w:rPr>
              <w:t xml:space="preserve">дополнений в </w:t>
            </w:r>
          </w:p>
          <w:p w:rsidR="009768B4" w:rsidRDefault="0020076B" w:rsidP="009768B4">
            <w:pPr>
              <w:spacing w:after="0"/>
              <w:ind w:right="-427"/>
              <w:jc w:val="center"/>
              <w:rPr>
                <w:rFonts w:ascii="Times New Roman" w:hAnsi="Times New Roman" w:cs="Times New Roman"/>
                <w:sz w:val="28"/>
                <w:szCs w:val="28"/>
              </w:rPr>
            </w:pPr>
            <w:r w:rsidRPr="0020076B">
              <w:rPr>
                <w:rFonts w:ascii="Times New Roman" w:hAnsi="Times New Roman" w:cs="Times New Roman"/>
                <w:sz w:val="28"/>
                <w:szCs w:val="28"/>
              </w:rPr>
              <w:t>районный</w:t>
            </w:r>
          </w:p>
          <w:p w:rsidR="0020076B" w:rsidRPr="0020076B" w:rsidRDefault="0020076B" w:rsidP="009768B4">
            <w:pPr>
              <w:spacing w:after="0"/>
              <w:ind w:right="-427"/>
              <w:jc w:val="center"/>
              <w:rPr>
                <w:rFonts w:ascii="Times New Roman" w:hAnsi="Times New Roman" w:cs="Times New Roman"/>
                <w:sz w:val="28"/>
                <w:szCs w:val="28"/>
              </w:rPr>
            </w:pPr>
            <w:r w:rsidRPr="0020076B">
              <w:rPr>
                <w:rFonts w:ascii="Times New Roman" w:hAnsi="Times New Roman" w:cs="Times New Roman"/>
                <w:sz w:val="28"/>
                <w:szCs w:val="28"/>
              </w:rPr>
              <w:t xml:space="preserve"> бюджет 2019 года</w:t>
            </w:r>
          </w:p>
        </w:tc>
        <w:tc>
          <w:tcPr>
            <w:tcW w:w="1488" w:type="pct"/>
            <w:tcBorders>
              <w:top w:val="single" w:sz="4" w:space="0" w:color="auto"/>
              <w:left w:val="single" w:sz="4" w:space="0" w:color="auto"/>
              <w:bottom w:val="single" w:sz="4" w:space="0" w:color="auto"/>
              <w:right w:val="single" w:sz="4" w:space="0" w:color="auto"/>
            </w:tcBorders>
          </w:tcPr>
          <w:p w:rsidR="009768B4" w:rsidRDefault="0020076B" w:rsidP="00B02216">
            <w:pPr>
              <w:spacing w:after="0"/>
              <w:ind w:right="369"/>
              <w:jc w:val="center"/>
              <w:rPr>
                <w:rFonts w:ascii="Times New Roman" w:hAnsi="Times New Roman" w:cs="Times New Roman"/>
                <w:sz w:val="28"/>
                <w:szCs w:val="28"/>
              </w:rPr>
            </w:pPr>
            <w:r w:rsidRPr="0020076B">
              <w:rPr>
                <w:rFonts w:ascii="Times New Roman" w:hAnsi="Times New Roman" w:cs="Times New Roman"/>
                <w:sz w:val="28"/>
                <w:szCs w:val="28"/>
              </w:rPr>
              <w:t>Постоянная</w:t>
            </w:r>
          </w:p>
          <w:p w:rsidR="009768B4" w:rsidRDefault="0020076B" w:rsidP="00B02216">
            <w:pPr>
              <w:spacing w:after="0"/>
              <w:ind w:right="369"/>
              <w:jc w:val="center"/>
              <w:rPr>
                <w:rFonts w:ascii="Times New Roman" w:hAnsi="Times New Roman" w:cs="Times New Roman"/>
                <w:sz w:val="28"/>
                <w:szCs w:val="28"/>
              </w:rPr>
            </w:pPr>
            <w:r w:rsidRPr="0020076B">
              <w:rPr>
                <w:rFonts w:ascii="Times New Roman" w:hAnsi="Times New Roman" w:cs="Times New Roman"/>
                <w:sz w:val="28"/>
                <w:szCs w:val="28"/>
              </w:rPr>
              <w:t>комиссия Совета</w:t>
            </w:r>
          </w:p>
          <w:p w:rsidR="009768B4" w:rsidRDefault="0020076B" w:rsidP="00B02216">
            <w:pPr>
              <w:spacing w:after="0"/>
              <w:ind w:right="369"/>
              <w:jc w:val="center"/>
              <w:rPr>
                <w:rFonts w:ascii="Times New Roman" w:hAnsi="Times New Roman" w:cs="Times New Roman"/>
                <w:sz w:val="28"/>
                <w:szCs w:val="28"/>
              </w:rPr>
            </w:pPr>
            <w:r w:rsidRPr="0020076B">
              <w:rPr>
                <w:rFonts w:ascii="Times New Roman" w:hAnsi="Times New Roman" w:cs="Times New Roman"/>
                <w:sz w:val="28"/>
                <w:szCs w:val="28"/>
              </w:rPr>
              <w:t>муниципального образования «Родниковский муниципальный</w:t>
            </w:r>
          </w:p>
          <w:p w:rsidR="009768B4" w:rsidRDefault="0020076B" w:rsidP="00B02216">
            <w:pPr>
              <w:spacing w:after="0"/>
              <w:ind w:right="369"/>
              <w:jc w:val="center"/>
              <w:rPr>
                <w:rFonts w:ascii="Times New Roman" w:hAnsi="Times New Roman" w:cs="Times New Roman"/>
                <w:sz w:val="28"/>
                <w:szCs w:val="28"/>
              </w:rPr>
            </w:pPr>
            <w:r w:rsidRPr="0020076B">
              <w:rPr>
                <w:rFonts w:ascii="Times New Roman" w:hAnsi="Times New Roman" w:cs="Times New Roman"/>
                <w:sz w:val="28"/>
                <w:szCs w:val="28"/>
              </w:rPr>
              <w:t>район» по экономической, бюджетной и</w:t>
            </w:r>
          </w:p>
          <w:p w:rsidR="009768B4" w:rsidRDefault="0020076B" w:rsidP="00B02216">
            <w:pPr>
              <w:spacing w:after="0"/>
              <w:ind w:right="369"/>
              <w:jc w:val="center"/>
              <w:rPr>
                <w:rFonts w:ascii="Times New Roman" w:hAnsi="Times New Roman" w:cs="Times New Roman"/>
                <w:sz w:val="28"/>
                <w:szCs w:val="28"/>
              </w:rPr>
            </w:pPr>
            <w:r w:rsidRPr="0020076B">
              <w:rPr>
                <w:rFonts w:ascii="Times New Roman" w:hAnsi="Times New Roman" w:cs="Times New Roman"/>
                <w:sz w:val="28"/>
                <w:szCs w:val="28"/>
              </w:rPr>
              <w:t>налоговой политике, администрация муниципального образования «Родниковский муниципальный</w:t>
            </w:r>
          </w:p>
          <w:p w:rsidR="0020076B" w:rsidRPr="0020076B" w:rsidRDefault="0020076B" w:rsidP="00B02216">
            <w:pPr>
              <w:spacing w:after="0"/>
              <w:ind w:right="369"/>
              <w:jc w:val="center"/>
              <w:rPr>
                <w:rFonts w:ascii="Times New Roman" w:hAnsi="Times New Roman" w:cs="Times New Roman"/>
                <w:sz w:val="28"/>
                <w:szCs w:val="28"/>
              </w:rPr>
            </w:pPr>
            <w:r w:rsidRPr="0020076B">
              <w:rPr>
                <w:rFonts w:ascii="Times New Roman" w:hAnsi="Times New Roman" w:cs="Times New Roman"/>
                <w:sz w:val="28"/>
                <w:szCs w:val="28"/>
              </w:rPr>
              <w:t>район»</w:t>
            </w:r>
          </w:p>
          <w:p w:rsidR="0020076B" w:rsidRPr="0020076B" w:rsidRDefault="0020076B" w:rsidP="00B02216">
            <w:pPr>
              <w:spacing w:after="0"/>
              <w:ind w:right="369"/>
              <w:jc w:val="center"/>
              <w:rPr>
                <w:rFonts w:ascii="Times New Roman" w:hAnsi="Times New Roman" w:cs="Times New Roman"/>
                <w:sz w:val="28"/>
                <w:szCs w:val="28"/>
              </w:rPr>
            </w:pPr>
          </w:p>
        </w:tc>
        <w:tc>
          <w:tcPr>
            <w:tcW w:w="1488" w:type="pct"/>
            <w:tcBorders>
              <w:top w:val="single" w:sz="4" w:space="0" w:color="auto"/>
              <w:left w:val="single" w:sz="4" w:space="0" w:color="auto"/>
              <w:bottom w:val="single" w:sz="4" w:space="0" w:color="auto"/>
              <w:right w:val="single" w:sz="4" w:space="0" w:color="auto"/>
            </w:tcBorders>
          </w:tcPr>
          <w:p w:rsidR="0020076B" w:rsidRPr="0020076B" w:rsidRDefault="0020076B" w:rsidP="009768B4">
            <w:pPr>
              <w:spacing w:after="0"/>
              <w:ind w:right="-427"/>
              <w:jc w:val="center"/>
              <w:rPr>
                <w:rFonts w:ascii="Times New Roman" w:hAnsi="Times New Roman" w:cs="Times New Roman"/>
                <w:sz w:val="28"/>
                <w:szCs w:val="28"/>
              </w:rPr>
            </w:pPr>
            <w:r w:rsidRPr="0020076B">
              <w:rPr>
                <w:rFonts w:ascii="Times New Roman" w:hAnsi="Times New Roman" w:cs="Times New Roman"/>
                <w:sz w:val="28"/>
                <w:szCs w:val="28"/>
              </w:rPr>
              <w:t>в течение квартала</w:t>
            </w:r>
          </w:p>
        </w:tc>
      </w:tr>
    </w:tbl>
    <w:p w:rsidR="0020076B" w:rsidRPr="0020076B" w:rsidRDefault="0020076B" w:rsidP="009768B4">
      <w:pPr>
        <w:spacing w:after="0"/>
        <w:ind w:right="-427"/>
        <w:rPr>
          <w:rFonts w:ascii="Times New Roman" w:hAnsi="Times New Roman" w:cs="Times New Roman"/>
          <w:b/>
          <w:sz w:val="28"/>
          <w:szCs w:val="28"/>
        </w:rPr>
      </w:pPr>
    </w:p>
    <w:p w:rsidR="00B02216" w:rsidRDefault="00B02216" w:rsidP="009768B4">
      <w:pPr>
        <w:spacing w:after="0"/>
        <w:ind w:right="-427"/>
        <w:jc w:val="center"/>
        <w:rPr>
          <w:rFonts w:ascii="Times New Roman" w:hAnsi="Times New Roman" w:cs="Times New Roman"/>
          <w:b/>
          <w:sz w:val="28"/>
          <w:szCs w:val="28"/>
        </w:rPr>
      </w:pPr>
    </w:p>
    <w:p w:rsidR="0020076B" w:rsidRPr="0020076B" w:rsidRDefault="0020076B" w:rsidP="009768B4">
      <w:pPr>
        <w:spacing w:after="0"/>
        <w:ind w:right="-427"/>
        <w:jc w:val="center"/>
        <w:rPr>
          <w:rFonts w:ascii="Times New Roman" w:hAnsi="Times New Roman" w:cs="Times New Roman"/>
          <w:sz w:val="28"/>
          <w:szCs w:val="28"/>
        </w:rPr>
      </w:pPr>
      <w:r w:rsidRPr="0020076B">
        <w:rPr>
          <w:rFonts w:ascii="Times New Roman" w:hAnsi="Times New Roman" w:cs="Times New Roman"/>
          <w:b/>
          <w:sz w:val="28"/>
          <w:szCs w:val="28"/>
        </w:rPr>
        <w:lastRenderedPageBreak/>
        <w:t>3. Социальные и другие вопросы</w:t>
      </w:r>
    </w:p>
    <w:tbl>
      <w:tblPr>
        <w:tblW w:w="100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80"/>
        <w:gridCol w:w="3420"/>
        <w:gridCol w:w="3780"/>
        <w:gridCol w:w="1800"/>
      </w:tblGrid>
      <w:tr w:rsidR="0020076B" w:rsidRPr="0020076B" w:rsidTr="00573F9A">
        <w:trPr>
          <w:trHeight w:val="577"/>
        </w:trPr>
        <w:tc>
          <w:tcPr>
            <w:tcW w:w="1080" w:type="dxa"/>
            <w:tcBorders>
              <w:top w:val="single" w:sz="4" w:space="0" w:color="auto"/>
              <w:left w:val="single" w:sz="4" w:space="0" w:color="auto"/>
              <w:bottom w:val="single" w:sz="4" w:space="0" w:color="auto"/>
              <w:right w:val="single" w:sz="4" w:space="0" w:color="auto"/>
            </w:tcBorders>
          </w:tcPr>
          <w:p w:rsidR="0020076B" w:rsidRPr="0020076B" w:rsidRDefault="0020076B" w:rsidP="009768B4">
            <w:pPr>
              <w:spacing w:after="0"/>
              <w:ind w:right="-427"/>
              <w:jc w:val="center"/>
              <w:rPr>
                <w:rFonts w:ascii="Times New Roman" w:hAnsi="Times New Roman" w:cs="Times New Roman"/>
                <w:sz w:val="28"/>
                <w:szCs w:val="28"/>
              </w:rPr>
            </w:pPr>
            <w:r w:rsidRPr="0020076B">
              <w:rPr>
                <w:rFonts w:ascii="Times New Roman" w:hAnsi="Times New Roman" w:cs="Times New Roman"/>
                <w:sz w:val="28"/>
                <w:szCs w:val="28"/>
              </w:rPr>
              <w:t>1.</w:t>
            </w:r>
          </w:p>
        </w:tc>
        <w:tc>
          <w:tcPr>
            <w:tcW w:w="3420" w:type="dxa"/>
            <w:tcBorders>
              <w:top w:val="single" w:sz="4" w:space="0" w:color="auto"/>
              <w:left w:val="single" w:sz="4" w:space="0" w:color="auto"/>
              <w:bottom w:val="single" w:sz="4" w:space="0" w:color="auto"/>
              <w:right w:val="single" w:sz="4" w:space="0" w:color="auto"/>
            </w:tcBorders>
          </w:tcPr>
          <w:p w:rsidR="009768B4" w:rsidRDefault="0020076B" w:rsidP="009768B4">
            <w:pPr>
              <w:spacing w:after="0"/>
              <w:ind w:right="-427"/>
              <w:rPr>
                <w:rFonts w:ascii="Times New Roman" w:hAnsi="Times New Roman" w:cs="Times New Roman"/>
                <w:sz w:val="28"/>
                <w:szCs w:val="28"/>
              </w:rPr>
            </w:pPr>
            <w:r w:rsidRPr="0020076B">
              <w:rPr>
                <w:rFonts w:ascii="Times New Roman" w:hAnsi="Times New Roman" w:cs="Times New Roman"/>
                <w:sz w:val="28"/>
                <w:szCs w:val="28"/>
              </w:rPr>
              <w:t xml:space="preserve">Внесение изменений и дополнений в решения Совета муниципального образования </w:t>
            </w:r>
          </w:p>
          <w:p w:rsidR="0020076B" w:rsidRPr="0020076B" w:rsidRDefault="0020076B" w:rsidP="009768B4">
            <w:pPr>
              <w:spacing w:after="0"/>
              <w:ind w:right="-427"/>
              <w:rPr>
                <w:rFonts w:ascii="Times New Roman" w:hAnsi="Times New Roman" w:cs="Times New Roman"/>
                <w:sz w:val="28"/>
                <w:szCs w:val="28"/>
              </w:rPr>
            </w:pPr>
            <w:r w:rsidRPr="0020076B">
              <w:rPr>
                <w:rFonts w:ascii="Times New Roman" w:hAnsi="Times New Roman" w:cs="Times New Roman"/>
                <w:sz w:val="28"/>
                <w:szCs w:val="28"/>
              </w:rPr>
              <w:t>Родниковский муниципальный район» по вопросам социальной политики</w:t>
            </w:r>
          </w:p>
        </w:tc>
        <w:tc>
          <w:tcPr>
            <w:tcW w:w="3780" w:type="dxa"/>
            <w:tcBorders>
              <w:top w:val="single" w:sz="4" w:space="0" w:color="auto"/>
              <w:left w:val="single" w:sz="4" w:space="0" w:color="auto"/>
              <w:bottom w:val="single" w:sz="4" w:space="0" w:color="auto"/>
              <w:right w:val="single" w:sz="4" w:space="0" w:color="auto"/>
            </w:tcBorders>
          </w:tcPr>
          <w:p w:rsidR="009768B4" w:rsidRDefault="0020076B" w:rsidP="00B02216">
            <w:pPr>
              <w:spacing w:after="0"/>
              <w:ind w:right="119"/>
              <w:jc w:val="center"/>
              <w:rPr>
                <w:rFonts w:ascii="Times New Roman" w:hAnsi="Times New Roman" w:cs="Times New Roman"/>
                <w:sz w:val="28"/>
                <w:szCs w:val="28"/>
              </w:rPr>
            </w:pPr>
            <w:r w:rsidRPr="0020076B">
              <w:rPr>
                <w:rFonts w:ascii="Times New Roman" w:hAnsi="Times New Roman" w:cs="Times New Roman"/>
                <w:sz w:val="28"/>
                <w:szCs w:val="28"/>
              </w:rPr>
              <w:t>Постоянная комиссия Совета муниципального образования «Родниковский</w:t>
            </w:r>
          </w:p>
          <w:p w:rsidR="0020076B" w:rsidRPr="0020076B" w:rsidRDefault="0020076B" w:rsidP="00B02216">
            <w:pPr>
              <w:spacing w:after="0"/>
              <w:ind w:right="119"/>
              <w:jc w:val="center"/>
              <w:rPr>
                <w:rFonts w:ascii="Times New Roman" w:hAnsi="Times New Roman" w:cs="Times New Roman"/>
                <w:sz w:val="28"/>
                <w:szCs w:val="28"/>
              </w:rPr>
            </w:pPr>
            <w:r w:rsidRPr="0020076B">
              <w:rPr>
                <w:rFonts w:ascii="Times New Roman" w:hAnsi="Times New Roman" w:cs="Times New Roman"/>
                <w:sz w:val="28"/>
                <w:szCs w:val="28"/>
              </w:rPr>
              <w:t>муниципальный район» по социальной политике и местному самоуправлению,</w:t>
            </w:r>
          </w:p>
          <w:p w:rsidR="009768B4" w:rsidRDefault="0020076B" w:rsidP="00B02216">
            <w:pPr>
              <w:spacing w:after="0"/>
              <w:ind w:right="119"/>
              <w:jc w:val="center"/>
              <w:rPr>
                <w:rFonts w:ascii="Times New Roman" w:hAnsi="Times New Roman" w:cs="Times New Roman"/>
                <w:sz w:val="28"/>
                <w:szCs w:val="28"/>
              </w:rPr>
            </w:pPr>
            <w:r w:rsidRPr="0020076B">
              <w:rPr>
                <w:rFonts w:ascii="Times New Roman" w:hAnsi="Times New Roman" w:cs="Times New Roman"/>
                <w:sz w:val="28"/>
                <w:szCs w:val="28"/>
              </w:rPr>
              <w:t>администрация</w:t>
            </w:r>
          </w:p>
          <w:p w:rsidR="009768B4" w:rsidRDefault="0020076B" w:rsidP="00B02216">
            <w:pPr>
              <w:spacing w:after="0"/>
              <w:ind w:right="119"/>
              <w:jc w:val="center"/>
              <w:rPr>
                <w:rFonts w:ascii="Times New Roman" w:hAnsi="Times New Roman" w:cs="Times New Roman"/>
                <w:sz w:val="28"/>
                <w:szCs w:val="28"/>
              </w:rPr>
            </w:pPr>
            <w:r w:rsidRPr="0020076B">
              <w:rPr>
                <w:rFonts w:ascii="Times New Roman" w:hAnsi="Times New Roman" w:cs="Times New Roman"/>
                <w:sz w:val="28"/>
                <w:szCs w:val="28"/>
              </w:rPr>
              <w:t>муниципального</w:t>
            </w:r>
          </w:p>
          <w:p w:rsidR="0020076B" w:rsidRPr="0020076B" w:rsidRDefault="0020076B" w:rsidP="00B02216">
            <w:pPr>
              <w:spacing w:after="0"/>
              <w:ind w:right="119"/>
              <w:jc w:val="center"/>
              <w:rPr>
                <w:rFonts w:ascii="Times New Roman" w:hAnsi="Times New Roman" w:cs="Times New Roman"/>
                <w:sz w:val="28"/>
                <w:szCs w:val="28"/>
              </w:rPr>
            </w:pPr>
            <w:r w:rsidRPr="0020076B">
              <w:rPr>
                <w:rFonts w:ascii="Times New Roman" w:hAnsi="Times New Roman" w:cs="Times New Roman"/>
                <w:sz w:val="28"/>
                <w:szCs w:val="28"/>
              </w:rPr>
              <w:t>образования «Родниковский муниципальный район»</w:t>
            </w:r>
          </w:p>
        </w:tc>
        <w:tc>
          <w:tcPr>
            <w:tcW w:w="1800" w:type="dxa"/>
            <w:tcBorders>
              <w:top w:val="single" w:sz="4" w:space="0" w:color="auto"/>
              <w:left w:val="single" w:sz="4" w:space="0" w:color="auto"/>
              <w:bottom w:val="single" w:sz="4" w:space="0" w:color="auto"/>
              <w:right w:val="single" w:sz="4" w:space="0" w:color="auto"/>
            </w:tcBorders>
          </w:tcPr>
          <w:p w:rsidR="0020076B" w:rsidRPr="0020076B" w:rsidRDefault="0020076B" w:rsidP="009768B4">
            <w:pPr>
              <w:spacing w:after="0"/>
              <w:ind w:right="-427"/>
              <w:jc w:val="center"/>
              <w:rPr>
                <w:rFonts w:ascii="Times New Roman" w:hAnsi="Times New Roman" w:cs="Times New Roman"/>
                <w:sz w:val="28"/>
                <w:szCs w:val="28"/>
              </w:rPr>
            </w:pPr>
            <w:r w:rsidRPr="0020076B">
              <w:rPr>
                <w:rFonts w:ascii="Times New Roman" w:hAnsi="Times New Roman" w:cs="Times New Roman"/>
                <w:sz w:val="28"/>
                <w:szCs w:val="28"/>
              </w:rPr>
              <w:t>в течение квартала</w:t>
            </w:r>
          </w:p>
        </w:tc>
      </w:tr>
      <w:tr w:rsidR="0020076B" w:rsidRPr="0020076B" w:rsidTr="00573F9A">
        <w:trPr>
          <w:trHeight w:val="577"/>
        </w:trPr>
        <w:tc>
          <w:tcPr>
            <w:tcW w:w="1080" w:type="dxa"/>
            <w:tcBorders>
              <w:top w:val="single" w:sz="4" w:space="0" w:color="auto"/>
              <w:left w:val="single" w:sz="4" w:space="0" w:color="auto"/>
              <w:bottom w:val="single" w:sz="4" w:space="0" w:color="auto"/>
              <w:right w:val="single" w:sz="4" w:space="0" w:color="auto"/>
            </w:tcBorders>
          </w:tcPr>
          <w:p w:rsidR="0020076B" w:rsidRPr="0020076B" w:rsidRDefault="0020076B" w:rsidP="009768B4">
            <w:pPr>
              <w:spacing w:after="0"/>
              <w:ind w:right="-427"/>
              <w:jc w:val="center"/>
              <w:rPr>
                <w:rFonts w:ascii="Times New Roman" w:hAnsi="Times New Roman" w:cs="Times New Roman"/>
                <w:sz w:val="28"/>
                <w:szCs w:val="28"/>
              </w:rPr>
            </w:pPr>
            <w:r w:rsidRPr="0020076B">
              <w:rPr>
                <w:rFonts w:ascii="Times New Roman" w:hAnsi="Times New Roman" w:cs="Times New Roman"/>
                <w:sz w:val="28"/>
                <w:szCs w:val="28"/>
              </w:rPr>
              <w:t>2.</w:t>
            </w:r>
          </w:p>
        </w:tc>
        <w:tc>
          <w:tcPr>
            <w:tcW w:w="3420" w:type="dxa"/>
            <w:tcBorders>
              <w:top w:val="single" w:sz="4" w:space="0" w:color="auto"/>
              <w:left w:val="single" w:sz="4" w:space="0" w:color="auto"/>
              <w:bottom w:val="single" w:sz="4" w:space="0" w:color="auto"/>
              <w:right w:val="single" w:sz="4" w:space="0" w:color="auto"/>
            </w:tcBorders>
          </w:tcPr>
          <w:p w:rsidR="0020076B" w:rsidRPr="0020076B" w:rsidRDefault="0020076B" w:rsidP="009768B4">
            <w:pPr>
              <w:spacing w:after="0"/>
              <w:ind w:right="-427"/>
              <w:rPr>
                <w:rFonts w:ascii="Times New Roman" w:hAnsi="Times New Roman" w:cs="Times New Roman"/>
                <w:sz w:val="28"/>
                <w:szCs w:val="28"/>
              </w:rPr>
            </w:pPr>
            <w:r w:rsidRPr="0020076B">
              <w:rPr>
                <w:rFonts w:ascii="Times New Roman" w:hAnsi="Times New Roman" w:cs="Times New Roman"/>
                <w:sz w:val="28"/>
                <w:szCs w:val="28"/>
              </w:rPr>
              <w:t xml:space="preserve">О присвоении звания «Почетный гражданин Родниковского района» в 2019 году </w:t>
            </w:r>
          </w:p>
        </w:tc>
        <w:tc>
          <w:tcPr>
            <w:tcW w:w="3780" w:type="dxa"/>
            <w:tcBorders>
              <w:top w:val="single" w:sz="4" w:space="0" w:color="auto"/>
              <w:left w:val="single" w:sz="4" w:space="0" w:color="auto"/>
              <w:bottom w:val="single" w:sz="4" w:space="0" w:color="auto"/>
              <w:right w:val="single" w:sz="4" w:space="0" w:color="auto"/>
            </w:tcBorders>
          </w:tcPr>
          <w:p w:rsidR="009768B4" w:rsidRDefault="0020076B" w:rsidP="00B02216">
            <w:pPr>
              <w:spacing w:after="0"/>
              <w:ind w:right="119"/>
              <w:jc w:val="center"/>
              <w:rPr>
                <w:rFonts w:ascii="Times New Roman" w:hAnsi="Times New Roman" w:cs="Times New Roman"/>
                <w:sz w:val="28"/>
                <w:szCs w:val="28"/>
              </w:rPr>
            </w:pPr>
            <w:r w:rsidRPr="0020076B">
              <w:rPr>
                <w:rFonts w:ascii="Times New Roman" w:hAnsi="Times New Roman" w:cs="Times New Roman"/>
                <w:sz w:val="28"/>
                <w:szCs w:val="28"/>
              </w:rPr>
              <w:t>Постоянная комиссия Совета муниципального</w:t>
            </w:r>
          </w:p>
          <w:p w:rsidR="0020076B" w:rsidRPr="0020076B" w:rsidRDefault="0020076B" w:rsidP="00B02216">
            <w:pPr>
              <w:spacing w:after="0"/>
              <w:ind w:right="119"/>
              <w:jc w:val="center"/>
              <w:rPr>
                <w:rFonts w:ascii="Times New Roman" w:hAnsi="Times New Roman" w:cs="Times New Roman"/>
                <w:sz w:val="28"/>
                <w:szCs w:val="28"/>
              </w:rPr>
            </w:pPr>
            <w:r w:rsidRPr="0020076B">
              <w:rPr>
                <w:rFonts w:ascii="Times New Roman" w:hAnsi="Times New Roman" w:cs="Times New Roman"/>
                <w:sz w:val="28"/>
                <w:szCs w:val="28"/>
              </w:rPr>
              <w:t>образования «Родниковский муниципальный район» по социальной политике и местному самоуправлению,</w:t>
            </w:r>
          </w:p>
          <w:p w:rsidR="009768B4" w:rsidRDefault="0020076B" w:rsidP="00B02216">
            <w:pPr>
              <w:spacing w:after="0"/>
              <w:ind w:right="119"/>
              <w:jc w:val="center"/>
              <w:rPr>
                <w:rFonts w:ascii="Times New Roman" w:hAnsi="Times New Roman" w:cs="Times New Roman"/>
                <w:sz w:val="28"/>
                <w:szCs w:val="28"/>
              </w:rPr>
            </w:pPr>
            <w:r w:rsidRPr="0020076B">
              <w:rPr>
                <w:rFonts w:ascii="Times New Roman" w:hAnsi="Times New Roman" w:cs="Times New Roman"/>
                <w:sz w:val="28"/>
                <w:szCs w:val="28"/>
              </w:rPr>
              <w:t>администрация</w:t>
            </w:r>
          </w:p>
          <w:p w:rsidR="009768B4" w:rsidRDefault="0020076B" w:rsidP="00B02216">
            <w:pPr>
              <w:spacing w:after="0"/>
              <w:ind w:right="119"/>
              <w:jc w:val="center"/>
              <w:rPr>
                <w:rFonts w:ascii="Times New Roman" w:hAnsi="Times New Roman" w:cs="Times New Roman"/>
                <w:sz w:val="28"/>
                <w:szCs w:val="28"/>
              </w:rPr>
            </w:pPr>
            <w:r w:rsidRPr="0020076B">
              <w:rPr>
                <w:rFonts w:ascii="Times New Roman" w:hAnsi="Times New Roman" w:cs="Times New Roman"/>
                <w:sz w:val="28"/>
                <w:szCs w:val="28"/>
              </w:rPr>
              <w:t>муниципального образования «Родниковский</w:t>
            </w:r>
          </w:p>
          <w:p w:rsidR="0020076B" w:rsidRPr="0020076B" w:rsidRDefault="009768B4" w:rsidP="00B02216">
            <w:pPr>
              <w:spacing w:after="0"/>
              <w:ind w:right="119"/>
              <w:jc w:val="center"/>
              <w:rPr>
                <w:rFonts w:ascii="Times New Roman" w:hAnsi="Times New Roman" w:cs="Times New Roman"/>
                <w:sz w:val="28"/>
                <w:szCs w:val="28"/>
              </w:rPr>
            </w:pPr>
            <w:r>
              <w:rPr>
                <w:rFonts w:ascii="Times New Roman" w:hAnsi="Times New Roman" w:cs="Times New Roman"/>
                <w:sz w:val="28"/>
                <w:szCs w:val="28"/>
              </w:rPr>
              <w:t>м</w:t>
            </w:r>
            <w:r w:rsidR="0020076B" w:rsidRPr="0020076B">
              <w:rPr>
                <w:rFonts w:ascii="Times New Roman" w:hAnsi="Times New Roman" w:cs="Times New Roman"/>
                <w:sz w:val="28"/>
                <w:szCs w:val="28"/>
              </w:rPr>
              <w:t>униципальный район»</w:t>
            </w:r>
          </w:p>
        </w:tc>
        <w:tc>
          <w:tcPr>
            <w:tcW w:w="1800" w:type="dxa"/>
            <w:tcBorders>
              <w:top w:val="single" w:sz="4" w:space="0" w:color="auto"/>
              <w:left w:val="single" w:sz="4" w:space="0" w:color="auto"/>
              <w:bottom w:val="single" w:sz="4" w:space="0" w:color="auto"/>
              <w:right w:val="single" w:sz="4" w:space="0" w:color="auto"/>
            </w:tcBorders>
          </w:tcPr>
          <w:p w:rsidR="0020076B" w:rsidRPr="0020076B" w:rsidRDefault="0020076B" w:rsidP="009768B4">
            <w:pPr>
              <w:spacing w:after="0"/>
              <w:ind w:right="-427"/>
              <w:jc w:val="center"/>
              <w:rPr>
                <w:rFonts w:ascii="Times New Roman" w:hAnsi="Times New Roman" w:cs="Times New Roman"/>
                <w:sz w:val="28"/>
                <w:szCs w:val="28"/>
              </w:rPr>
            </w:pPr>
            <w:r w:rsidRPr="0020076B">
              <w:rPr>
                <w:rFonts w:ascii="Times New Roman" w:hAnsi="Times New Roman" w:cs="Times New Roman"/>
                <w:sz w:val="28"/>
                <w:szCs w:val="28"/>
              </w:rPr>
              <w:t xml:space="preserve">июнь </w:t>
            </w:r>
          </w:p>
          <w:p w:rsidR="0020076B" w:rsidRPr="0020076B" w:rsidRDefault="0020076B" w:rsidP="009768B4">
            <w:pPr>
              <w:spacing w:after="0"/>
              <w:ind w:right="-427"/>
              <w:jc w:val="center"/>
              <w:rPr>
                <w:rFonts w:ascii="Times New Roman" w:hAnsi="Times New Roman" w:cs="Times New Roman"/>
                <w:sz w:val="28"/>
                <w:szCs w:val="28"/>
              </w:rPr>
            </w:pPr>
            <w:r w:rsidRPr="0020076B">
              <w:rPr>
                <w:rFonts w:ascii="Times New Roman" w:hAnsi="Times New Roman" w:cs="Times New Roman"/>
                <w:sz w:val="28"/>
                <w:szCs w:val="28"/>
              </w:rPr>
              <w:t>2019 г.</w:t>
            </w:r>
          </w:p>
        </w:tc>
      </w:tr>
    </w:tbl>
    <w:p w:rsidR="0020076B" w:rsidRPr="0020076B" w:rsidRDefault="0020076B" w:rsidP="009768B4">
      <w:pPr>
        <w:spacing w:after="0"/>
        <w:ind w:right="-427"/>
        <w:rPr>
          <w:rFonts w:ascii="Times New Roman" w:hAnsi="Times New Roman" w:cs="Times New Roman"/>
          <w:sz w:val="28"/>
          <w:szCs w:val="28"/>
        </w:rPr>
      </w:pPr>
    </w:p>
    <w:p w:rsidR="0020076B" w:rsidRPr="0020076B" w:rsidRDefault="0020076B" w:rsidP="009768B4">
      <w:pPr>
        <w:spacing w:after="0"/>
        <w:ind w:right="-427"/>
        <w:jc w:val="center"/>
        <w:rPr>
          <w:rFonts w:ascii="Times New Roman" w:hAnsi="Times New Roman" w:cs="Times New Roman"/>
          <w:b/>
          <w:i/>
          <w:sz w:val="28"/>
          <w:szCs w:val="28"/>
        </w:rPr>
      </w:pPr>
      <w:r w:rsidRPr="0020076B">
        <w:rPr>
          <w:rFonts w:ascii="Times New Roman" w:hAnsi="Times New Roman" w:cs="Times New Roman"/>
          <w:b/>
          <w:i/>
          <w:sz w:val="28"/>
          <w:szCs w:val="28"/>
          <w:lang w:val="en-US"/>
        </w:rPr>
        <w:t>II</w:t>
      </w:r>
      <w:r w:rsidRPr="0020076B">
        <w:rPr>
          <w:rFonts w:ascii="Times New Roman" w:hAnsi="Times New Roman" w:cs="Times New Roman"/>
          <w:b/>
          <w:i/>
          <w:sz w:val="28"/>
          <w:szCs w:val="28"/>
        </w:rPr>
        <w:t>. Контроль за исполнением НПА района, районных целевых программ</w:t>
      </w:r>
    </w:p>
    <w:p w:rsidR="0020076B" w:rsidRPr="0020076B" w:rsidRDefault="0020076B" w:rsidP="009768B4">
      <w:pPr>
        <w:spacing w:after="0"/>
        <w:ind w:right="-427"/>
        <w:rPr>
          <w:rFonts w:ascii="Times New Roman" w:hAnsi="Times New Roman" w:cs="Times New Roman"/>
          <w:sz w:val="28"/>
          <w:szCs w:val="28"/>
        </w:rPr>
      </w:pPr>
    </w:p>
    <w:tbl>
      <w:tblPr>
        <w:tblW w:w="100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80"/>
        <w:gridCol w:w="3420"/>
        <w:gridCol w:w="3780"/>
        <w:gridCol w:w="1800"/>
      </w:tblGrid>
      <w:tr w:rsidR="0020076B" w:rsidRPr="0020076B" w:rsidTr="00573F9A">
        <w:trPr>
          <w:trHeight w:val="577"/>
        </w:trPr>
        <w:tc>
          <w:tcPr>
            <w:tcW w:w="1080" w:type="dxa"/>
            <w:tcBorders>
              <w:top w:val="single" w:sz="4" w:space="0" w:color="auto"/>
              <w:left w:val="single" w:sz="4" w:space="0" w:color="auto"/>
              <w:bottom w:val="single" w:sz="4" w:space="0" w:color="auto"/>
              <w:right w:val="single" w:sz="4" w:space="0" w:color="auto"/>
            </w:tcBorders>
          </w:tcPr>
          <w:p w:rsidR="0020076B" w:rsidRPr="0020076B" w:rsidRDefault="0020076B" w:rsidP="009768B4">
            <w:pPr>
              <w:spacing w:after="0"/>
              <w:ind w:right="-427"/>
              <w:jc w:val="center"/>
              <w:rPr>
                <w:rFonts w:ascii="Times New Roman" w:hAnsi="Times New Roman" w:cs="Times New Roman"/>
                <w:sz w:val="28"/>
                <w:szCs w:val="28"/>
              </w:rPr>
            </w:pPr>
            <w:r w:rsidRPr="0020076B">
              <w:rPr>
                <w:rFonts w:ascii="Times New Roman" w:hAnsi="Times New Roman" w:cs="Times New Roman"/>
                <w:sz w:val="28"/>
                <w:szCs w:val="28"/>
              </w:rPr>
              <w:t>1.</w:t>
            </w:r>
          </w:p>
        </w:tc>
        <w:tc>
          <w:tcPr>
            <w:tcW w:w="3420" w:type="dxa"/>
            <w:tcBorders>
              <w:top w:val="single" w:sz="4" w:space="0" w:color="auto"/>
              <w:left w:val="single" w:sz="4" w:space="0" w:color="auto"/>
              <w:bottom w:val="single" w:sz="4" w:space="0" w:color="auto"/>
              <w:right w:val="single" w:sz="4" w:space="0" w:color="auto"/>
            </w:tcBorders>
          </w:tcPr>
          <w:p w:rsidR="0020076B" w:rsidRPr="0020076B" w:rsidRDefault="0020076B" w:rsidP="009768B4">
            <w:pPr>
              <w:spacing w:after="0"/>
              <w:ind w:right="-427"/>
              <w:rPr>
                <w:rFonts w:ascii="Times New Roman" w:hAnsi="Times New Roman" w:cs="Times New Roman"/>
                <w:sz w:val="28"/>
                <w:szCs w:val="28"/>
              </w:rPr>
            </w:pPr>
            <w:r w:rsidRPr="0020076B">
              <w:rPr>
                <w:rFonts w:ascii="Times New Roman" w:hAnsi="Times New Roman" w:cs="Times New Roman"/>
                <w:sz w:val="28"/>
                <w:szCs w:val="28"/>
              </w:rPr>
              <w:t>Депутатские слушания</w:t>
            </w:r>
          </w:p>
          <w:p w:rsidR="009768B4" w:rsidRDefault="0020076B" w:rsidP="009768B4">
            <w:pPr>
              <w:spacing w:after="0"/>
              <w:ind w:right="-427"/>
              <w:rPr>
                <w:rFonts w:ascii="Times New Roman" w:hAnsi="Times New Roman" w:cs="Times New Roman"/>
                <w:sz w:val="28"/>
                <w:szCs w:val="28"/>
              </w:rPr>
            </w:pPr>
            <w:r w:rsidRPr="0020076B">
              <w:rPr>
                <w:rFonts w:ascii="Times New Roman" w:hAnsi="Times New Roman" w:cs="Times New Roman"/>
                <w:sz w:val="28"/>
                <w:szCs w:val="28"/>
              </w:rPr>
              <w:t xml:space="preserve">«О духовно-нравственном воспитании учащихся Родниковского района   </w:t>
            </w:r>
          </w:p>
          <w:p w:rsidR="009768B4" w:rsidRDefault="0020076B" w:rsidP="009768B4">
            <w:pPr>
              <w:spacing w:after="0"/>
              <w:ind w:right="-427"/>
              <w:rPr>
                <w:rFonts w:ascii="Times New Roman" w:hAnsi="Times New Roman" w:cs="Times New Roman"/>
                <w:sz w:val="28"/>
                <w:szCs w:val="28"/>
              </w:rPr>
            </w:pPr>
            <w:r w:rsidRPr="0020076B">
              <w:rPr>
                <w:rFonts w:ascii="Times New Roman" w:hAnsi="Times New Roman" w:cs="Times New Roman"/>
                <w:sz w:val="28"/>
                <w:szCs w:val="28"/>
              </w:rPr>
              <w:t xml:space="preserve"> (из опыта работы педагогического </w:t>
            </w:r>
          </w:p>
          <w:p w:rsidR="009768B4" w:rsidRDefault="0020076B" w:rsidP="009768B4">
            <w:pPr>
              <w:spacing w:after="0"/>
              <w:ind w:right="-427"/>
              <w:rPr>
                <w:rFonts w:ascii="Times New Roman" w:hAnsi="Times New Roman" w:cs="Times New Roman"/>
                <w:sz w:val="28"/>
                <w:szCs w:val="28"/>
              </w:rPr>
            </w:pPr>
            <w:r w:rsidRPr="0020076B">
              <w:rPr>
                <w:rFonts w:ascii="Times New Roman" w:hAnsi="Times New Roman" w:cs="Times New Roman"/>
                <w:sz w:val="28"/>
                <w:szCs w:val="28"/>
              </w:rPr>
              <w:t xml:space="preserve">коллектива Сосновской </w:t>
            </w:r>
          </w:p>
          <w:p w:rsidR="0020076B" w:rsidRPr="0020076B" w:rsidRDefault="0020076B" w:rsidP="009768B4">
            <w:pPr>
              <w:spacing w:after="0"/>
              <w:ind w:right="-427"/>
              <w:rPr>
                <w:rFonts w:ascii="Times New Roman" w:hAnsi="Times New Roman" w:cs="Times New Roman"/>
                <w:sz w:val="28"/>
                <w:szCs w:val="28"/>
              </w:rPr>
            </w:pPr>
            <w:r w:rsidRPr="0020076B">
              <w:rPr>
                <w:rFonts w:ascii="Times New Roman" w:hAnsi="Times New Roman" w:cs="Times New Roman"/>
                <w:sz w:val="28"/>
                <w:szCs w:val="28"/>
              </w:rPr>
              <w:t>средней школы имени М.Я. Бредова)»</w:t>
            </w:r>
          </w:p>
          <w:p w:rsidR="0020076B" w:rsidRPr="0020076B" w:rsidRDefault="0020076B" w:rsidP="009768B4">
            <w:pPr>
              <w:spacing w:after="0"/>
              <w:ind w:right="-427"/>
              <w:rPr>
                <w:rFonts w:ascii="Times New Roman" w:hAnsi="Times New Roman" w:cs="Times New Roman"/>
                <w:sz w:val="28"/>
                <w:szCs w:val="28"/>
              </w:rPr>
            </w:pPr>
          </w:p>
        </w:tc>
        <w:tc>
          <w:tcPr>
            <w:tcW w:w="3780" w:type="dxa"/>
            <w:tcBorders>
              <w:top w:val="single" w:sz="4" w:space="0" w:color="auto"/>
              <w:left w:val="single" w:sz="4" w:space="0" w:color="auto"/>
              <w:bottom w:val="single" w:sz="4" w:space="0" w:color="auto"/>
              <w:right w:val="single" w:sz="4" w:space="0" w:color="auto"/>
            </w:tcBorders>
          </w:tcPr>
          <w:p w:rsidR="0020076B" w:rsidRPr="0020076B" w:rsidRDefault="0020076B" w:rsidP="009768B4">
            <w:pPr>
              <w:spacing w:after="0"/>
              <w:ind w:right="-427"/>
              <w:jc w:val="center"/>
              <w:rPr>
                <w:rFonts w:ascii="Times New Roman" w:hAnsi="Times New Roman" w:cs="Times New Roman"/>
                <w:sz w:val="28"/>
                <w:szCs w:val="28"/>
              </w:rPr>
            </w:pPr>
            <w:r w:rsidRPr="0020076B">
              <w:rPr>
                <w:rFonts w:ascii="Times New Roman" w:hAnsi="Times New Roman" w:cs="Times New Roman"/>
                <w:sz w:val="28"/>
                <w:szCs w:val="28"/>
              </w:rPr>
              <w:t xml:space="preserve">Аппарат Совета  </w:t>
            </w:r>
          </w:p>
          <w:p w:rsidR="009768B4" w:rsidRDefault="0020076B" w:rsidP="009768B4">
            <w:pPr>
              <w:spacing w:after="0"/>
              <w:ind w:right="-427"/>
              <w:jc w:val="center"/>
              <w:rPr>
                <w:rFonts w:ascii="Times New Roman" w:hAnsi="Times New Roman" w:cs="Times New Roman"/>
                <w:sz w:val="28"/>
                <w:szCs w:val="28"/>
              </w:rPr>
            </w:pPr>
            <w:r w:rsidRPr="0020076B">
              <w:rPr>
                <w:rFonts w:ascii="Times New Roman" w:hAnsi="Times New Roman" w:cs="Times New Roman"/>
                <w:sz w:val="28"/>
                <w:szCs w:val="28"/>
              </w:rPr>
              <w:t xml:space="preserve">Родниковского района, администрация </w:t>
            </w:r>
          </w:p>
          <w:p w:rsidR="009768B4" w:rsidRDefault="0020076B" w:rsidP="009768B4">
            <w:pPr>
              <w:spacing w:after="0"/>
              <w:ind w:right="-427"/>
              <w:jc w:val="center"/>
              <w:rPr>
                <w:rFonts w:ascii="Times New Roman" w:hAnsi="Times New Roman" w:cs="Times New Roman"/>
                <w:sz w:val="28"/>
                <w:szCs w:val="28"/>
              </w:rPr>
            </w:pPr>
            <w:r w:rsidRPr="0020076B">
              <w:rPr>
                <w:rFonts w:ascii="Times New Roman" w:hAnsi="Times New Roman" w:cs="Times New Roman"/>
                <w:sz w:val="28"/>
                <w:szCs w:val="28"/>
              </w:rPr>
              <w:t xml:space="preserve">муниципального </w:t>
            </w:r>
          </w:p>
          <w:p w:rsidR="009768B4" w:rsidRDefault="0020076B" w:rsidP="009768B4">
            <w:pPr>
              <w:spacing w:after="0"/>
              <w:ind w:right="-427"/>
              <w:jc w:val="center"/>
              <w:rPr>
                <w:rFonts w:ascii="Times New Roman" w:hAnsi="Times New Roman" w:cs="Times New Roman"/>
                <w:sz w:val="28"/>
                <w:szCs w:val="28"/>
              </w:rPr>
            </w:pPr>
            <w:r w:rsidRPr="0020076B">
              <w:rPr>
                <w:rFonts w:ascii="Times New Roman" w:hAnsi="Times New Roman" w:cs="Times New Roman"/>
                <w:sz w:val="28"/>
                <w:szCs w:val="28"/>
              </w:rPr>
              <w:t xml:space="preserve">образования </w:t>
            </w:r>
          </w:p>
          <w:p w:rsidR="009768B4" w:rsidRDefault="0020076B" w:rsidP="009768B4">
            <w:pPr>
              <w:spacing w:after="0"/>
              <w:ind w:right="-427"/>
              <w:jc w:val="center"/>
              <w:rPr>
                <w:rFonts w:ascii="Times New Roman" w:hAnsi="Times New Roman" w:cs="Times New Roman"/>
                <w:sz w:val="28"/>
                <w:szCs w:val="28"/>
              </w:rPr>
            </w:pPr>
            <w:r w:rsidRPr="0020076B">
              <w:rPr>
                <w:rFonts w:ascii="Times New Roman" w:hAnsi="Times New Roman" w:cs="Times New Roman"/>
                <w:sz w:val="28"/>
                <w:szCs w:val="28"/>
              </w:rPr>
              <w:t xml:space="preserve">«Родниковский </w:t>
            </w:r>
          </w:p>
          <w:p w:rsidR="0020076B" w:rsidRPr="0020076B" w:rsidRDefault="0020076B" w:rsidP="009768B4">
            <w:pPr>
              <w:spacing w:after="0"/>
              <w:ind w:right="-427"/>
              <w:jc w:val="center"/>
              <w:rPr>
                <w:rFonts w:ascii="Times New Roman" w:hAnsi="Times New Roman" w:cs="Times New Roman"/>
                <w:sz w:val="28"/>
                <w:szCs w:val="28"/>
              </w:rPr>
            </w:pPr>
            <w:r w:rsidRPr="0020076B">
              <w:rPr>
                <w:rFonts w:ascii="Times New Roman" w:hAnsi="Times New Roman" w:cs="Times New Roman"/>
                <w:sz w:val="28"/>
                <w:szCs w:val="28"/>
              </w:rPr>
              <w:t>муниципальный район»</w:t>
            </w:r>
          </w:p>
          <w:p w:rsidR="0020076B" w:rsidRPr="0020076B" w:rsidRDefault="0020076B" w:rsidP="009768B4">
            <w:pPr>
              <w:spacing w:after="0"/>
              <w:ind w:right="-427"/>
              <w:jc w:val="center"/>
              <w:rPr>
                <w:rFonts w:ascii="Times New Roman" w:hAnsi="Times New Roman" w:cs="Times New Roman"/>
                <w:sz w:val="28"/>
                <w:szCs w:val="28"/>
              </w:rPr>
            </w:pPr>
          </w:p>
        </w:tc>
        <w:tc>
          <w:tcPr>
            <w:tcW w:w="1800" w:type="dxa"/>
            <w:tcBorders>
              <w:top w:val="single" w:sz="4" w:space="0" w:color="auto"/>
              <w:left w:val="single" w:sz="4" w:space="0" w:color="auto"/>
              <w:bottom w:val="single" w:sz="4" w:space="0" w:color="auto"/>
              <w:right w:val="single" w:sz="4" w:space="0" w:color="auto"/>
            </w:tcBorders>
          </w:tcPr>
          <w:p w:rsidR="0020076B" w:rsidRPr="0020076B" w:rsidRDefault="0020076B" w:rsidP="009768B4">
            <w:pPr>
              <w:spacing w:after="0"/>
              <w:ind w:right="-427"/>
              <w:jc w:val="center"/>
              <w:rPr>
                <w:rFonts w:ascii="Times New Roman" w:hAnsi="Times New Roman" w:cs="Times New Roman"/>
                <w:sz w:val="28"/>
                <w:szCs w:val="28"/>
              </w:rPr>
            </w:pPr>
          </w:p>
          <w:p w:rsidR="0020076B" w:rsidRPr="0020076B" w:rsidRDefault="0020076B" w:rsidP="009768B4">
            <w:pPr>
              <w:spacing w:after="0"/>
              <w:ind w:right="-427"/>
              <w:jc w:val="center"/>
              <w:rPr>
                <w:rFonts w:ascii="Times New Roman" w:hAnsi="Times New Roman" w:cs="Times New Roman"/>
                <w:sz w:val="28"/>
                <w:szCs w:val="28"/>
              </w:rPr>
            </w:pPr>
            <w:r w:rsidRPr="0020076B">
              <w:rPr>
                <w:rFonts w:ascii="Times New Roman" w:hAnsi="Times New Roman" w:cs="Times New Roman"/>
                <w:sz w:val="28"/>
                <w:szCs w:val="28"/>
              </w:rPr>
              <w:t>2019 г.</w:t>
            </w:r>
          </w:p>
        </w:tc>
      </w:tr>
    </w:tbl>
    <w:p w:rsidR="009768B4" w:rsidRDefault="009768B4" w:rsidP="009768B4">
      <w:pPr>
        <w:spacing w:after="0"/>
        <w:ind w:right="-427"/>
        <w:jc w:val="center"/>
        <w:rPr>
          <w:rFonts w:ascii="Times New Roman" w:hAnsi="Times New Roman" w:cs="Times New Roman"/>
          <w:b/>
          <w:i/>
          <w:sz w:val="28"/>
          <w:szCs w:val="28"/>
        </w:rPr>
      </w:pPr>
    </w:p>
    <w:p w:rsidR="0020076B" w:rsidRPr="0020076B" w:rsidRDefault="0020076B" w:rsidP="009768B4">
      <w:pPr>
        <w:spacing w:after="0"/>
        <w:ind w:right="-427"/>
        <w:jc w:val="center"/>
        <w:rPr>
          <w:rFonts w:ascii="Times New Roman" w:hAnsi="Times New Roman" w:cs="Times New Roman"/>
          <w:b/>
          <w:i/>
          <w:sz w:val="28"/>
          <w:szCs w:val="28"/>
        </w:rPr>
      </w:pPr>
      <w:r w:rsidRPr="0020076B">
        <w:rPr>
          <w:rFonts w:ascii="Times New Roman" w:hAnsi="Times New Roman" w:cs="Times New Roman"/>
          <w:b/>
          <w:i/>
          <w:sz w:val="28"/>
          <w:szCs w:val="28"/>
          <w:lang w:val="en-US"/>
        </w:rPr>
        <w:t>III</w:t>
      </w:r>
      <w:r w:rsidRPr="0020076B">
        <w:rPr>
          <w:rFonts w:ascii="Times New Roman" w:hAnsi="Times New Roman" w:cs="Times New Roman"/>
          <w:b/>
          <w:i/>
          <w:sz w:val="28"/>
          <w:szCs w:val="28"/>
        </w:rPr>
        <w:t>. Заседания Совета Родниковского района, публичные слушания</w:t>
      </w:r>
    </w:p>
    <w:tbl>
      <w:tblPr>
        <w:tblW w:w="100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80"/>
        <w:gridCol w:w="3420"/>
        <w:gridCol w:w="3780"/>
        <w:gridCol w:w="1800"/>
      </w:tblGrid>
      <w:tr w:rsidR="0020076B" w:rsidRPr="0020076B" w:rsidTr="00573F9A">
        <w:trPr>
          <w:trHeight w:val="577"/>
        </w:trPr>
        <w:tc>
          <w:tcPr>
            <w:tcW w:w="1080" w:type="dxa"/>
            <w:tcBorders>
              <w:top w:val="single" w:sz="4" w:space="0" w:color="auto"/>
              <w:left w:val="single" w:sz="4" w:space="0" w:color="auto"/>
              <w:bottom w:val="single" w:sz="4" w:space="0" w:color="auto"/>
              <w:right w:val="single" w:sz="4" w:space="0" w:color="auto"/>
            </w:tcBorders>
          </w:tcPr>
          <w:p w:rsidR="0020076B" w:rsidRPr="0020076B" w:rsidRDefault="0020076B" w:rsidP="0020076B">
            <w:pPr>
              <w:ind w:right="-427"/>
              <w:jc w:val="center"/>
              <w:rPr>
                <w:rFonts w:ascii="Times New Roman" w:hAnsi="Times New Roman" w:cs="Times New Roman"/>
                <w:sz w:val="28"/>
                <w:szCs w:val="28"/>
              </w:rPr>
            </w:pPr>
            <w:r w:rsidRPr="0020076B">
              <w:rPr>
                <w:rFonts w:ascii="Times New Roman" w:hAnsi="Times New Roman" w:cs="Times New Roman"/>
                <w:sz w:val="28"/>
                <w:szCs w:val="28"/>
              </w:rPr>
              <w:t>1.</w:t>
            </w:r>
          </w:p>
        </w:tc>
        <w:tc>
          <w:tcPr>
            <w:tcW w:w="3420" w:type="dxa"/>
            <w:tcBorders>
              <w:top w:val="single" w:sz="4" w:space="0" w:color="auto"/>
              <w:left w:val="single" w:sz="4" w:space="0" w:color="auto"/>
              <w:bottom w:val="single" w:sz="4" w:space="0" w:color="auto"/>
              <w:right w:val="single" w:sz="4" w:space="0" w:color="auto"/>
            </w:tcBorders>
          </w:tcPr>
          <w:p w:rsidR="0020076B" w:rsidRPr="0020076B" w:rsidRDefault="0020076B" w:rsidP="0020076B">
            <w:pPr>
              <w:ind w:right="-427"/>
              <w:rPr>
                <w:rFonts w:ascii="Times New Roman" w:hAnsi="Times New Roman" w:cs="Times New Roman"/>
                <w:sz w:val="28"/>
                <w:szCs w:val="28"/>
              </w:rPr>
            </w:pPr>
            <w:r w:rsidRPr="0020076B">
              <w:rPr>
                <w:rFonts w:ascii="Times New Roman" w:hAnsi="Times New Roman" w:cs="Times New Roman"/>
                <w:sz w:val="28"/>
                <w:szCs w:val="28"/>
              </w:rPr>
              <w:t>3 заседание Совета Родниковского района</w:t>
            </w:r>
          </w:p>
        </w:tc>
        <w:tc>
          <w:tcPr>
            <w:tcW w:w="3780" w:type="dxa"/>
            <w:tcBorders>
              <w:top w:val="single" w:sz="4" w:space="0" w:color="auto"/>
              <w:left w:val="single" w:sz="4" w:space="0" w:color="auto"/>
              <w:bottom w:val="single" w:sz="4" w:space="0" w:color="auto"/>
              <w:right w:val="single" w:sz="4" w:space="0" w:color="auto"/>
            </w:tcBorders>
          </w:tcPr>
          <w:p w:rsidR="0020076B" w:rsidRPr="0020076B" w:rsidRDefault="0020076B" w:rsidP="0020076B">
            <w:pPr>
              <w:ind w:right="-427"/>
              <w:jc w:val="center"/>
              <w:rPr>
                <w:rFonts w:ascii="Times New Roman" w:hAnsi="Times New Roman" w:cs="Times New Roman"/>
                <w:sz w:val="28"/>
                <w:szCs w:val="28"/>
              </w:rPr>
            </w:pPr>
            <w:r w:rsidRPr="0020076B">
              <w:rPr>
                <w:rFonts w:ascii="Times New Roman" w:hAnsi="Times New Roman" w:cs="Times New Roman"/>
                <w:sz w:val="28"/>
                <w:szCs w:val="28"/>
              </w:rPr>
              <w:t>Г.Р. Смирнова</w:t>
            </w:r>
          </w:p>
          <w:p w:rsidR="0020076B" w:rsidRPr="0020076B" w:rsidRDefault="0020076B" w:rsidP="0020076B">
            <w:pPr>
              <w:ind w:right="-427"/>
              <w:jc w:val="center"/>
              <w:rPr>
                <w:rFonts w:ascii="Times New Roman" w:hAnsi="Times New Roman" w:cs="Times New Roman"/>
                <w:sz w:val="28"/>
                <w:szCs w:val="28"/>
              </w:rPr>
            </w:pPr>
            <w:r w:rsidRPr="0020076B">
              <w:rPr>
                <w:rFonts w:ascii="Times New Roman" w:hAnsi="Times New Roman" w:cs="Times New Roman"/>
                <w:sz w:val="28"/>
                <w:szCs w:val="28"/>
              </w:rPr>
              <w:t xml:space="preserve">Н.Р. Патренкина </w:t>
            </w:r>
          </w:p>
        </w:tc>
        <w:tc>
          <w:tcPr>
            <w:tcW w:w="1800" w:type="dxa"/>
            <w:tcBorders>
              <w:top w:val="single" w:sz="4" w:space="0" w:color="auto"/>
              <w:left w:val="single" w:sz="4" w:space="0" w:color="auto"/>
              <w:bottom w:val="single" w:sz="4" w:space="0" w:color="auto"/>
              <w:right w:val="single" w:sz="4" w:space="0" w:color="auto"/>
            </w:tcBorders>
          </w:tcPr>
          <w:p w:rsidR="0020076B" w:rsidRPr="0020076B" w:rsidRDefault="0020076B" w:rsidP="0020076B">
            <w:pPr>
              <w:ind w:right="-427"/>
              <w:jc w:val="center"/>
              <w:rPr>
                <w:rFonts w:ascii="Times New Roman" w:hAnsi="Times New Roman" w:cs="Times New Roman"/>
                <w:sz w:val="28"/>
                <w:szCs w:val="28"/>
              </w:rPr>
            </w:pPr>
            <w:r w:rsidRPr="0020076B">
              <w:rPr>
                <w:rFonts w:ascii="Times New Roman" w:hAnsi="Times New Roman" w:cs="Times New Roman"/>
                <w:sz w:val="28"/>
                <w:szCs w:val="28"/>
              </w:rPr>
              <w:t xml:space="preserve">18 апреля </w:t>
            </w:r>
          </w:p>
          <w:p w:rsidR="0020076B" w:rsidRPr="0020076B" w:rsidRDefault="0020076B" w:rsidP="0020076B">
            <w:pPr>
              <w:ind w:right="-427"/>
              <w:jc w:val="center"/>
              <w:rPr>
                <w:rFonts w:ascii="Times New Roman" w:hAnsi="Times New Roman" w:cs="Times New Roman"/>
                <w:sz w:val="28"/>
                <w:szCs w:val="28"/>
              </w:rPr>
            </w:pPr>
            <w:r w:rsidRPr="0020076B">
              <w:rPr>
                <w:rFonts w:ascii="Times New Roman" w:hAnsi="Times New Roman" w:cs="Times New Roman"/>
                <w:sz w:val="28"/>
                <w:szCs w:val="28"/>
              </w:rPr>
              <w:t>2019 года</w:t>
            </w:r>
          </w:p>
        </w:tc>
      </w:tr>
      <w:tr w:rsidR="0020076B" w:rsidRPr="0020076B" w:rsidTr="00573F9A">
        <w:trPr>
          <w:trHeight w:val="577"/>
        </w:trPr>
        <w:tc>
          <w:tcPr>
            <w:tcW w:w="1080" w:type="dxa"/>
            <w:tcBorders>
              <w:top w:val="single" w:sz="4" w:space="0" w:color="auto"/>
              <w:left w:val="single" w:sz="4" w:space="0" w:color="auto"/>
              <w:bottom w:val="single" w:sz="4" w:space="0" w:color="auto"/>
              <w:right w:val="single" w:sz="4" w:space="0" w:color="auto"/>
            </w:tcBorders>
          </w:tcPr>
          <w:p w:rsidR="0020076B" w:rsidRPr="0020076B" w:rsidRDefault="0020076B" w:rsidP="0020076B">
            <w:pPr>
              <w:ind w:right="-427"/>
              <w:jc w:val="center"/>
              <w:rPr>
                <w:rFonts w:ascii="Times New Roman" w:hAnsi="Times New Roman" w:cs="Times New Roman"/>
                <w:sz w:val="28"/>
                <w:szCs w:val="28"/>
              </w:rPr>
            </w:pPr>
            <w:r w:rsidRPr="0020076B">
              <w:rPr>
                <w:rFonts w:ascii="Times New Roman" w:hAnsi="Times New Roman" w:cs="Times New Roman"/>
                <w:sz w:val="28"/>
                <w:szCs w:val="28"/>
              </w:rPr>
              <w:lastRenderedPageBreak/>
              <w:t>2.</w:t>
            </w:r>
          </w:p>
        </w:tc>
        <w:tc>
          <w:tcPr>
            <w:tcW w:w="3420" w:type="dxa"/>
            <w:tcBorders>
              <w:top w:val="single" w:sz="4" w:space="0" w:color="auto"/>
              <w:left w:val="single" w:sz="4" w:space="0" w:color="auto"/>
              <w:bottom w:val="single" w:sz="4" w:space="0" w:color="auto"/>
              <w:right w:val="single" w:sz="4" w:space="0" w:color="auto"/>
            </w:tcBorders>
          </w:tcPr>
          <w:p w:rsidR="0020076B" w:rsidRPr="0020076B" w:rsidRDefault="0020076B" w:rsidP="0020076B">
            <w:pPr>
              <w:ind w:right="-427"/>
              <w:rPr>
                <w:rFonts w:ascii="Times New Roman" w:hAnsi="Times New Roman" w:cs="Times New Roman"/>
                <w:sz w:val="28"/>
                <w:szCs w:val="28"/>
              </w:rPr>
            </w:pPr>
            <w:r w:rsidRPr="0020076B">
              <w:rPr>
                <w:rFonts w:ascii="Times New Roman" w:hAnsi="Times New Roman" w:cs="Times New Roman"/>
                <w:sz w:val="28"/>
                <w:szCs w:val="28"/>
              </w:rPr>
              <w:t>4 заседание Совета Родниковского района</w:t>
            </w:r>
          </w:p>
        </w:tc>
        <w:tc>
          <w:tcPr>
            <w:tcW w:w="3780" w:type="dxa"/>
            <w:tcBorders>
              <w:top w:val="single" w:sz="4" w:space="0" w:color="auto"/>
              <w:left w:val="single" w:sz="4" w:space="0" w:color="auto"/>
              <w:bottom w:val="single" w:sz="4" w:space="0" w:color="auto"/>
              <w:right w:val="single" w:sz="4" w:space="0" w:color="auto"/>
            </w:tcBorders>
          </w:tcPr>
          <w:p w:rsidR="0020076B" w:rsidRPr="0020076B" w:rsidRDefault="0020076B" w:rsidP="0020076B">
            <w:pPr>
              <w:ind w:right="-427"/>
              <w:jc w:val="center"/>
              <w:rPr>
                <w:rFonts w:ascii="Times New Roman" w:hAnsi="Times New Roman" w:cs="Times New Roman"/>
                <w:sz w:val="28"/>
                <w:szCs w:val="28"/>
              </w:rPr>
            </w:pPr>
            <w:r w:rsidRPr="0020076B">
              <w:rPr>
                <w:rFonts w:ascii="Times New Roman" w:hAnsi="Times New Roman" w:cs="Times New Roman"/>
                <w:sz w:val="28"/>
                <w:szCs w:val="28"/>
              </w:rPr>
              <w:t>Г.Р. Смирнова</w:t>
            </w:r>
          </w:p>
          <w:p w:rsidR="0020076B" w:rsidRPr="0020076B" w:rsidRDefault="0020076B" w:rsidP="0020076B">
            <w:pPr>
              <w:ind w:right="-427"/>
              <w:jc w:val="center"/>
              <w:rPr>
                <w:rFonts w:ascii="Times New Roman" w:hAnsi="Times New Roman" w:cs="Times New Roman"/>
                <w:sz w:val="28"/>
                <w:szCs w:val="28"/>
              </w:rPr>
            </w:pPr>
            <w:r w:rsidRPr="0020076B">
              <w:rPr>
                <w:rFonts w:ascii="Times New Roman" w:hAnsi="Times New Roman" w:cs="Times New Roman"/>
                <w:sz w:val="28"/>
                <w:szCs w:val="28"/>
              </w:rPr>
              <w:t xml:space="preserve">Н.Р. Патренкина </w:t>
            </w:r>
          </w:p>
        </w:tc>
        <w:tc>
          <w:tcPr>
            <w:tcW w:w="1800" w:type="dxa"/>
            <w:tcBorders>
              <w:top w:val="single" w:sz="4" w:space="0" w:color="auto"/>
              <w:left w:val="single" w:sz="4" w:space="0" w:color="auto"/>
              <w:bottom w:val="single" w:sz="4" w:space="0" w:color="auto"/>
              <w:right w:val="single" w:sz="4" w:space="0" w:color="auto"/>
            </w:tcBorders>
          </w:tcPr>
          <w:p w:rsidR="0020076B" w:rsidRPr="0020076B" w:rsidRDefault="0020076B" w:rsidP="0020076B">
            <w:pPr>
              <w:ind w:right="-427"/>
              <w:jc w:val="center"/>
              <w:rPr>
                <w:rFonts w:ascii="Times New Roman" w:hAnsi="Times New Roman" w:cs="Times New Roman"/>
                <w:sz w:val="28"/>
                <w:szCs w:val="28"/>
              </w:rPr>
            </w:pPr>
            <w:r w:rsidRPr="0020076B">
              <w:rPr>
                <w:rFonts w:ascii="Times New Roman" w:hAnsi="Times New Roman" w:cs="Times New Roman"/>
                <w:sz w:val="28"/>
                <w:szCs w:val="28"/>
              </w:rPr>
              <w:t>24 мая</w:t>
            </w:r>
          </w:p>
          <w:p w:rsidR="0020076B" w:rsidRPr="0020076B" w:rsidRDefault="0020076B" w:rsidP="0020076B">
            <w:pPr>
              <w:ind w:right="-427"/>
              <w:jc w:val="center"/>
              <w:rPr>
                <w:rFonts w:ascii="Times New Roman" w:hAnsi="Times New Roman" w:cs="Times New Roman"/>
                <w:sz w:val="28"/>
                <w:szCs w:val="28"/>
              </w:rPr>
            </w:pPr>
            <w:r w:rsidRPr="0020076B">
              <w:rPr>
                <w:rFonts w:ascii="Times New Roman" w:hAnsi="Times New Roman" w:cs="Times New Roman"/>
                <w:sz w:val="28"/>
                <w:szCs w:val="28"/>
              </w:rPr>
              <w:t>2019 года</w:t>
            </w:r>
          </w:p>
        </w:tc>
      </w:tr>
      <w:tr w:rsidR="0020076B" w:rsidRPr="0020076B" w:rsidTr="00573F9A">
        <w:trPr>
          <w:trHeight w:val="577"/>
        </w:trPr>
        <w:tc>
          <w:tcPr>
            <w:tcW w:w="1080" w:type="dxa"/>
            <w:tcBorders>
              <w:top w:val="single" w:sz="4" w:space="0" w:color="auto"/>
              <w:left w:val="single" w:sz="4" w:space="0" w:color="auto"/>
              <w:bottom w:val="single" w:sz="4" w:space="0" w:color="auto"/>
              <w:right w:val="single" w:sz="4" w:space="0" w:color="auto"/>
            </w:tcBorders>
          </w:tcPr>
          <w:p w:rsidR="0020076B" w:rsidRPr="0020076B" w:rsidRDefault="0020076B" w:rsidP="0020076B">
            <w:pPr>
              <w:ind w:right="-427"/>
              <w:jc w:val="center"/>
              <w:rPr>
                <w:rFonts w:ascii="Times New Roman" w:hAnsi="Times New Roman" w:cs="Times New Roman"/>
                <w:sz w:val="28"/>
                <w:szCs w:val="28"/>
              </w:rPr>
            </w:pPr>
            <w:r w:rsidRPr="0020076B">
              <w:rPr>
                <w:rFonts w:ascii="Times New Roman" w:hAnsi="Times New Roman" w:cs="Times New Roman"/>
                <w:sz w:val="28"/>
                <w:szCs w:val="28"/>
              </w:rPr>
              <w:t>3.</w:t>
            </w:r>
          </w:p>
        </w:tc>
        <w:tc>
          <w:tcPr>
            <w:tcW w:w="3420" w:type="dxa"/>
            <w:tcBorders>
              <w:top w:val="single" w:sz="4" w:space="0" w:color="auto"/>
              <w:left w:val="single" w:sz="4" w:space="0" w:color="auto"/>
              <w:bottom w:val="single" w:sz="4" w:space="0" w:color="auto"/>
              <w:right w:val="single" w:sz="4" w:space="0" w:color="auto"/>
            </w:tcBorders>
          </w:tcPr>
          <w:p w:rsidR="0020076B" w:rsidRPr="0020076B" w:rsidRDefault="0020076B" w:rsidP="0020076B">
            <w:pPr>
              <w:ind w:right="-427"/>
              <w:rPr>
                <w:rFonts w:ascii="Times New Roman" w:hAnsi="Times New Roman" w:cs="Times New Roman"/>
                <w:sz w:val="28"/>
                <w:szCs w:val="28"/>
              </w:rPr>
            </w:pPr>
            <w:r w:rsidRPr="0020076B">
              <w:rPr>
                <w:rFonts w:ascii="Times New Roman" w:hAnsi="Times New Roman" w:cs="Times New Roman"/>
                <w:sz w:val="28"/>
                <w:szCs w:val="28"/>
              </w:rPr>
              <w:t>5 заседание Совета Родниковского района</w:t>
            </w:r>
          </w:p>
        </w:tc>
        <w:tc>
          <w:tcPr>
            <w:tcW w:w="3780" w:type="dxa"/>
            <w:tcBorders>
              <w:top w:val="single" w:sz="4" w:space="0" w:color="auto"/>
              <w:left w:val="single" w:sz="4" w:space="0" w:color="auto"/>
              <w:bottom w:val="single" w:sz="4" w:space="0" w:color="auto"/>
              <w:right w:val="single" w:sz="4" w:space="0" w:color="auto"/>
            </w:tcBorders>
          </w:tcPr>
          <w:p w:rsidR="0020076B" w:rsidRPr="0020076B" w:rsidRDefault="0020076B" w:rsidP="0020076B">
            <w:pPr>
              <w:ind w:right="-427"/>
              <w:jc w:val="center"/>
              <w:rPr>
                <w:rFonts w:ascii="Times New Roman" w:hAnsi="Times New Roman" w:cs="Times New Roman"/>
                <w:sz w:val="28"/>
                <w:szCs w:val="28"/>
              </w:rPr>
            </w:pPr>
            <w:r w:rsidRPr="0020076B">
              <w:rPr>
                <w:rFonts w:ascii="Times New Roman" w:hAnsi="Times New Roman" w:cs="Times New Roman"/>
                <w:sz w:val="28"/>
                <w:szCs w:val="28"/>
              </w:rPr>
              <w:t>Г.Р. Смирнова</w:t>
            </w:r>
          </w:p>
          <w:p w:rsidR="0020076B" w:rsidRPr="0020076B" w:rsidRDefault="0020076B" w:rsidP="0020076B">
            <w:pPr>
              <w:ind w:right="-427"/>
              <w:jc w:val="center"/>
              <w:rPr>
                <w:rFonts w:ascii="Times New Roman" w:hAnsi="Times New Roman" w:cs="Times New Roman"/>
                <w:sz w:val="28"/>
                <w:szCs w:val="28"/>
              </w:rPr>
            </w:pPr>
            <w:r w:rsidRPr="0020076B">
              <w:rPr>
                <w:rFonts w:ascii="Times New Roman" w:hAnsi="Times New Roman" w:cs="Times New Roman"/>
                <w:sz w:val="28"/>
                <w:szCs w:val="28"/>
              </w:rPr>
              <w:t xml:space="preserve">Н.Р. Патренкина </w:t>
            </w:r>
          </w:p>
        </w:tc>
        <w:tc>
          <w:tcPr>
            <w:tcW w:w="1800" w:type="dxa"/>
            <w:tcBorders>
              <w:top w:val="single" w:sz="4" w:space="0" w:color="auto"/>
              <w:left w:val="single" w:sz="4" w:space="0" w:color="auto"/>
              <w:bottom w:val="single" w:sz="4" w:space="0" w:color="auto"/>
              <w:right w:val="single" w:sz="4" w:space="0" w:color="auto"/>
            </w:tcBorders>
          </w:tcPr>
          <w:p w:rsidR="0020076B" w:rsidRPr="0020076B" w:rsidRDefault="0020076B" w:rsidP="0020076B">
            <w:pPr>
              <w:ind w:right="-427"/>
              <w:jc w:val="center"/>
              <w:rPr>
                <w:rFonts w:ascii="Times New Roman" w:hAnsi="Times New Roman" w:cs="Times New Roman"/>
                <w:sz w:val="28"/>
                <w:szCs w:val="28"/>
              </w:rPr>
            </w:pPr>
            <w:r w:rsidRPr="0020076B">
              <w:rPr>
                <w:rFonts w:ascii="Times New Roman" w:hAnsi="Times New Roman" w:cs="Times New Roman"/>
                <w:sz w:val="28"/>
                <w:szCs w:val="28"/>
              </w:rPr>
              <w:t>20 июня</w:t>
            </w:r>
          </w:p>
          <w:p w:rsidR="0020076B" w:rsidRPr="0020076B" w:rsidRDefault="0020076B" w:rsidP="0020076B">
            <w:pPr>
              <w:ind w:right="-427"/>
              <w:jc w:val="center"/>
              <w:rPr>
                <w:rFonts w:ascii="Times New Roman" w:hAnsi="Times New Roman" w:cs="Times New Roman"/>
                <w:sz w:val="28"/>
                <w:szCs w:val="28"/>
              </w:rPr>
            </w:pPr>
            <w:r w:rsidRPr="0020076B">
              <w:rPr>
                <w:rFonts w:ascii="Times New Roman" w:hAnsi="Times New Roman" w:cs="Times New Roman"/>
                <w:sz w:val="28"/>
                <w:szCs w:val="28"/>
              </w:rPr>
              <w:t>2019 года</w:t>
            </w:r>
          </w:p>
        </w:tc>
      </w:tr>
      <w:tr w:rsidR="0020076B" w:rsidRPr="0020076B" w:rsidTr="00573F9A">
        <w:trPr>
          <w:trHeight w:val="577"/>
        </w:trPr>
        <w:tc>
          <w:tcPr>
            <w:tcW w:w="1080" w:type="dxa"/>
            <w:tcBorders>
              <w:top w:val="single" w:sz="4" w:space="0" w:color="auto"/>
              <w:left w:val="single" w:sz="4" w:space="0" w:color="auto"/>
              <w:bottom w:val="single" w:sz="4" w:space="0" w:color="auto"/>
              <w:right w:val="single" w:sz="4" w:space="0" w:color="auto"/>
            </w:tcBorders>
          </w:tcPr>
          <w:p w:rsidR="0020076B" w:rsidRPr="0020076B" w:rsidRDefault="0020076B" w:rsidP="0020076B">
            <w:pPr>
              <w:ind w:right="-427"/>
              <w:jc w:val="center"/>
              <w:rPr>
                <w:rFonts w:ascii="Times New Roman" w:hAnsi="Times New Roman" w:cs="Times New Roman"/>
                <w:sz w:val="28"/>
                <w:szCs w:val="28"/>
              </w:rPr>
            </w:pPr>
            <w:r w:rsidRPr="0020076B">
              <w:rPr>
                <w:rFonts w:ascii="Times New Roman" w:hAnsi="Times New Roman" w:cs="Times New Roman"/>
                <w:sz w:val="28"/>
                <w:szCs w:val="28"/>
              </w:rPr>
              <w:t>4.</w:t>
            </w:r>
          </w:p>
        </w:tc>
        <w:tc>
          <w:tcPr>
            <w:tcW w:w="3420" w:type="dxa"/>
            <w:tcBorders>
              <w:top w:val="single" w:sz="4" w:space="0" w:color="auto"/>
              <w:left w:val="single" w:sz="4" w:space="0" w:color="auto"/>
              <w:bottom w:val="single" w:sz="4" w:space="0" w:color="auto"/>
              <w:right w:val="single" w:sz="4" w:space="0" w:color="auto"/>
            </w:tcBorders>
          </w:tcPr>
          <w:p w:rsidR="0020076B" w:rsidRPr="0020076B" w:rsidRDefault="0020076B" w:rsidP="0020076B">
            <w:pPr>
              <w:ind w:right="-427"/>
              <w:rPr>
                <w:rFonts w:ascii="Times New Roman" w:hAnsi="Times New Roman" w:cs="Times New Roman"/>
                <w:sz w:val="28"/>
                <w:szCs w:val="28"/>
              </w:rPr>
            </w:pPr>
            <w:r w:rsidRPr="0020076B">
              <w:rPr>
                <w:rFonts w:ascii="Times New Roman" w:hAnsi="Times New Roman" w:cs="Times New Roman"/>
                <w:sz w:val="28"/>
                <w:szCs w:val="28"/>
              </w:rPr>
              <w:t>Публичные слушания по отчету об исполнении районного бюджета за 2018 год</w:t>
            </w:r>
          </w:p>
        </w:tc>
        <w:tc>
          <w:tcPr>
            <w:tcW w:w="3780" w:type="dxa"/>
            <w:tcBorders>
              <w:top w:val="single" w:sz="4" w:space="0" w:color="auto"/>
              <w:left w:val="single" w:sz="4" w:space="0" w:color="auto"/>
              <w:bottom w:val="single" w:sz="4" w:space="0" w:color="auto"/>
              <w:right w:val="single" w:sz="4" w:space="0" w:color="auto"/>
            </w:tcBorders>
          </w:tcPr>
          <w:p w:rsidR="009768B4" w:rsidRDefault="0020076B" w:rsidP="0020076B">
            <w:pPr>
              <w:ind w:right="-427"/>
              <w:jc w:val="center"/>
              <w:rPr>
                <w:rFonts w:ascii="Times New Roman" w:hAnsi="Times New Roman" w:cs="Times New Roman"/>
                <w:sz w:val="28"/>
                <w:szCs w:val="28"/>
              </w:rPr>
            </w:pPr>
            <w:r w:rsidRPr="0020076B">
              <w:rPr>
                <w:rFonts w:ascii="Times New Roman" w:hAnsi="Times New Roman" w:cs="Times New Roman"/>
                <w:sz w:val="28"/>
                <w:szCs w:val="28"/>
              </w:rPr>
              <w:t>Постоянная комиссия</w:t>
            </w:r>
          </w:p>
          <w:p w:rsidR="0020076B" w:rsidRPr="0020076B" w:rsidRDefault="0020076B" w:rsidP="000873D6">
            <w:pPr>
              <w:jc w:val="center"/>
              <w:rPr>
                <w:rFonts w:ascii="Times New Roman" w:hAnsi="Times New Roman" w:cs="Times New Roman"/>
                <w:sz w:val="28"/>
                <w:szCs w:val="28"/>
              </w:rPr>
            </w:pPr>
            <w:r w:rsidRPr="0020076B">
              <w:rPr>
                <w:rFonts w:ascii="Times New Roman" w:hAnsi="Times New Roman" w:cs="Times New Roman"/>
                <w:sz w:val="28"/>
                <w:szCs w:val="28"/>
              </w:rPr>
              <w:t>Совета муниципального образования «Родниковский муниципальный район» по экономической, бюджетной и налоговой политике,</w:t>
            </w:r>
          </w:p>
          <w:p w:rsidR="0020076B" w:rsidRPr="0020076B" w:rsidRDefault="0020076B" w:rsidP="0020076B">
            <w:pPr>
              <w:ind w:right="-427"/>
              <w:jc w:val="center"/>
              <w:rPr>
                <w:rFonts w:ascii="Times New Roman" w:hAnsi="Times New Roman" w:cs="Times New Roman"/>
                <w:sz w:val="28"/>
                <w:szCs w:val="28"/>
              </w:rPr>
            </w:pPr>
            <w:r w:rsidRPr="0020076B">
              <w:rPr>
                <w:rFonts w:ascii="Times New Roman" w:hAnsi="Times New Roman" w:cs="Times New Roman"/>
                <w:sz w:val="28"/>
                <w:szCs w:val="28"/>
              </w:rPr>
              <w:t>аппарат Совета</w:t>
            </w:r>
          </w:p>
        </w:tc>
        <w:tc>
          <w:tcPr>
            <w:tcW w:w="1800" w:type="dxa"/>
            <w:tcBorders>
              <w:top w:val="single" w:sz="4" w:space="0" w:color="auto"/>
              <w:left w:val="single" w:sz="4" w:space="0" w:color="auto"/>
              <w:bottom w:val="single" w:sz="4" w:space="0" w:color="auto"/>
              <w:right w:val="single" w:sz="4" w:space="0" w:color="auto"/>
            </w:tcBorders>
          </w:tcPr>
          <w:p w:rsidR="0020076B" w:rsidRPr="0020076B" w:rsidRDefault="0020076B" w:rsidP="0020076B">
            <w:pPr>
              <w:ind w:right="-427"/>
              <w:jc w:val="center"/>
              <w:rPr>
                <w:rFonts w:ascii="Times New Roman" w:hAnsi="Times New Roman" w:cs="Times New Roman"/>
                <w:sz w:val="28"/>
                <w:szCs w:val="28"/>
              </w:rPr>
            </w:pPr>
            <w:r w:rsidRPr="0020076B">
              <w:rPr>
                <w:rFonts w:ascii="Times New Roman" w:hAnsi="Times New Roman" w:cs="Times New Roman"/>
                <w:sz w:val="28"/>
                <w:szCs w:val="28"/>
              </w:rPr>
              <w:t>апрель</w:t>
            </w:r>
          </w:p>
          <w:p w:rsidR="0020076B" w:rsidRPr="0020076B" w:rsidRDefault="0020076B" w:rsidP="0020076B">
            <w:pPr>
              <w:ind w:right="-427"/>
              <w:jc w:val="center"/>
              <w:rPr>
                <w:rFonts w:ascii="Times New Roman" w:hAnsi="Times New Roman" w:cs="Times New Roman"/>
                <w:sz w:val="28"/>
                <w:szCs w:val="28"/>
              </w:rPr>
            </w:pPr>
            <w:r w:rsidRPr="0020076B">
              <w:rPr>
                <w:rFonts w:ascii="Times New Roman" w:hAnsi="Times New Roman" w:cs="Times New Roman"/>
                <w:sz w:val="28"/>
                <w:szCs w:val="28"/>
              </w:rPr>
              <w:t>2019 года</w:t>
            </w:r>
          </w:p>
        </w:tc>
      </w:tr>
    </w:tbl>
    <w:p w:rsidR="0020076B" w:rsidRPr="0020076B" w:rsidRDefault="0020076B" w:rsidP="0020076B">
      <w:pPr>
        <w:ind w:right="-427"/>
        <w:rPr>
          <w:rFonts w:ascii="Times New Roman" w:hAnsi="Times New Roman" w:cs="Times New Roman"/>
          <w:b/>
          <w:i/>
          <w:sz w:val="28"/>
          <w:szCs w:val="28"/>
        </w:rPr>
      </w:pPr>
    </w:p>
    <w:p w:rsidR="0020076B" w:rsidRPr="0020076B" w:rsidRDefault="0020076B" w:rsidP="0020076B">
      <w:pPr>
        <w:ind w:right="-427"/>
        <w:jc w:val="center"/>
        <w:rPr>
          <w:rFonts w:ascii="Times New Roman" w:hAnsi="Times New Roman" w:cs="Times New Roman"/>
          <w:b/>
          <w:i/>
          <w:sz w:val="28"/>
          <w:szCs w:val="28"/>
        </w:rPr>
      </w:pPr>
      <w:r w:rsidRPr="0020076B">
        <w:rPr>
          <w:rFonts w:ascii="Times New Roman" w:hAnsi="Times New Roman" w:cs="Times New Roman"/>
          <w:b/>
          <w:i/>
          <w:sz w:val="28"/>
          <w:szCs w:val="28"/>
          <w:lang w:val="en-US"/>
        </w:rPr>
        <w:t>IV</w:t>
      </w:r>
      <w:r w:rsidRPr="0020076B">
        <w:rPr>
          <w:rFonts w:ascii="Times New Roman" w:hAnsi="Times New Roman" w:cs="Times New Roman"/>
          <w:b/>
          <w:i/>
          <w:sz w:val="28"/>
          <w:szCs w:val="28"/>
        </w:rPr>
        <w:t>. Контрольно-счетная деятельность</w:t>
      </w:r>
    </w:p>
    <w:p w:rsidR="0020076B" w:rsidRPr="0020076B" w:rsidRDefault="0020076B" w:rsidP="0020076B">
      <w:pPr>
        <w:ind w:right="-427"/>
        <w:rPr>
          <w:rFonts w:ascii="Times New Roman" w:hAnsi="Times New Roman" w:cs="Times New Roman"/>
          <w:sz w:val="28"/>
          <w:szCs w:val="28"/>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80"/>
        <w:gridCol w:w="3420"/>
        <w:gridCol w:w="3780"/>
        <w:gridCol w:w="1800"/>
      </w:tblGrid>
      <w:tr w:rsidR="0020076B" w:rsidRPr="0020076B" w:rsidTr="00573F9A">
        <w:trPr>
          <w:trHeight w:val="577"/>
        </w:trPr>
        <w:tc>
          <w:tcPr>
            <w:tcW w:w="1080" w:type="dxa"/>
            <w:tcBorders>
              <w:top w:val="single" w:sz="4" w:space="0" w:color="auto"/>
              <w:left w:val="single" w:sz="4" w:space="0" w:color="auto"/>
              <w:bottom w:val="single" w:sz="4" w:space="0" w:color="auto"/>
              <w:right w:val="single" w:sz="4" w:space="0" w:color="auto"/>
            </w:tcBorders>
          </w:tcPr>
          <w:p w:rsidR="0020076B" w:rsidRPr="0020076B" w:rsidRDefault="0020076B" w:rsidP="009768B4">
            <w:pPr>
              <w:spacing w:after="0"/>
              <w:ind w:right="-427"/>
              <w:jc w:val="center"/>
              <w:rPr>
                <w:rFonts w:ascii="Times New Roman" w:hAnsi="Times New Roman" w:cs="Times New Roman"/>
                <w:sz w:val="28"/>
                <w:szCs w:val="28"/>
              </w:rPr>
            </w:pPr>
            <w:r w:rsidRPr="0020076B">
              <w:rPr>
                <w:rFonts w:ascii="Times New Roman" w:hAnsi="Times New Roman" w:cs="Times New Roman"/>
                <w:sz w:val="28"/>
                <w:szCs w:val="28"/>
              </w:rPr>
              <w:t>1.</w:t>
            </w:r>
          </w:p>
        </w:tc>
        <w:tc>
          <w:tcPr>
            <w:tcW w:w="3420" w:type="dxa"/>
            <w:tcBorders>
              <w:top w:val="single" w:sz="4" w:space="0" w:color="auto"/>
              <w:left w:val="single" w:sz="4" w:space="0" w:color="auto"/>
              <w:bottom w:val="single" w:sz="4" w:space="0" w:color="auto"/>
              <w:right w:val="single" w:sz="4" w:space="0" w:color="auto"/>
            </w:tcBorders>
          </w:tcPr>
          <w:p w:rsidR="0020076B" w:rsidRPr="0020076B" w:rsidRDefault="0020076B" w:rsidP="009768B4">
            <w:pPr>
              <w:spacing w:after="0"/>
              <w:ind w:right="-427"/>
              <w:rPr>
                <w:rFonts w:ascii="Times New Roman" w:hAnsi="Times New Roman" w:cs="Times New Roman"/>
                <w:sz w:val="28"/>
                <w:szCs w:val="28"/>
              </w:rPr>
            </w:pPr>
            <w:r w:rsidRPr="0020076B">
              <w:rPr>
                <w:rFonts w:ascii="Times New Roman" w:hAnsi="Times New Roman" w:cs="Times New Roman"/>
                <w:sz w:val="28"/>
                <w:szCs w:val="28"/>
              </w:rPr>
              <w:t>Проведение внешней проверки отчета об исполнении районного бюджета  в 2018 году</w:t>
            </w:r>
          </w:p>
        </w:tc>
        <w:tc>
          <w:tcPr>
            <w:tcW w:w="3780" w:type="dxa"/>
            <w:tcBorders>
              <w:top w:val="single" w:sz="4" w:space="0" w:color="auto"/>
              <w:left w:val="single" w:sz="4" w:space="0" w:color="auto"/>
              <w:bottom w:val="single" w:sz="4" w:space="0" w:color="auto"/>
              <w:right w:val="single" w:sz="4" w:space="0" w:color="auto"/>
            </w:tcBorders>
          </w:tcPr>
          <w:p w:rsidR="009768B4" w:rsidRDefault="0020076B" w:rsidP="000873D6">
            <w:pPr>
              <w:spacing w:after="0"/>
              <w:jc w:val="center"/>
              <w:rPr>
                <w:rFonts w:ascii="Times New Roman" w:hAnsi="Times New Roman" w:cs="Times New Roman"/>
                <w:sz w:val="28"/>
                <w:szCs w:val="28"/>
              </w:rPr>
            </w:pPr>
            <w:r w:rsidRPr="0020076B">
              <w:rPr>
                <w:rFonts w:ascii="Times New Roman" w:hAnsi="Times New Roman" w:cs="Times New Roman"/>
                <w:sz w:val="28"/>
                <w:szCs w:val="28"/>
              </w:rPr>
              <w:t>Контрольно-счетная палата муниципального</w:t>
            </w:r>
          </w:p>
          <w:p w:rsidR="009768B4" w:rsidRDefault="0020076B" w:rsidP="000873D6">
            <w:pPr>
              <w:spacing w:after="0"/>
              <w:jc w:val="center"/>
              <w:rPr>
                <w:rFonts w:ascii="Times New Roman" w:hAnsi="Times New Roman" w:cs="Times New Roman"/>
                <w:sz w:val="28"/>
                <w:szCs w:val="28"/>
              </w:rPr>
            </w:pPr>
            <w:r w:rsidRPr="0020076B">
              <w:rPr>
                <w:rFonts w:ascii="Times New Roman" w:hAnsi="Times New Roman" w:cs="Times New Roman"/>
                <w:sz w:val="28"/>
                <w:szCs w:val="28"/>
              </w:rPr>
              <w:t>образования</w:t>
            </w:r>
          </w:p>
          <w:p w:rsidR="009768B4" w:rsidRDefault="0020076B" w:rsidP="000873D6">
            <w:pPr>
              <w:spacing w:after="0"/>
              <w:jc w:val="center"/>
              <w:rPr>
                <w:rFonts w:ascii="Times New Roman" w:hAnsi="Times New Roman" w:cs="Times New Roman"/>
                <w:sz w:val="28"/>
                <w:szCs w:val="28"/>
              </w:rPr>
            </w:pPr>
            <w:r w:rsidRPr="0020076B">
              <w:rPr>
                <w:rFonts w:ascii="Times New Roman" w:hAnsi="Times New Roman" w:cs="Times New Roman"/>
                <w:sz w:val="28"/>
                <w:szCs w:val="28"/>
              </w:rPr>
              <w:t>«Родниковский</w:t>
            </w:r>
          </w:p>
          <w:p w:rsidR="0020076B" w:rsidRPr="0020076B" w:rsidRDefault="0020076B" w:rsidP="009768B4">
            <w:pPr>
              <w:spacing w:after="0"/>
              <w:ind w:right="-427"/>
              <w:jc w:val="center"/>
              <w:rPr>
                <w:rFonts w:ascii="Times New Roman" w:hAnsi="Times New Roman" w:cs="Times New Roman"/>
                <w:sz w:val="28"/>
                <w:szCs w:val="28"/>
              </w:rPr>
            </w:pPr>
            <w:r w:rsidRPr="0020076B">
              <w:rPr>
                <w:rFonts w:ascii="Times New Roman" w:hAnsi="Times New Roman" w:cs="Times New Roman"/>
                <w:sz w:val="28"/>
                <w:szCs w:val="28"/>
              </w:rPr>
              <w:t>муниципальный район»</w:t>
            </w:r>
          </w:p>
        </w:tc>
        <w:tc>
          <w:tcPr>
            <w:tcW w:w="1800" w:type="dxa"/>
            <w:tcBorders>
              <w:top w:val="single" w:sz="4" w:space="0" w:color="auto"/>
              <w:left w:val="single" w:sz="4" w:space="0" w:color="auto"/>
              <w:bottom w:val="single" w:sz="4" w:space="0" w:color="auto"/>
              <w:right w:val="single" w:sz="4" w:space="0" w:color="auto"/>
            </w:tcBorders>
          </w:tcPr>
          <w:p w:rsidR="0020076B" w:rsidRPr="0020076B" w:rsidRDefault="0020076B" w:rsidP="009768B4">
            <w:pPr>
              <w:spacing w:after="0"/>
              <w:ind w:right="-427"/>
              <w:jc w:val="center"/>
              <w:rPr>
                <w:rFonts w:ascii="Times New Roman" w:hAnsi="Times New Roman" w:cs="Times New Roman"/>
                <w:sz w:val="28"/>
                <w:szCs w:val="28"/>
              </w:rPr>
            </w:pPr>
            <w:r w:rsidRPr="0020076B">
              <w:rPr>
                <w:rFonts w:ascii="Times New Roman" w:hAnsi="Times New Roman" w:cs="Times New Roman"/>
                <w:sz w:val="28"/>
                <w:szCs w:val="28"/>
              </w:rPr>
              <w:t>апрель</w:t>
            </w:r>
          </w:p>
          <w:p w:rsidR="0020076B" w:rsidRPr="0020076B" w:rsidRDefault="0020076B" w:rsidP="009768B4">
            <w:pPr>
              <w:spacing w:after="0"/>
              <w:ind w:right="-427"/>
              <w:jc w:val="center"/>
              <w:rPr>
                <w:rFonts w:ascii="Times New Roman" w:hAnsi="Times New Roman" w:cs="Times New Roman"/>
                <w:sz w:val="28"/>
                <w:szCs w:val="28"/>
              </w:rPr>
            </w:pPr>
            <w:r w:rsidRPr="0020076B">
              <w:rPr>
                <w:rFonts w:ascii="Times New Roman" w:hAnsi="Times New Roman" w:cs="Times New Roman"/>
                <w:sz w:val="28"/>
                <w:szCs w:val="28"/>
              </w:rPr>
              <w:t>2019 года</w:t>
            </w:r>
          </w:p>
        </w:tc>
      </w:tr>
    </w:tbl>
    <w:p w:rsidR="0020076B" w:rsidRPr="0020076B" w:rsidRDefault="0020076B" w:rsidP="009768B4">
      <w:pPr>
        <w:spacing w:after="0"/>
        <w:ind w:right="-427"/>
        <w:rPr>
          <w:rFonts w:ascii="Times New Roman" w:hAnsi="Times New Roman" w:cs="Times New Roman"/>
          <w:b/>
          <w:i/>
          <w:sz w:val="28"/>
          <w:szCs w:val="28"/>
        </w:rPr>
      </w:pPr>
    </w:p>
    <w:p w:rsidR="0020076B" w:rsidRPr="0020076B" w:rsidRDefault="0020076B" w:rsidP="0020076B">
      <w:pPr>
        <w:ind w:right="-427"/>
        <w:jc w:val="center"/>
        <w:rPr>
          <w:rFonts w:ascii="Times New Roman" w:hAnsi="Times New Roman" w:cs="Times New Roman"/>
          <w:b/>
          <w:i/>
          <w:sz w:val="28"/>
          <w:szCs w:val="28"/>
        </w:rPr>
      </w:pPr>
      <w:r w:rsidRPr="0020076B">
        <w:rPr>
          <w:rFonts w:ascii="Times New Roman" w:hAnsi="Times New Roman" w:cs="Times New Roman"/>
          <w:b/>
          <w:i/>
          <w:sz w:val="28"/>
          <w:szCs w:val="28"/>
          <w:lang w:val="en-US"/>
        </w:rPr>
        <w:t xml:space="preserve">V. </w:t>
      </w:r>
      <w:r w:rsidRPr="0020076B">
        <w:rPr>
          <w:rFonts w:ascii="Times New Roman" w:hAnsi="Times New Roman" w:cs="Times New Roman"/>
          <w:b/>
          <w:i/>
          <w:sz w:val="28"/>
          <w:szCs w:val="28"/>
        </w:rPr>
        <w:t>Организационные вопросы</w:t>
      </w:r>
    </w:p>
    <w:p w:rsidR="0020076B" w:rsidRPr="0020076B" w:rsidRDefault="0020076B" w:rsidP="0020076B">
      <w:pPr>
        <w:ind w:right="-427"/>
        <w:rPr>
          <w:rFonts w:ascii="Times New Roman" w:hAnsi="Times New Roman" w:cs="Times New Roman"/>
          <w:sz w:val="28"/>
          <w:szCs w:val="28"/>
        </w:rPr>
      </w:pPr>
    </w:p>
    <w:tbl>
      <w:tblPr>
        <w:tblW w:w="10231"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4111"/>
        <w:gridCol w:w="3780"/>
        <w:gridCol w:w="1800"/>
      </w:tblGrid>
      <w:tr w:rsidR="0020076B" w:rsidRPr="0020076B" w:rsidTr="00573F9A">
        <w:trPr>
          <w:trHeight w:val="577"/>
        </w:trPr>
        <w:tc>
          <w:tcPr>
            <w:tcW w:w="540" w:type="dxa"/>
            <w:tcBorders>
              <w:top w:val="single" w:sz="4" w:space="0" w:color="auto"/>
              <w:left w:val="single" w:sz="4" w:space="0" w:color="auto"/>
              <w:bottom w:val="single" w:sz="4" w:space="0" w:color="auto"/>
              <w:right w:val="single" w:sz="4" w:space="0" w:color="auto"/>
            </w:tcBorders>
          </w:tcPr>
          <w:p w:rsidR="0020076B" w:rsidRPr="0020076B" w:rsidRDefault="0020076B" w:rsidP="009768B4">
            <w:pPr>
              <w:spacing w:after="0"/>
              <w:ind w:right="-427"/>
              <w:jc w:val="center"/>
              <w:rPr>
                <w:rFonts w:ascii="Times New Roman" w:hAnsi="Times New Roman" w:cs="Times New Roman"/>
                <w:sz w:val="28"/>
                <w:szCs w:val="28"/>
              </w:rPr>
            </w:pPr>
            <w:r w:rsidRPr="0020076B">
              <w:rPr>
                <w:rFonts w:ascii="Times New Roman" w:hAnsi="Times New Roman" w:cs="Times New Roman"/>
                <w:sz w:val="28"/>
                <w:szCs w:val="28"/>
              </w:rPr>
              <w:t>1.</w:t>
            </w:r>
          </w:p>
        </w:tc>
        <w:tc>
          <w:tcPr>
            <w:tcW w:w="4111" w:type="dxa"/>
            <w:tcBorders>
              <w:top w:val="single" w:sz="4" w:space="0" w:color="auto"/>
              <w:left w:val="single" w:sz="4" w:space="0" w:color="auto"/>
              <w:bottom w:val="single" w:sz="4" w:space="0" w:color="auto"/>
              <w:right w:val="single" w:sz="4" w:space="0" w:color="auto"/>
            </w:tcBorders>
          </w:tcPr>
          <w:p w:rsidR="0020076B" w:rsidRPr="0020076B" w:rsidRDefault="0020076B" w:rsidP="000873D6">
            <w:pPr>
              <w:spacing w:after="0"/>
              <w:ind w:right="175"/>
              <w:jc w:val="center"/>
              <w:rPr>
                <w:rFonts w:ascii="Times New Roman" w:hAnsi="Times New Roman" w:cs="Times New Roman"/>
                <w:sz w:val="28"/>
                <w:szCs w:val="28"/>
              </w:rPr>
            </w:pPr>
            <w:r w:rsidRPr="0020076B">
              <w:rPr>
                <w:rFonts w:ascii="Times New Roman" w:hAnsi="Times New Roman" w:cs="Times New Roman"/>
                <w:sz w:val="28"/>
                <w:szCs w:val="28"/>
              </w:rPr>
              <w:t>Организация подготовки и проведения очередных и внеочередных заседаний Совета Родниковского района</w:t>
            </w:r>
          </w:p>
        </w:tc>
        <w:tc>
          <w:tcPr>
            <w:tcW w:w="3780" w:type="dxa"/>
            <w:tcBorders>
              <w:top w:val="single" w:sz="4" w:space="0" w:color="auto"/>
              <w:left w:val="single" w:sz="4" w:space="0" w:color="auto"/>
              <w:bottom w:val="single" w:sz="4" w:space="0" w:color="auto"/>
              <w:right w:val="single" w:sz="4" w:space="0" w:color="auto"/>
            </w:tcBorders>
          </w:tcPr>
          <w:p w:rsidR="0020076B" w:rsidRPr="0020076B" w:rsidRDefault="0020076B" w:rsidP="009768B4">
            <w:pPr>
              <w:spacing w:after="0"/>
              <w:ind w:right="-427"/>
              <w:jc w:val="center"/>
              <w:rPr>
                <w:rFonts w:ascii="Times New Roman" w:hAnsi="Times New Roman" w:cs="Times New Roman"/>
                <w:sz w:val="28"/>
                <w:szCs w:val="28"/>
              </w:rPr>
            </w:pPr>
          </w:p>
          <w:p w:rsidR="0020076B" w:rsidRPr="0020076B" w:rsidRDefault="0020076B" w:rsidP="009768B4">
            <w:pPr>
              <w:spacing w:after="0"/>
              <w:ind w:right="-427"/>
              <w:jc w:val="center"/>
              <w:rPr>
                <w:rFonts w:ascii="Times New Roman" w:hAnsi="Times New Roman" w:cs="Times New Roman"/>
                <w:sz w:val="28"/>
                <w:szCs w:val="28"/>
              </w:rPr>
            </w:pPr>
            <w:r w:rsidRPr="0020076B">
              <w:rPr>
                <w:rFonts w:ascii="Times New Roman" w:hAnsi="Times New Roman" w:cs="Times New Roman"/>
                <w:sz w:val="28"/>
                <w:szCs w:val="28"/>
              </w:rPr>
              <w:t>аппарат Совета района</w:t>
            </w:r>
          </w:p>
        </w:tc>
        <w:tc>
          <w:tcPr>
            <w:tcW w:w="1800" w:type="dxa"/>
            <w:tcBorders>
              <w:top w:val="single" w:sz="4" w:space="0" w:color="auto"/>
              <w:left w:val="single" w:sz="4" w:space="0" w:color="auto"/>
              <w:bottom w:val="single" w:sz="4" w:space="0" w:color="auto"/>
              <w:right w:val="single" w:sz="4" w:space="0" w:color="auto"/>
            </w:tcBorders>
          </w:tcPr>
          <w:p w:rsidR="0020076B" w:rsidRPr="0020076B" w:rsidRDefault="0020076B" w:rsidP="009768B4">
            <w:pPr>
              <w:spacing w:after="0"/>
              <w:ind w:right="-427"/>
              <w:jc w:val="center"/>
              <w:rPr>
                <w:rFonts w:ascii="Times New Roman" w:hAnsi="Times New Roman" w:cs="Times New Roman"/>
                <w:sz w:val="28"/>
                <w:szCs w:val="28"/>
              </w:rPr>
            </w:pPr>
            <w:r w:rsidRPr="0020076B">
              <w:rPr>
                <w:rFonts w:ascii="Times New Roman" w:hAnsi="Times New Roman" w:cs="Times New Roman"/>
                <w:sz w:val="28"/>
                <w:szCs w:val="28"/>
              </w:rPr>
              <w:t>в течение квартала</w:t>
            </w:r>
          </w:p>
        </w:tc>
      </w:tr>
      <w:tr w:rsidR="0020076B" w:rsidRPr="0020076B" w:rsidTr="00573F9A">
        <w:trPr>
          <w:trHeight w:val="577"/>
        </w:trPr>
        <w:tc>
          <w:tcPr>
            <w:tcW w:w="540" w:type="dxa"/>
            <w:tcBorders>
              <w:top w:val="single" w:sz="4" w:space="0" w:color="auto"/>
              <w:left w:val="single" w:sz="4" w:space="0" w:color="auto"/>
              <w:bottom w:val="single" w:sz="4" w:space="0" w:color="auto"/>
              <w:right w:val="single" w:sz="4" w:space="0" w:color="auto"/>
            </w:tcBorders>
          </w:tcPr>
          <w:p w:rsidR="0020076B" w:rsidRPr="0020076B" w:rsidRDefault="0020076B" w:rsidP="009768B4">
            <w:pPr>
              <w:spacing w:after="0"/>
              <w:ind w:right="-427"/>
              <w:jc w:val="center"/>
              <w:rPr>
                <w:rFonts w:ascii="Times New Roman" w:hAnsi="Times New Roman" w:cs="Times New Roman"/>
                <w:sz w:val="28"/>
                <w:szCs w:val="28"/>
              </w:rPr>
            </w:pPr>
            <w:r w:rsidRPr="0020076B">
              <w:rPr>
                <w:rFonts w:ascii="Times New Roman" w:hAnsi="Times New Roman" w:cs="Times New Roman"/>
                <w:sz w:val="28"/>
                <w:szCs w:val="28"/>
              </w:rPr>
              <w:t>2.</w:t>
            </w:r>
          </w:p>
        </w:tc>
        <w:tc>
          <w:tcPr>
            <w:tcW w:w="4111" w:type="dxa"/>
            <w:tcBorders>
              <w:top w:val="single" w:sz="4" w:space="0" w:color="auto"/>
              <w:left w:val="single" w:sz="4" w:space="0" w:color="auto"/>
              <w:bottom w:val="single" w:sz="4" w:space="0" w:color="auto"/>
              <w:right w:val="single" w:sz="4" w:space="0" w:color="auto"/>
            </w:tcBorders>
          </w:tcPr>
          <w:p w:rsidR="009768B4" w:rsidRDefault="0020076B" w:rsidP="000873D6">
            <w:pPr>
              <w:spacing w:after="0"/>
              <w:ind w:right="175"/>
              <w:jc w:val="center"/>
              <w:rPr>
                <w:rFonts w:ascii="Times New Roman" w:hAnsi="Times New Roman" w:cs="Times New Roman"/>
                <w:sz w:val="28"/>
                <w:szCs w:val="28"/>
              </w:rPr>
            </w:pPr>
            <w:r w:rsidRPr="0020076B">
              <w:rPr>
                <w:rFonts w:ascii="Times New Roman" w:hAnsi="Times New Roman" w:cs="Times New Roman"/>
                <w:sz w:val="28"/>
                <w:szCs w:val="28"/>
              </w:rPr>
              <w:t>Подготовка информационных материалов по результатам заседаний Совета</w:t>
            </w:r>
          </w:p>
          <w:p w:rsidR="009768B4" w:rsidRDefault="0020076B" w:rsidP="000873D6">
            <w:pPr>
              <w:spacing w:after="0"/>
              <w:ind w:right="175"/>
              <w:jc w:val="center"/>
              <w:rPr>
                <w:rFonts w:ascii="Times New Roman" w:hAnsi="Times New Roman" w:cs="Times New Roman"/>
                <w:sz w:val="28"/>
                <w:szCs w:val="28"/>
              </w:rPr>
            </w:pPr>
            <w:r w:rsidRPr="0020076B">
              <w:rPr>
                <w:rFonts w:ascii="Times New Roman" w:hAnsi="Times New Roman" w:cs="Times New Roman"/>
                <w:sz w:val="28"/>
                <w:szCs w:val="28"/>
              </w:rPr>
              <w:t>Родниковского района для размещения на</w:t>
            </w:r>
          </w:p>
          <w:p w:rsidR="009768B4" w:rsidRDefault="0020076B" w:rsidP="000873D6">
            <w:pPr>
              <w:spacing w:after="0"/>
              <w:ind w:right="175"/>
              <w:jc w:val="center"/>
              <w:rPr>
                <w:rFonts w:ascii="Times New Roman" w:hAnsi="Times New Roman" w:cs="Times New Roman"/>
                <w:sz w:val="28"/>
                <w:szCs w:val="28"/>
              </w:rPr>
            </w:pPr>
            <w:r w:rsidRPr="0020076B">
              <w:rPr>
                <w:rFonts w:ascii="Times New Roman" w:hAnsi="Times New Roman" w:cs="Times New Roman"/>
                <w:sz w:val="28"/>
                <w:szCs w:val="28"/>
              </w:rPr>
              <w:t>официальном сайте</w:t>
            </w:r>
          </w:p>
          <w:p w:rsidR="0020076B" w:rsidRPr="0020076B" w:rsidRDefault="0020076B" w:rsidP="000873D6">
            <w:pPr>
              <w:spacing w:after="0"/>
              <w:ind w:right="175"/>
              <w:jc w:val="center"/>
              <w:rPr>
                <w:rFonts w:ascii="Times New Roman" w:hAnsi="Times New Roman" w:cs="Times New Roman"/>
                <w:sz w:val="28"/>
                <w:szCs w:val="28"/>
              </w:rPr>
            </w:pPr>
            <w:r w:rsidRPr="0020076B">
              <w:rPr>
                <w:rFonts w:ascii="Times New Roman" w:hAnsi="Times New Roman" w:cs="Times New Roman"/>
                <w:sz w:val="28"/>
                <w:szCs w:val="28"/>
              </w:rPr>
              <w:t>Родниковского района</w:t>
            </w:r>
          </w:p>
        </w:tc>
        <w:tc>
          <w:tcPr>
            <w:tcW w:w="3780" w:type="dxa"/>
            <w:tcBorders>
              <w:top w:val="single" w:sz="4" w:space="0" w:color="auto"/>
              <w:left w:val="single" w:sz="4" w:space="0" w:color="auto"/>
              <w:bottom w:val="single" w:sz="4" w:space="0" w:color="auto"/>
              <w:right w:val="single" w:sz="4" w:space="0" w:color="auto"/>
            </w:tcBorders>
          </w:tcPr>
          <w:p w:rsidR="0020076B" w:rsidRPr="0020076B" w:rsidRDefault="0020076B" w:rsidP="009768B4">
            <w:pPr>
              <w:spacing w:after="0"/>
              <w:ind w:right="-427"/>
              <w:rPr>
                <w:rFonts w:ascii="Times New Roman" w:hAnsi="Times New Roman" w:cs="Times New Roman"/>
                <w:sz w:val="28"/>
                <w:szCs w:val="28"/>
              </w:rPr>
            </w:pPr>
            <w:r w:rsidRPr="0020076B">
              <w:rPr>
                <w:rFonts w:ascii="Times New Roman" w:hAnsi="Times New Roman" w:cs="Times New Roman"/>
                <w:sz w:val="28"/>
                <w:szCs w:val="28"/>
              </w:rPr>
              <w:t xml:space="preserve">аппарат Совета  </w:t>
            </w:r>
          </w:p>
          <w:p w:rsidR="0020076B" w:rsidRPr="0020076B" w:rsidRDefault="0020076B" w:rsidP="009768B4">
            <w:pPr>
              <w:spacing w:after="0"/>
              <w:ind w:right="-427"/>
              <w:rPr>
                <w:rFonts w:ascii="Times New Roman" w:hAnsi="Times New Roman" w:cs="Times New Roman"/>
                <w:sz w:val="28"/>
                <w:szCs w:val="28"/>
              </w:rPr>
            </w:pPr>
            <w:r w:rsidRPr="0020076B">
              <w:rPr>
                <w:rFonts w:ascii="Times New Roman" w:hAnsi="Times New Roman" w:cs="Times New Roman"/>
                <w:sz w:val="28"/>
                <w:szCs w:val="28"/>
              </w:rPr>
              <w:t>Родниковского района,</w:t>
            </w:r>
          </w:p>
          <w:p w:rsidR="009768B4" w:rsidRDefault="0020076B" w:rsidP="009768B4">
            <w:pPr>
              <w:spacing w:after="0"/>
              <w:ind w:right="-427"/>
              <w:rPr>
                <w:rFonts w:ascii="Times New Roman" w:hAnsi="Times New Roman" w:cs="Times New Roman"/>
                <w:sz w:val="28"/>
                <w:szCs w:val="28"/>
              </w:rPr>
            </w:pPr>
            <w:r w:rsidRPr="0020076B">
              <w:rPr>
                <w:rFonts w:ascii="Times New Roman" w:hAnsi="Times New Roman" w:cs="Times New Roman"/>
                <w:sz w:val="28"/>
                <w:szCs w:val="28"/>
              </w:rPr>
              <w:t xml:space="preserve">орготдел администрации муниципального образования «Родниковский </w:t>
            </w:r>
          </w:p>
          <w:p w:rsidR="0020076B" w:rsidRPr="0020076B" w:rsidRDefault="0020076B" w:rsidP="009768B4">
            <w:pPr>
              <w:spacing w:after="0"/>
              <w:ind w:right="-427"/>
              <w:rPr>
                <w:rFonts w:ascii="Times New Roman" w:hAnsi="Times New Roman" w:cs="Times New Roman"/>
                <w:sz w:val="28"/>
                <w:szCs w:val="28"/>
              </w:rPr>
            </w:pPr>
            <w:r w:rsidRPr="0020076B">
              <w:rPr>
                <w:rFonts w:ascii="Times New Roman" w:hAnsi="Times New Roman" w:cs="Times New Roman"/>
                <w:sz w:val="28"/>
                <w:szCs w:val="28"/>
              </w:rPr>
              <w:t>муниципальный район»</w:t>
            </w:r>
          </w:p>
        </w:tc>
        <w:tc>
          <w:tcPr>
            <w:tcW w:w="1800" w:type="dxa"/>
            <w:tcBorders>
              <w:top w:val="single" w:sz="4" w:space="0" w:color="auto"/>
              <w:left w:val="single" w:sz="4" w:space="0" w:color="auto"/>
              <w:bottom w:val="single" w:sz="4" w:space="0" w:color="auto"/>
              <w:right w:val="single" w:sz="4" w:space="0" w:color="auto"/>
            </w:tcBorders>
          </w:tcPr>
          <w:p w:rsidR="0020076B" w:rsidRPr="0020076B" w:rsidRDefault="0020076B" w:rsidP="009768B4">
            <w:pPr>
              <w:spacing w:after="0"/>
              <w:ind w:right="-427"/>
              <w:jc w:val="center"/>
              <w:rPr>
                <w:rFonts w:ascii="Times New Roman" w:hAnsi="Times New Roman" w:cs="Times New Roman"/>
                <w:sz w:val="28"/>
                <w:szCs w:val="28"/>
              </w:rPr>
            </w:pPr>
            <w:r w:rsidRPr="0020076B">
              <w:rPr>
                <w:rFonts w:ascii="Times New Roman" w:hAnsi="Times New Roman" w:cs="Times New Roman"/>
                <w:sz w:val="28"/>
                <w:szCs w:val="28"/>
              </w:rPr>
              <w:t>в течение квартала</w:t>
            </w:r>
          </w:p>
        </w:tc>
      </w:tr>
      <w:tr w:rsidR="0020076B" w:rsidRPr="0020076B" w:rsidTr="00573F9A">
        <w:trPr>
          <w:trHeight w:val="577"/>
        </w:trPr>
        <w:tc>
          <w:tcPr>
            <w:tcW w:w="540" w:type="dxa"/>
            <w:tcBorders>
              <w:top w:val="single" w:sz="4" w:space="0" w:color="auto"/>
              <w:left w:val="single" w:sz="4" w:space="0" w:color="auto"/>
              <w:bottom w:val="single" w:sz="4" w:space="0" w:color="auto"/>
              <w:right w:val="single" w:sz="4" w:space="0" w:color="auto"/>
            </w:tcBorders>
          </w:tcPr>
          <w:p w:rsidR="0020076B" w:rsidRPr="0020076B" w:rsidRDefault="0020076B" w:rsidP="009768B4">
            <w:pPr>
              <w:spacing w:after="0"/>
              <w:ind w:right="-427"/>
              <w:jc w:val="center"/>
              <w:rPr>
                <w:rFonts w:ascii="Times New Roman" w:hAnsi="Times New Roman" w:cs="Times New Roman"/>
                <w:sz w:val="28"/>
                <w:szCs w:val="28"/>
              </w:rPr>
            </w:pPr>
            <w:r w:rsidRPr="0020076B">
              <w:rPr>
                <w:rFonts w:ascii="Times New Roman" w:hAnsi="Times New Roman" w:cs="Times New Roman"/>
                <w:sz w:val="28"/>
                <w:szCs w:val="28"/>
              </w:rPr>
              <w:lastRenderedPageBreak/>
              <w:t>3.</w:t>
            </w:r>
          </w:p>
        </w:tc>
        <w:tc>
          <w:tcPr>
            <w:tcW w:w="4111" w:type="dxa"/>
            <w:tcBorders>
              <w:top w:val="single" w:sz="4" w:space="0" w:color="auto"/>
              <w:left w:val="single" w:sz="4" w:space="0" w:color="auto"/>
              <w:bottom w:val="single" w:sz="4" w:space="0" w:color="auto"/>
              <w:right w:val="single" w:sz="4" w:space="0" w:color="auto"/>
            </w:tcBorders>
          </w:tcPr>
          <w:p w:rsidR="0020076B" w:rsidRPr="0020076B" w:rsidRDefault="0020076B" w:rsidP="000873D6">
            <w:pPr>
              <w:spacing w:after="0"/>
              <w:ind w:right="175"/>
              <w:jc w:val="center"/>
              <w:rPr>
                <w:rFonts w:ascii="Times New Roman" w:hAnsi="Times New Roman" w:cs="Times New Roman"/>
                <w:sz w:val="28"/>
                <w:szCs w:val="28"/>
              </w:rPr>
            </w:pPr>
            <w:r w:rsidRPr="0020076B">
              <w:rPr>
                <w:rFonts w:ascii="Times New Roman" w:hAnsi="Times New Roman" w:cs="Times New Roman"/>
                <w:sz w:val="28"/>
                <w:szCs w:val="28"/>
              </w:rPr>
              <w:t>Прием избирателей депутатами Совета Родниковского района в поселениях</w:t>
            </w:r>
          </w:p>
        </w:tc>
        <w:tc>
          <w:tcPr>
            <w:tcW w:w="3780" w:type="dxa"/>
            <w:tcBorders>
              <w:top w:val="single" w:sz="4" w:space="0" w:color="auto"/>
              <w:left w:val="single" w:sz="4" w:space="0" w:color="auto"/>
              <w:bottom w:val="single" w:sz="4" w:space="0" w:color="auto"/>
              <w:right w:val="single" w:sz="4" w:space="0" w:color="auto"/>
            </w:tcBorders>
          </w:tcPr>
          <w:p w:rsidR="009768B4" w:rsidRDefault="0020076B" w:rsidP="009768B4">
            <w:pPr>
              <w:spacing w:after="0"/>
              <w:ind w:right="-427"/>
              <w:jc w:val="center"/>
              <w:rPr>
                <w:rFonts w:ascii="Times New Roman" w:hAnsi="Times New Roman" w:cs="Times New Roman"/>
                <w:sz w:val="28"/>
                <w:szCs w:val="28"/>
              </w:rPr>
            </w:pPr>
            <w:r w:rsidRPr="0020076B">
              <w:rPr>
                <w:rFonts w:ascii="Times New Roman" w:hAnsi="Times New Roman" w:cs="Times New Roman"/>
                <w:sz w:val="28"/>
                <w:szCs w:val="28"/>
              </w:rPr>
              <w:t xml:space="preserve">Депутаты Совета </w:t>
            </w:r>
          </w:p>
          <w:p w:rsidR="0020076B" w:rsidRPr="0020076B" w:rsidRDefault="0020076B" w:rsidP="009768B4">
            <w:pPr>
              <w:spacing w:after="0"/>
              <w:ind w:right="-427"/>
              <w:jc w:val="center"/>
              <w:rPr>
                <w:rFonts w:ascii="Times New Roman" w:hAnsi="Times New Roman" w:cs="Times New Roman"/>
                <w:sz w:val="28"/>
                <w:szCs w:val="28"/>
              </w:rPr>
            </w:pPr>
            <w:r w:rsidRPr="0020076B">
              <w:rPr>
                <w:rFonts w:ascii="Times New Roman" w:hAnsi="Times New Roman" w:cs="Times New Roman"/>
                <w:sz w:val="28"/>
                <w:szCs w:val="28"/>
              </w:rPr>
              <w:t>Родниковского района</w:t>
            </w:r>
          </w:p>
        </w:tc>
        <w:tc>
          <w:tcPr>
            <w:tcW w:w="1800" w:type="dxa"/>
            <w:tcBorders>
              <w:top w:val="single" w:sz="4" w:space="0" w:color="auto"/>
              <w:left w:val="single" w:sz="4" w:space="0" w:color="auto"/>
              <w:bottom w:val="single" w:sz="4" w:space="0" w:color="auto"/>
              <w:right w:val="single" w:sz="4" w:space="0" w:color="auto"/>
            </w:tcBorders>
          </w:tcPr>
          <w:p w:rsidR="0020076B" w:rsidRPr="0020076B" w:rsidRDefault="0020076B" w:rsidP="009768B4">
            <w:pPr>
              <w:spacing w:after="0"/>
              <w:ind w:right="-427"/>
              <w:jc w:val="center"/>
              <w:rPr>
                <w:rFonts w:ascii="Times New Roman" w:hAnsi="Times New Roman" w:cs="Times New Roman"/>
                <w:sz w:val="28"/>
                <w:szCs w:val="28"/>
              </w:rPr>
            </w:pPr>
            <w:r w:rsidRPr="0020076B">
              <w:rPr>
                <w:rFonts w:ascii="Times New Roman" w:hAnsi="Times New Roman" w:cs="Times New Roman"/>
                <w:sz w:val="28"/>
                <w:szCs w:val="28"/>
              </w:rPr>
              <w:t>в течение квартала</w:t>
            </w:r>
          </w:p>
        </w:tc>
      </w:tr>
      <w:tr w:rsidR="0020076B" w:rsidRPr="0020076B" w:rsidTr="00573F9A">
        <w:trPr>
          <w:trHeight w:val="577"/>
        </w:trPr>
        <w:tc>
          <w:tcPr>
            <w:tcW w:w="540" w:type="dxa"/>
            <w:tcBorders>
              <w:top w:val="single" w:sz="4" w:space="0" w:color="auto"/>
              <w:left w:val="single" w:sz="4" w:space="0" w:color="auto"/>
              <w:bottom w:val="single" w:sz="4" w:space="0" w:color="auto"/>
              <w:right w:val="single" w:sz="4" w:space="0" w:color="auto"/>
            </w:tcBorders>
          </w:tcPr>
          <w:p w:rsidR="0020076B" w:rsidRPr="0020076B" w:rsidRDefault="0020076B" w:rsidP="009768B4">
            <w:pPr>
              <w:spacing w:after="0"/>
              <w:ind w:right="-427"/>
              <w:jc w:val="center"/>
              <w:rPr>
                <w:rFonts w:ascii="Times New Roman" w:hAnsi="Times New Roman" w:cs="Times New Roman"/>
                <w:sz w:val="28"/>
                <w:szCs w:val="28"/>
              </w:rPr>
            </w:pPr>
            <w:r w:rsidRPr="0020076B">
              <w:rPr>
                <w:rFonts w:ascii="Times New Roman" w:hAnsi="Times New Roman" w:cs="Times New Roman"/>
                <w:sz w:val="28"/>
                <w:szCs w:val="28"/>
              </w:rPr>
              <w:t>4.</w:t>
            </w:r>
          </w:p>
        </w:tc>
        <w:tc>
          <w:tcPr>
            <w:tcW w:w="4111" w:type="dxa"/>
            <w:tcBorders>
              <w:top w:val="single" w:sz="4" w:space="0" w:color="auto"/>
              <w:left w:val="single" w:sz="4" w:space="0" w:color="auto"/>
              <w:bottom w:val="single" w:sz="4" w:space="0" w:color="auto"/>
              <w:right w:val="single" w:sz="4" w:space="0" w:color="auto"/>
            </w:tcBorders>
          </w:tcPr>
          <w:p w:rsidR="0020076B" w:rsidRPr="0020076B" w:rsidRDefault="0020076B" w:rsidP="000873D6">
            <w:pPr>
              <w:spacing w:after="0"/>
              <w:ind w:right="34"/>
              <w:jc w:val="center"/>
              <w:rPr>
                <w:rFonts w:ascii="Times New Roman" w:hAnsi="Times New Roman" w:cs="Times New Roman"/>
                <w:sz w:val="28"/>
                <w:szCs w:val="28"/>
              </w:rPr>
            </w:pPr>
            <w:r w:rsidRPr="0020076B">
              <w:rPr>
                <w:rFonts w:ascii="Times New Roman" w:hAnsi="Times New Roman" w:cs="Times New Roman"/>
                <w:sz w:val="28"/>
                <w:szCs w:val="28"/>
              </w:rPr>
              <w:t>Взаимодействие фракции «Единая Россия» Совета МО «Родниковский муниципальный район» с политсоветом Родниковского местного отделения ВПП «Единая Россия»</w:t>
            </w:r>
          </w:p>
        </w:tc>
        <w:tc>
          <w:tcPr>
            <w:tcW w:w="3780" w:type="dxa"/>
            <w:tcBorders>
              <w:top w:val="single" w:sz="4" w:space="0" w:color="auto"/>
              <w:left w:val="single" w:sz="4" w:space="0" w:color="auto"/>
              <w:bottom w:val="single" w:sz="4" w:space="0" w:color="auto"/>
              <w:right w:val="single" w:sz="4" w:space="0" w:color="auto"/>
            </w:tcBorders>
          </w:tcPr>
          <w:p w:rsidR="009768B4" w:rsidRDefault="0020076B" w:rsidP="009768B4">
            <w:pPr>
              <w:spacing w:after="0"/>
              <w:ind w:right="-427"/>
              <w:jc w:val="center"/>
              <w:rPr>
                <w:rFonts w:ascii="Times New Roman" w:hAnsi="Times New Roman" w:cs="Times New Roman"/>
                <w:sz w:val="28"/>
                <w:szCs w:val="28"/>
              </w:rPr>
            </w:pPr>
            <w:r w:rsidRPr="0020076B">
              <w:rPr>
                <w:rFonts w:ascii="Times New Roman" w:hAnsi="Times New Roman" w:cs="Times New Roman"/>
                <w:sz w:val="28"/>
                <w:szCs w:val="28"/>
              </w:rPr>
              <w:t xml:space="preserve">Фракция «Единая Россия» Совета муниципального образования </w:t>
            </w:r>
          </w:p>
          <w:p w:rsidR="009768B4" w:rsidRDefault="0020076B" w:rsidP="009768B4">
            <w:pPr>
              <w:spacing w:after="0"/>
              <w:ind w:right="-427"/>
              <w:jc w:val="center"/>
              <w:rPr>
                <w:rFonts w:ascii="Times New Roman" w:hAnsi="Times New Roman" w:cs="Times New Roman"/>
                <w:sz w:val="28"/>
                <w:szCs w:val="28"/>
              </w:rPr>
            </w:pPr>
            <w:r w:rsidRPr="0020076B">
              <w:rPr>
                <w:rFonts w:ascii="Times New Roman" w:hAnsi="Times New Roman" w:cs="Times New Roman"/>
                <w:sz w:val="28"/>
                <w:szCs w:val="28"/>
              </w:rPr>
              <w:t xml:space="preserve">«Родниковский </w:t>
            </w:r>
          </w:p>
          <w:p w:rsidR="0020076B" w:rsidRPr="0020076B" w:rsidRDefault="0020076B" w:rsidP="009768B4">
            <w:pPr>
              <w:spacing w:after="0"/>
              <w:ind w:right="-427"/>
              <w:jc w:val="center"/>
              <w:rPr>
                <w:rFonts w:ascii="Times New Roman" w:hAnsi="Times New Roman" w:cs="Times New Roman"/>
                <w:sz w:val="28"/>
                <w:szCs w:val="28"/>
              </w:rPr>
            </w:pPr>
            <w:r w:rsidRPr="0020076B">
              <w:rPr>
                <w:rFonts w:ascii="Times New Roman" w:hAnsi="Times New Roman" w:cs="Times New Roman"/>
                <w:sz w:val="28"/>
                <w:szCs w:val="28"/>
              </w:rPr>
              <w:t>муниципальный район»</w:t>
            </w:r>
          </w:p>
        </w:tc>
        <w:tc>
          <w:tcPr>
            <w:tcW w:w="1800" w:type="dxa"/>
            <w:tcBorders>
              <w:top w:val="single" w:sz="4" w:space="0" w:color="auto"/>
              <w:left w:val="single" w:sz="4" w:space="0" w:color="auto"/>
              <w:bottom w:val="single" w:sz="4" w:space="0" w:color="auto"/>
              <w:right w:val="single" w:sz="4" w:space="0" w:color="auto"/>
            </w:tcBorders>
          </w:tcPr>
          <w:p w:rsidR="0020076B" w:rsidRPr="0020076B" w:rsidRDefault="0020076B" w:rsidP="009768B4">
            <w:pPr>
              <w:spacing w:after="0"/>
              <w:ind w:right="-427"/>
              <w:jc w:val="center"/>
              <w:rPr>
                <w:rFonts w:ascii="Times New Roman" w:hAnsi="Times New Roman" w:cs="Times New Roman"/>
                <w:sz w:val="28"/>
                <w:szCs w:val="28"/>
              </w:rPr>
            </w:pPr>
            <w:r w:rsidRPr="0020076B">
              <w:rPr>
                <w:rFonts w:ascii="Times New Roman" w:hAnsi="Times New Roman" w:cs="Times New Roman"/>
                <w:sz w:val="28"/>
                <w:szCs w:val="28"/>
              </w:rPr>
              <w:t>в течение квартала</w:t>
            </w:r>
          </w:p>
        </w:tc>
      </w:tr>
    </w:tbl>
    <w:p w:rsidR="0020076B" w:rsidRPr="0020076B" w:rsidRDefault="0020076B" w:rsidP="009768B4">
      <w:pPr>
        <w:spacing w:after="0"/>
        <w:ind w:right="-427"/>
        <w:rPr>
          <w:rFonts w:ascii="Times New Roman" w:hAnsi="Times New Roman" w:cs="Times New Roman"/>
          <w:lang w:val="en-US"/>
        </w:rPr>
      </w:pPr>
    </w:p>
    <w:p w:rsidR="0020076B" w:rsidRPr="0020076B" w:rsidRDefault="0020076B" w:rsidP="009768B4">
      <w:pPr>
        <w:spacing w:after="0"/>
        <w:ind w:right="-427"/>
        <w:jc w:val="center"/>
        <w:rPr>
          <w:rFonts w:ascii="Times New Roman" w:hAnsi="Times New Roman" w:cs="Times New Roman"/>
          <w:b/>
          <w:i/>
          <w:sz w:val="28"/>
          <w:szCs w:val="28"/>
        </w:rPr>
      </w:pPr>
      <w:r w:rsidRPr="0020076B">
        <w:rPr>
          <w:rFonts w:ascii="Times New Roman" w:hAnsi="Times New Roman" w:cs="Times New Roman"/>
          <w:b/>
          <w:i/>
          <w:sz w:val="28"/>
          <w:szCs w:val="28"/>
          <w:lang w:val="en-US"/>
        </w:rPr>
        <w:t>VI</w:t>
      </w:r>
      <w:r w:rsidRPr="0020076B">
        <w:rPr>
          <w:rFonts w:ascii="Times New Roman" w:hAnsi="Times New Roman" w:cs="Times New Roman"/>
          <w:b/>
          <w:i/>
          <w:sz w:val="28"/>
          <w:szCs w:val="28"/>
        </w:rPr>
        <w:t>. Участие депутатов в социально значимых общерайонных мероприятиях</w:t>
      </w:r>
    </w:p>
    <w:p w:rsidR="0020076B" w:rsidRPr="0020076B" w:rsidRDefault="0020076B" w:rsidP="009768B4">
      <w:pPr>
        <w:spacing w:after="0"/>
        <w:ind w:right="-427"/>
        <w:rPr>
          <w:rFonts w:ascii="Times New Roman" w:hAnsi="Times New Roman" w:cs="Times New Roman"/>
          <w:sz w:val="28"/>
          <w:szCs w:val="28"/>
        </w:rPr>
      </w:pPr>
    </w:p>
    <w:tbl>
      <w:tblPr>
        <w:tblW w:w="10231"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74"/>
        <w:gridCol w:w="8557"/>
      </w:tblGrid>
      <w:tr w:rsidR="0020076B" w:rsidRPr="0020076B" w:rsidTr="00573F9A">
        <w:trPr>
          <w:trHeight w:val="303"/>
        </w:trPr>
        <w:tc>
          <w:tcPr>
            <w:tcW w:w="1674" w:type="dxa"/>
            <w:vMerge w:val="restart"/>
            <w:tcBorders>
              <w:top w:val="single" w:sz="4" w:space="0" w:color="auto"/>
              <w:left w:val="single" w:sz="4" w:space="0" w:color="auto"/>
              <w:right w:val="single" w:sz="4" w:space="0" w:color="auto"/>
            </w:tcBorders>
          </w:tcPr>
          <w:p w:rsidR="0020076B" w:rsidRPr="0020076B" w:rsidRDefault="0020076B" w:rsidP="009768B4">
            <w:pPr>
              <w:spacing w:after="0"/>
              <w:ind w:right="-427"/>
              <w:jc w:val="center"/>
              <w:rPr>
                <w:rFonts w:ascii="Times New Roman" w:hAnsi="Times New Roman" w:cs="Times New Roman"/>
                <w:sz w:val="28"/>
                <w:szCs w:val="28"/>
              </w:rPr>
            </w:pPr>
            <w:r w:rsidRPr="0020076B">
              <w:rPr>
                <w:rFonts w:ascii="Times New Roman" w:hAnsi="Times New Roman" w:cs="Times New Roman"/>
                <w:sz w:val="28"/>
                <w:szCs w:val="28"/>
              </w:rPr>
              <w:t>Апрель 2019г.</w:t>
            </w:r>
          </w:p>
        </w:tc>
        <w:tc>
          <w:tcPr>
            <w:tcW w:w="8557" w:type="dxa"/>
            <w:tcBorders>
              <w:top w:val="single" w:sz="4" w:space="0" w:color="auto"/>
              <w:left w:val="single" w:sz="4" w:space="0" w:color="auto"/>
              <w:bottom w:val="single" w:sz="4" w:space="0" w:color="auto"/>
              <w:right w:val="single" w:sz="4" w:space="0" w:color="auto"/>
            </w:tcBorders>
          </w:tcPr>
          <w:p w:rsidR="0020076B" w:rsidRPr="0020076B" w:rsidRDefault="0020076B" w:rsidP="009768B4">
            <w:pPr>
              <w:spacing w:after="0"/>
              <w:ind w:right="-427"/>
              <w:jc w:val="center"/>
              <w:rPr>
                <w:rFonts w:ascii="Times New Roman" w:hAnsi="Times New Roman" w:cs="Times New Roman"/>
                <w:sz w:val="28"/>
                <w:szCs w:val="28"/>
              </w:rPr>
            </w:pPr>
            <w:r w:rsidRPr="0020076B">
              <w:rPr>
                <w:rFonts w:ascii="Times New Roman" w:hAnsi="Times New Roman" w:cs="Times New Roman"/>
                <w:sz w:val="28"/>
                <w:szCs w:val="28"/>
              </w:rPr>
              <w:t>День местного самоуправления</w:t>
            </w:r>
          </w:p>
        </w:tc>
      </w:tr>
      <w:tr w:rsidR="0020076B" w:rsidRPr="0020076B" w:rsidTr="00573F9A">
        <w:trPr>
          <w:trHeight w:val="577"/>
        </w:trPr>
        <w:tc>
          <w:tcPr>
            <w:tcW w:w="1674" w:type="dxa"/>
            <w:vMerge/>
            <w:tcBorders>
              <w:left w:val="single" w:sz="4" w:space="0" w:color="auto"/>
              <w:bottom w:val="single" w:sz="4" w:space="0" w:color="auto"/>
              <w:right w:val="single" w:sz="4" w:space="0" w:color="auto"/>
            </w:tcBorders>
          </w:tcPr>
          <w:p w:rsidR="0020076B" w:rsidRPr="0020076B" w:rsidRDefault="0020076B" w:rsidP="009768B4">
            <w:pPr>
              <w:spacing w:after="0"/>
              <w:ind w:right="-427"/>
              <w:jc w:val="center"/>
              <w:rPr>
                <w:rFonts w:ascii="Times New Roman" w:hAnsi="Times New Roman" w:cs="Times New Roman"/>
                <w:sz w:val="28"/>
                <w:szCs w:val="28"/>
              </w:rPr>
            </w:pPr>
          </w:p>
        </w:tc>
        <w:tc>
          <w:tcPr>
            <w:tcW w:w="8557" w:type="dxa"/>
            <w:tcBorders>
              <w:top w:val="single" w:sz="4" w:space="0" w:color="auto"/>
              <w:left w:val="single" w:sz="4" w:space="0" w:color="auto"/>
              <w:bottom w:val="single" w:sz="4" w:space="0" w:color="auto"/>
              <w:right w:val="single" w:sz="4" w:space="0" w:color="auto"/>
            </w:tcBorders>
          </w:tcPr>
          <w:p w:rsidR="0020076B" w:rsidRPr="0020076B" w:rsidRDefault="0020076B" w:rsidP="009768B4">
            <w:pPr>
              <w:spacing w:after="0"/>
              <w:ind w:right="-427"/>
              <w:jc w:val="center"/>
              <w:rPr>
                <w:rFonts w:ascii="Times New Roman" w:hAnsi="Times New Roman" w:cs="Times New Roman"/>
                <w:sz w:val="28"/>
                <w:szCs w:val="28"/>
              </w:rPr>
            </w:pPr>
            <w:r w:rsidRPr="0020076B">
              <w:rPr>
                <w:rFonts w:ascii="Times New Roman" w:hAnsi="Times New Roman" w:cs="Times New Roman"/>
                <w:sz w:val="28"/>
                <w:szCs w:val="28"/>
              </w:rPr>
              <w:t>Мероприятия, посвященные Дню памяти погибших в радиационных авариях и катастрофах</w:t>
            </w:r>
          </w:p>
        </w:tc>
      </w:tr>
      <w:tr w:rsidR="0020076B" w:rsidRPr="0020076B" w:rsidTr="00573F9A">
        <w:trPr>
          <w:trHeight w:val="319"/>
        </w:trPr>
        <w:tc>
          <w:tcPr>
            <w:tcW w:w="1674" w:type="dxa"/>
            <w:vMerge w:val="restart"/>
            <w:tcBorders>
              <w:left w:val="single" w:sz="4" w:space="0" w:color="auto"/>
              <w:right w:val="single" w:sz="4" w:space="0" w:color="auto"/>
            </w:tcBorders>
          </w:tcPr>
          <w:p w:rsidR="0020076B" w:rsidRPr="0020076B" w:rsidRDefault="0020076B" w:rsidP="009768B4">
            <w:pPr>
              <w:spacing w:after="0"/>
              <w:ind w:right="-427"/>
              <w:jc w:val="center"/>
              <w:rPr>
                <w:rFonts w:ascii="Times New Roman" w:hAnsi="Times New Roman" w:cs="Times New Roman"/>
                <w:sz w:val="28"/>
                <w:szCs w:val="28"/>
              </w:rPr>
            </w:pPr>
            <w:r w:rsidRPr="0020076B">
              <w:rPr>
                <w:rFonts w:ascii="Times New Roman" w:hAnsi="Times New Roman" w:cs="Times New Roman"/>
                <w:sz w:val="28"/>
                <w:szCs w:val="28"/>
              </w:rPr>
              <w:t>Май 2019г.</w:t>
            </w:r>
          </w:p>
        </w:tc>
        <w:tc>
          <w:tcPr>
            <w:tcW w:w="8557" w:type="dxa"/>
            <w:tcBorders>
              <w:top w:val="single" w:sz="4" w:space="0" w:color="auto"/>
              <w:left w:val="single" w:sz="4" w:space="0" w:color="auto"/>
              <w:bottom w:val="single" w:sz="4" w:space="0" w:color="auto"/>
              <w:right w:val="single" w:sz="4" w:space="0" w:color="auto"/>
            </w:tcBorders>
          </w:tcPr>
          <w:p w:rsidR="0020076B" w:rsidRPr="0020076B" w:rsidRDefault="0020076B" w:rsidP="009768B4">
            <w:pPr>
              <w:spacing w:after="0"/>
              <w:ind w:right="-427"/>
              <w:jc w:val="center"/>
              <w:rPr>
                <w:rFonts w:ascii="Times New Roman" w:hAnsi="Times New Roman" w:cs="Times New Roman"/>
                <w:sz w:val="28"/>
                <w:szCs w:val="28"/>
              </w:rPr>
            </w:pPr>
            <w:r w:rsidRPr="0020076B">
              <w:rPr>
                <w:rFonts w:ascii="Times New Roman" w:hAnsi="Times New Roman" w:cs="Times New Roman"/>
                <w:sz w:val="28"/>
                <w:szCs w:val="28"/>
              </w:rPr>
              <w:t>Торжественные мероприятия, посвященные Дню Победы</w:t>
            </w:r>
          </w:p>
        </w:tc>
      </w:tr>
      <w:tr w:rsidR="0020076B" w:rsidRPr="0020076B" w:rsidTr="00573F9A">
        <w:trPr>
          <w:trHeight w:val="393"/>
        </w:trPr>
        <w:tc>
          <w:tcPr>
            <w:tcW w:w="1674" w:type="dxa"/>
            <w:vMerge/>
            <w:tcBorders>
              <w:left w:val="single" w:sz="4" w:space="0" w:color="auto"/>
              <w:right w:val="single" w:sz="4" w:space="0" w:color="auto"/>
            </w:tcBorders>
          </w:tcPr>
          <w:p w:rsidR="0020076B" w:rsidRPr="0020076B" w:rsidRDefault="0020076B" w:rsidP="009768B4">
            <w:pPr>
              <w:spacing w:after="0"/>
              <w:ind w:right="-427"/>
              <w:jc w:val="center"/>
              <w:rPr>
                <w:rFonts w:ascii="Times New Roman" w:hAnsi="Times New Roman" w:cs="Times New Roman"/>
                <w:sz w:val="28"/>
                <w:szCs w:val="28"/>
              </w:rPr>
            </w:pPr>
          </w:p>
        </w:tc>
        <w:tc>
          <w:tcPr>
            <w:tcW w:w="8557" w:type="dxa"/>
            <w:tcBorders>
              <w:top w:val="single" w:sz="4" w:space="0" w:color="auto"/>
              <w:left w:val="single" w:sz="4" w:space="0" w:color="auto"/>
              <w:bottom w:val="single" w:sz="4" w:space="0" w:color="auto"/>
              <w:right w:val="single" w:sz="4" w:space="0" w:color="auto"/>
            </w:tcBorders>
          </w:tcPr>
          <w:p w:rsidR="0020076B" w:rsidRPr="0020076B" w:rsidRDefault="0020076B" w:rsidP="009768B4">
            <w:pPr>
              <w:spacing w:after="0"/>
              <w:ind w:right="-427"/>
              <w:jc w:val="center"/>
              <w:rPr>
                <w:rFonts w:ascii="Times New Roman" w:hAnsi="Times New Roman" w:cs="Times New Roman"/>
                <w:sz w:val="28"/>
                <w:szCs w:val="28"/>
              </w:rPr>
            </w:pPr>
            <w:r w:rsidRPr="0020076B">
              <w:rPr>
                <w:rFonts w:ascii="Times New Roman" w:hAnsi="Times New Roman" w:cs="Times New Roman"/>
                <w:sz w:val="28"/>
                <w:szCs w:val="28"/>
              </w:rPr>
              <w:t>Мероприятия, посвященные Дню семьи</w:t>
            </w:r>
          </w:p>
        </w:tc>
      </w:tr>
      <w:tr w:rsidR="0020076B" w:rsidRPr="0020076B" w:rsidTr="00573F9A">
        <w:trPr>
          <w:trHeight w:val="577"/>
        </w:trPr>
        <w:tc>
          <w:tcPr>
            <w:tcW w:w="1674" w:type="dxa"/>
            <w:vMerge/>
            <w:tcBorders>
              <w:left w:val="single" w:sz="4" w:space="0" w:color="auto"/>
              <w:right w:val="single" w:sz="4" w:space="0" w:color="auto"/>
            </w:tcBorders>
          </w:tcPr>
          <w:p w:rsidR="0020076B" w:rsidRPr="0020076B" w:rsidRDefault="0020076B" w:rsidP="009768B4">
            <w:pPr>
              <w:spacing w:after="0"/>
              <w:ind w:right="-427"/>
              <w:jc w:val="center"/>
              <w:rPr>
                <w:rFonts w:ascii="Times New Roman" w:hAnsi="Times New Roman" w:cs="Times New Roman"/>
                <w:sz w:val="28"/>
                <w:szCs w:val="28"/>
              </w:rPr>
            </w:pPr>
          </w:p>
        </w:tc>
        <w:tc>
          <w:tcPr>
            <w:tcW w:w="8557" w:type="dxa"/>
            <w:tcBorders>
              <w:top w:val="single" w:sz="4" w:space="0" w:color="auto"/>
              <w:left w:val="single" w:sz="4" w:space="0" w:color="auto"/>
              <w:bottom w:val="single" w:sz="4" w:space="0" w:color="auto"/>
              <w:right w:val="single" w:sz="4" w:space="0" w:color="auto"/>
            </w:tcBorders>
          </w:tcPr>
          <w:p w:rsidR="0020076B" w:rsidRPr="0020076B" w:rsidRDefault="0020076B" w:rsidP="009768B4">
            <w:pPr>
              <w:spacing w:after="0"/>
              <w:ind w:right="-427"/>
              <w:jc w:val="center"/>
              <w:rPr>
                <w:rFonts w:ascii="Times New Roman" w:hAnsi="Times New Roman" w:cs="Times New Roman"/>
                <w:sz w:val="28"/>
                <w:szCs w:val="28"/>
              </w:rPr>
            </w:pPr>
            <w:r w:rsidRPr="0020076B">
              <w:rPr>
                <w:rFonts w:ascii="Times New Roman" w:hAnsi="Times New Roman" w:cs="Times New Roman"/>
                <w:sz w:val="28"/>
                <w:szCs w:val="28"/>
              </w:rPr>
              <w:t>Праздничный вечер, посвященный Дню российского предпринимателя</w:t>
            </w:r>
          </w:p>
        </w:tc>
      </w:tr>
      <w:tr w:rsidR="0020076B" w:rsidRPr="0020076B" w:rsidTr="00573F9A">
        <w:trPr>
          <w:trHeight w:val="577"/>
        </w:trPr>
        <w:tc>
          <w:tcPr>
            <w:tcW w:w="1674" w:type="dxa"/>
            <w:vMerge/>
            <w:tcBorders>
              <w:left w:val="single" w:sz="4" w:space="0" w:color="auto"/>
              <w:right w:val="single" w:sz="4" w:space="0" w:color="auto"/>
            </w:tcBorders>
          </w:tcPr>
          <w:p w:rsidR="0020076B" w:rsidRPr="0020076B" w:rsidRDefault="0020076B" w:rsidP="009768B4">
            <w:pPr>
              <w:spacing w:after="0"/>
              <w:ind w:right="-427"/>
              <w:jc w:val="center"/>
              <w:rPr>
                <w:rFonts w:ascii="Times New Roman" w:hAnsi="Times New Roman" w:cs="Times New Roman"/>
                <w:sz w:val="28"/>
                <w:szCs w:val="28"/>
              </w:rPr>
            </w:pPr>
          </w:p>
        </w:tc>
        <w:tc>
          <w:tcPr>
            <w:tcW w:w="8557" w:type="dxa"/>
            <w:tcBorders>
              <w:top w:val="single" w:sz="4" w:space="0" w:color="auto"/>
              <w:left w:val="single" w:sz="4" w:space="0" w:color="auto"/>
              <w:bottom w:val="single" w:sz="4" w:space="0" w:color="auto"/>
              <w:right w:val="single" w:sz="4" w:space="0" w:color="auto"/>
            </w:tcBorders>
          </w:tcPr>
          <w:p w:rsidR="0020076B" w:rsidRPr="0020076B" w:rsidRDefault="0020076B" w:rsidP="009768B4">
            <w:pPr>
              <w:spacing w:after="0"/>
              <w:ind w:right="-427"/>
              <w:jc w:val="center"/>
              <w:rPr>
                <w:rFonts w:ascii="Times New Roman" w:hAnsi="Times New Roman" w:cs="Times New Roman"/>
                <w:sz w:val="28"/>
                <w:szCs w:val="28"/>
              </w:rPr>
            </w:pPr>
            <w:r w:rsidRPr="0020076B">
              <w:rPr>
                <w:rFonts w:ascii="Times New Roman" w:hAnsi="Times New Roman" w:cs="Times New Roman"/>
                <w:sz w:val="28"/>
                <w:szCs w:val="28"/>
              </w:rPr>
              <w:t>Торжественное мероприятие «Граница в сердце навсегда», посвященное Дню пограничника</w:t>
            </w:r>
          </w:p>
        </w:tc>
      </w:tr>
      <w:tr w:rsidR="0020076B" w:rsidRPr="0020076B" w:rsidTr="00573F9A">
        <w:trPr>
          <w:trHeight w:val="577"/>
        </w:trPr>
        <w:tc>
          <w:tcPr>
            <w:tcW w:w="1674" w:type="dxa"/>
            <w:vMerge/>
            <w:tcBorders>
              <w:left w:val="single" w:sz="4" w:space="0" w:color="auto"/>
              <w:right w:val="single" w:sz="4" w:space="0" w:color="auto"/>
            </w:tcBorders>
          </w:tcPr>
          <w:p w:rsidR="0020076B" w:rsidRPr="0020076B" w:rsidRDefault="0020076B" w:rsidP="009768B4">
            <w:pPr>
              <w:spacing w:after="0"/>
              <w:ind w:right="-427"/>
              <w:jc w:val="center"/>
              <w:rPr>
                <w:rFonts w:ascii="Times New Roman" w:hAnsi="Times New Roman" w:cs="Times New Roman"/>
                <w:sz w:val="28"/>
                <w:szCs w:val="28"/>
              </w:rPr>
            </w:pPr>
          </w:p>
        </w:tc>
        <w:tc>
          <w:tcPr>
            <w:tcW w:w="8557" w:type="dxa"/>
            <w:tcBorders>
              <w:top w:val="single" w:sz="4" w:space="0" w:color="auto"/>
              <w:left w:val="single" w:sz="4" w:space="0" w:color="auto"/>
              <w:bottom w:val="single" w:sz="4" w:space="0" w:color="auto"/>
              <w:right w:val="single" w:sz="4" w:space="0" w:color="auto"/>
            </w:tcBorders>
          </w:tcPr>
          <w:p w:rsidR="0020076B" w:rsidRPr="0020076B" w:rsidRDefault="0020076B" w:rsidP="009768B4">
            <w:pPr>
              <w:spacing w:after="0"/>
              <w:ind w:right="-427"/>
              <w:jc w:val="center"/>
              <w:rPr>
                <w:rFonts w:ascii="Times New Roman" w:hAnsi="Times New Roman" w:cs="Times New Roman"/>
                <w:sz w:val="28"/>
                <w:szCs w:val="28"/>
              </w:rPr>
            </w:pPr>
            <w:r w:rsidRPr="0020076B">
              <w:rPr>
                <w:rFonts w:ascii="Times New Roman" w:hAnsi="Times New Roman" w:cs="Times New Roman"/>
                <w:sz w:val="28"/>
                <w:szCs w:val="28"/>
              </w:rPr>
              <w:t>Районный фестиваль «Песенная россыпь Родников»</w:t>
            </w:r>
          </w:p>
        </w:tc>
      </w:tr>
      <w:tr w:rsidR="0020076B" w:rsidRPr="0020076B" w:rsidTr="00573F9A">
        <w:trPr>
          <w:trHeight w:val="577"/>
        </w:trPr>
        <w:tc>
          <w:tcPr>
            <w:tcW w:w="1674" w:type="dxa"/>
            <w:vMerge/>
            <w:tcBorders>
              <w:left w:val="single" w:sz="4" w:space="0" w:color="auto"/>
              <w:bottom w:val="single" w:sz="4" w:space="0" w:color="auto"/>
              <w:right w:val="single" w:sz="4" w:space="0" w:color="auto"/>
            </w:tcBorders>
          </w:tcPr>
          <w:p w:rsidR="0020076B" w:rsidRPr="0020076B" w:rsidRDefault="0020076B" w:rsidP="009768B4">
            <w:pPr>
              <w:spacing w:after="0"/>
              <w:ind w:right="-427"/>
              <w:jc w:val="center"/>
              <w:rPr>
                <w:rFonts w:ascii="Times New Roman" w:hAnsi="Times New Roman" w:cs="Times New Roman"/>
                <w:sz w:val="28"/>
                <w:szCs w:val="28"/>
              </w:rPr>
            </w:pPr>
          </w:p>
        </w:tc>
        <w:tc>
          <w:tcPr>
            <w:tcW w:w="8557" w:type="dxa"/>
            <w:tcBorders>
              <w:top w:val="single" w:sz="4" w:space="0" w:color="auto"/>
              <w:left w:val="single" w:sz="4" w:space="0" w:color="auto"/>
              <w:bottom w:val="single" w:sz="4" w:space="0" w:color="auto"/>
              <w:right w:val="single" w:sz="4" w:space="0" w:color="auto"/>
            </w:tcBorders>
          </w:tcPr>
          <w:p w:rsidR="0020076B" w:rsidRPr="0020076B" w:rsidRDefault="0020076B" w:rsidP="009768B4">
            <w:pPr>
              <w:spacing w:after="0"/>
              <w:ind w:right="-427"/>
              <w:jc w:val="center"/>
              <w:rPr>
                <w:rFonts w:ascii="Times New Roman" w:hAnsi="Times New Roman" w:cs="Times New Roman"/>
                <w:sz w:val="28"/>
                <w:szCs w:val="28"/>
              </w:rPr>
            </w:pPr>
            <w:r w:rsidRPr="0020076B">
              <w:rPr>
                <w:rFonts w:ascii="Times New Roman" w:hAnsi="Times New Roman" w:cs="Times New Roman"/>
                <w:sz w:val="28"/>
                <w:szCs w:val="28"/>
              </w:rPr>
              <w:t>Районный фестиваль творчества детей «Золотой улей»</w:t>
            </w:r>
          </w:p>
        </w:tc>
      </w:tr>
      <w:tr w:rsidR="0020076B" w:rsidRPr="0020076B" w:rsidTr="00573F9A">
        <w:trPr>
          <w:trHeight w:val="577"/>
        </w:trPr>
        <w:tc>
          <w:tcPr>
            <w:tcW w:w="1674" w:type="dxa"/>
            <w:vMerge w:val="restart"/>
            <w:tcBorders>
              <w:top w:val="single" w:sz="4" w:space="0" w:color="auto"/>
              <w:left w:val="single" w:sz="4" w:space="0" w:color="auto"/>
              <w:right w:val="single" w:sz="4" w:space="0" w:color="auto"/>
            </w:tcBorders>
          </w:tcPr>
          <w:p w:rsidR="0020076B" w:rsidRPr="0020076B" w:rsidRDefault="0020076B" w:rsidP="009768B4">
            <w:pPr>
              <w:spacing w:after="0"/>
              <w:ind w:right="-427"/>
              <w:jc w:val="center"/>
              <w:rPr>
                <w:rFonts w:ascii="Times New Roman" w:hAnsi="Times New Roman" w:cs="Times New Roman"/>
                <w:sz w:val="28"/>
                <w:szCs w:val="28"/>
              </w:rPr>
            </w:pPr>
            <w:r w:rsidRPr="0020076B">
              <w:rPr>
                <w:rFonts w:ascii="Times New Roman" w:hAnsi="Times New Roman" w:cs="Times New Roman"/>
                <w:sz w:val="28"/>
                <w:szCs w:val="28"/>
              </w:rPr>
              <w:t>Июнь 2019г.</w:t>
            </w:r>
          </w:p>
        </w:tc>
        <w:tc>
          <w:tcPr>
            <w:tcW w:w="8557" w:type="dxa"/>
            <w:tcBorders>
              <w:top w:val="single" w:sz="4" w:space="0" w:color="auto"/>
              <w:left w:val="single" w:sz="4" w:space="0" w:color="auto"/>
              <w:bottom w:val="single" w:sz="4" w:space="0" w:color="auto"/>
              <w:right w:val="single" w:sz="4" w:space="0" w:color="auto"/>
            </w:tcBorders>
          </w:tcPr>
          <w:p w:rsidR="0020076B" w:rsidRPr="0020076B" w:rsidRDefault="0020076B" w:rsidP="009768B4">
            <w:pPr>
              <w:spacing w:after="0"/>
              <w:ind w:right="-427"/>
              <w:jc w:val="center"/>
              <w:rPr>
                <w:rFonts w:ascii="Times New Roman" w:hAnsi="Times New Roman" w:cs="Times New Roman"/>
                <w:sz w:val="28"/>
                <w:szCs w:val="28"/>
              </w:rPr>
            </w:pPr>
            <w:r w:rsidRPr="0020076B">
              <w:rPr>
                <w:rFonts w:ascii="Times New Roman" w:hAnsi="Times New Roman" w:cs="Times New Roman"/>
                <w:sz w:val="28"/>
                <w:szCs w:val="28"/>
              </w:rPr>
              <w:t>Праздничные мероприятия, посвященные международному Дню защиты детей.</w:t>
            </w:r>
          </w:p>
        </w:tc>
      </w:tr>
      <w:tr w:rsidR="0020076B" w:rsidRPr="0020076B" w:rsidTr="00573F9A">
        <w:trPr>
          <w:trHeight w:val="577"/>
        </w:trPr>
        <w:tc>
          <w:tcPr>
            <w:tcW w:w="1674" w:type="dxa"/>
            <w:vMerge/>
            <w:tcBorders>
              <w:left w:val="single" w:sz="4" w:space="0" w:color="auto"/>
              <w:right w:val="single" w:sz="4" w:space="0" w:color="auto"/>
            </w:tcBorders>
          </w:tcPr>
          <w:p w:rsidR="0020076B" w:rsidRPr="0020076B" w:rsidRDefault="0020076B" w:rsidP="009768B4">
            <w:pPr>
              <w:spacing w:after="0"/>
              <w:ind w:right="-427"/>
              <w:jc w:val="center"/>
              <w:rPr>
                <w:rFonts w:ascii="Times New Roman" w:hAnsi="Times New Roman" w:cs="Times New Roman"/>
                <w:sz w:val="28"/>
                <w:szCs w:val="28"/>
              </w:rPr>
            </w:pPr>
          </w:p>
        </w:tc>
        <w:tc>
          <w:tcPr>
            <w:tcW w:w="8557" w:type="dxa"/>
            <w:tcBorders>
              <w:top w:val="single" w:sz="4" w:space="0" w:color="auto"/>
              <w:left w:val="single" w:sz="4" w:space="0" w:color="auto"/>
              <w:bottom w:val="single" w:sz="4" w:space="0" w:color="auto"/>
              <w:right w:val="single" w:sz="4" w:space="0" w:color="auto"/>
            </w:tcBorders>
          </w:tcPr>
          <w:p w:rsidR="0020076B" w:rsidRPr="0020076B" w:rsidRDefault="0020076B" w:rsidP="009768B4">
            <w:pPr>
              <w:spacing w:after="0"/>
              <w:ind w:right="-427"/>
              <w:jc w:val="center"/>
              <w:rPr>
                <w:rFonts w:ascii="Times New Roman" w:hAnsi="Times New Roman" w:cs="Times New Roman"/>
                <w:sz w:val="28"/>
                <w:szCs w:val="28"/>
              </w:rPr>
            </w:pPr>
            <w:r w:rsidRPr="0020076B">
              <w:rPr>
                <w:rFonts w:ascii="Times New Roman" w:hAnsi="Times New Roman" w:cs="Times New Roman"/>
                <w:sz w:val="28"/>
                <w:szCs w:val="28"/>
              </w:rPr>
              <w:t>Мероприятия, посвященные Дню социального работника</w:t>
            </w:r>
          </w:p>
        </w:tc>
      </w:tr>
      <w:tr w:rsidR="0020076B" w:rsidRPr="0020076B" w:rsidTr="00573F9A">
        <w:trPr>
          <w:trHeight w:val="577"/>
        </w:trPr>
        <w:tc>
          <w:tcPr>
            <w:tcW w:w="1674" w:type="dxa"/>
            <w:vMerge/>
            <w:tcBorders>
              <w:left w:val="single" w:sz="4" w:space="0" w:color="auto"/>
              <w:right w:val="single" w:sz="4" w:space="0" w:color="auto"/>
            </w:tcBorders>
          </w:tcPr>
          <w:p w:rsidR="0020076B" w:rsidRPr="0020076B" w:rsidRDefault="0020076B" w:rsidP="009768B4">
            <w:pPr>
              <w:spacing w:after="0"/>
              <w:ind w:right="-427"/>
              <w:jc w:val="center"/>
              <w:rPr>
                <w:rFonts w:ascii="Times New Roman" w:hAnsi="Times New Roman" w:cs="Times New Roman"/>
                <w:sz w:val="28"/>
                <w:szCs w:val="28"/>
              </w:rPr>
            </w:pPr>
          </w:p>
        </w:tc>
        <w:tc>
          <w:tcPr>
            <w:tcW w:w="8557" w:type="dxa"/>
            <w:tcBorders>
              <w:top w:val="single" w:sz="4" w:space="0" w:color="auto"/>
              <w:left w:val="single" w:sz="4" w:space="0" w:color="auto"/>
              <w:bottom w:val="single" w:sz="4" w:space="0" w:color="auto"/>
              <w:right w:val="single" w:sz="4" w:space="0" w:color="auto"/>
            </w:tcBorders>
          </w:tcPr>
          <w:p w:rsidR="0020076B" w:rsidRPr="0020076B" w:rsidRDefault="0020076B" w:rsidP="009768B4">
            <w:pPr>
              <w:spacing w:after="0"/>
              <w:ind w:right="-427"/>
              <w:jc w:val="center"/>
              <w:rPr>
                <w:rFonts w:ascii="Times New Roman" w:hAnsi="Times New Roman" w:cs="Times New Roman"/>
                <w:sz w:val="28"/>
                <w:szCs w:val="28"/>
              </w:rPr>
            </w:pPr>
            <w:r w:rsidRPr="0020076B">
              <w:rPr>
                <w:rFonts w:ascii="Times New Roman" w:hAnsi="Times New Roman" w:cs="Times New Roman"/>
                <w:sz w:val="28"/>
                <w:szCs w:val="28"/>
              </w:rPr>
              <w:t>Областной этнофестиваль «Лада»</w:t>
            </w:r>
          </w:p>
        </w:tc>
      </w:tr>
      <w:tr w:rsidR="0020076B" w:rsidRPr="0020076B" w:rsidTr="00573F9A">
        <w:trPr>
          <w:trHeight w:val="577"/>
        </w:trPr>
        <w:tc>
          <w:tcPr>
            <w:tcW w:w="1674" w:type="dxa"/>
            <w:vMerge/>
            <w:tcBorders>
              <w:left w:val="single" w:sz="4" w:space="0" w:color="auto"/>
              <w:right w:val="single" w:sz="4" w:space="0" w:color="auto"/>
            </w:tcBorders>
          </w:tcPr>
          <w:p w:rsidR="0020076B" w:rsidRPr="0020076B" w:rsidRDefault="0020076B" w:rsidP="009768B4">
            <w:pPr>
              <w:spacing w:after="0"/>
              <w:ind w:right="-427"/>
              <w:jc w:val="center"/>
              <w:rPr>
                <w:rFonts w:ascii="Times New Roman" w:hAnsi="Times New Roman" w:cs="Times New Roman"/>
                <w:sz w:val="28"/>
                <w:szCs w:val="28"/>
              </w:rPr>
            </w:pPr>
          </w:p>
        </w:tc>
        <w:tc>
          <w:tcPr>
            <w:tcW w:w="8557" w:type="dxa"/>
            <w:tcBorders>
              <w:top w:val="single" w:sz="4" w:space="0" w:color="auto"/>
              <w:left w:val="single" w:sz="4" w:space="0" w:color="auto"/>
              <w:bottom w:val="single" w:sz="4" w:space="0" w:color="auto"/>
              <w:right w:val="single" w:sz="4" w:space="0" w:color="auto"/>
            </w:tcBorders>
          </w:tcPr>
          <w:p w:rsidR="0020076B" w:rsidRPr="0020076B" w:rsidRDefault="0020076B" w:rsidP="009768B4">
            <w:pPr>
              <w:spacing w:after="0"/>
              <w:ind w:right="-427"/>
              <w:jc w:val="center"/>
              <w:rPr>
                <w:rFonts w:ascii="Times New Roman" w:hAnsi="Times New Roman" w:cs="Times New Roman"/>
                <w:sz w:val="28"/>
                <w:szCs w:val="28"/>
              </w:rPr>
            </w:pPr>
            <w:r w:rsidRPr="0020076B">
              <w:rPr>
                <w:rFonts w:ascii="Times New Roman" w:hAnsi="Times New Roman" w:cs="Times New Roman"/>
                <w:sz w:val="28"/>
                <w:szCs w:val="28"/>
              </w:rPr>
              <w:t>Районный фестиваль самодеятельного творчества ветеранов «России русская душа»</w:t>
            </w:r>
          </w:p>
        </w:tc>
      </w:tr>
      <w:tr w:rsidR="0020076B" w:rsidRPr="0020076B" w:rsidTr="00573F9A">
        <w:trPr>
          <w:trHeight w:val="577"/>
        </w:trPr>
        <w:tc>
          <w:tcPr>
            <w:tcW w:w="1674" w:type="dxa"/>
            <w:vMerge/>
            <w:tcBorders>
              <w:left w:val="single" w:sz="4" w:space="0" w:color="auto"/>
              <w:right w:val="single" w:sz="4" w:space="0" w:color="auto"/>
            </w:tcBorders>
          </w:tcPr>
          <w:p w:rsidR="0020076B" w:rsidRPr="0020076B" w:rsidRDefault="0020076B" w:rsidP="009768B4">
            <w:pPr>
              <w:spacing w:after="0"/>
              <w:ind w:right="-427"/>
              <w:jc w:val="center"/>
              <w:rPr>
                <w:rFonts w:ascii="Times New Roman" w:hAnsi="Times New Roman" w:cs="Times New Roman"/>
                <w:sz w:val="28"/>
                <w:szCs w:val="28"/>
              </w:rPr>
            </w:pPr>
          </w:p>
        </w:tc>
        <w:tc>
          <w:tcPr>
            <w:tcW w:w="8557" w:type="dxa"/>
            <w:tcBorders>
              <w:top w:val="single" w:sz="4" w:space="0" w:color="auto"/>
              <w:left w:val="single" w:sz="4" w:space="0" w:color="auto"/>
              <w:bottom w:val="single" w:sz="4" w:space="0" w:color="auto"/>
              <w:right w:val="single" w:sz="4" w:space="0" w:color="auto"/>
            </w:tcBorders>
          </w:tcPr>
          <w:p w:rsidR="0020076B" w:rsidRPr="0020076B" w:rsidRDefault="0020076B" w:rsidP="009768B4">
            <w:pPr>
              <w:spacing w:after="0"/>
              <w:ind w:right="-427"/>
              <w:jc w:val="center"/>
              <w:rPr>
                <w:rFonts w:ascii="Times New Roman" w:hAnsi="Times New Roman" w:cs="Times New Roman"/>
                <w:sz w:val="28"/>
                <w:szCs w:val="28"/>
              </w:rPr>
            </w:pPr>
            <w:r w:rsidRPr="0020076B">
              <w:rPr>
                <w:rFonts w:ascii="Times New Roman" w:hAnsi="Times New Roman" w:cs="Times New Roman"/>
                <w:sz w:val="28"/>
                <w:szCs w:val="28"/>
              </w:rPr>
              <w:t xml:space="preserve">Торжественные мероприятия, посвященные Дню России </w:t>
            </w:r>
          </w:p>
        </w:tc>
      </w:tr>
      <w:tr w:rsidR="0020076B" w:rsidRPr="0020076B" w:rsidTr="00573F9A">
        <w:trPr>
          <w:trHeight w:val="577"/>
        </w:trPr>
        <w:tc>
          <w:tcPr>
            <w:tcW w:w="1674" w:type="dxa"/>
            <w:vMerge/>
            <w:tcBorders>
              <w:left w:val="single" w:sz="4" w:space="0" w:color="auto"/>
              <w:right w:val="single" w:sz="4" w:space="0" w:color="auto"/>
            </w:tcBorders>
          </w:tcPr>
          <w:p w:rsidR="0020076B" w:rsidRPr="0020076B" w:rsidRDefault="0020076B" w:rsidP="009768B4">
            <w:pPr>
              <w:spacing w:after="0"/>
              <w:ind w:right="-427"/>
              <w:jc w:val="center"/>
              <w:rPr>
                <w:rFonts w:ascii="Times New Roman" w:hAnsi="Times New Roman" w:cs="Times New Roman"/>
                <w:sz w:val="28"/>
                <w:szCs w:val="28"/>
              </w:rPr>
            </w:pPr>
          </w:p>
        </w:tc>
        <w:tc>
          <w:tcPr>
            <w:tcW w:w="8557" w:type="dxa"/>
            <w:tcBorders>
              <w:top w:val="single" w:sz="4" w:space="0" w:color="auto"/>
              <w:left w:val="single" w:sz="4" w:space="0" w:color="auto"/>
              <w:bottom w:val="single" w:sz="4" w:space="0" w:color="auto"/>
              <w:right w:val="single" w:sz="4" w:space="0" w:color="auto"/>
            </w:tcBorders>
          </w:tcPr>
          <w:p w:rsidR="0020076B" w:rsidRPr="0020076B" w:rsidRDefault="0020076B" w:rsidP="009768B4">
            <w:pPr>
              <w:spacing w:after="0"/>
              <w:ind w:right="-427"/>
              <w:jc w:val="center"/>
              <w:rPr>
                <w:rFonts w:ascii="Times New Roman" w:hAnsi="Times New Roman" w:cs="Times New Roman"/>
                <w:sz w:val="28"/>
                <w:szCs w:val="28"/>
              </w:rPr>
            </w:pPr>
            <w:r w:rsidRPr="0020076B">
              <w:rPr>
                <w:rFonts w:ascii="Times New Roman" w:hAnsi="Times New Roman" w:cs="Times New Roman"/>
                <w:sz w:val="28"/>
                <w:szCs w:val="28"/>
              </w:rPr>
              <w:t>Мероприятия, посвященные Дню медицинского работника</w:t>
            </w:r>
          </w:p>
        </w:tc>
      </w:tr>
      <w:tr w:rsidR="0020076B" w:rsidRPr="0020076B" w:rsidTr="00573F9A">
        <w:trPr>
          <w:trHeight w:val="577"/>
        </w:trPr>
        <w:tc>
          <w:tcPr>
            <w:tcW w:w="1674" w:type="dxa"/>
            <w:vMerge/>
            <w:tcBorders>
              <w:left w:val="single" w:sz="4" w:space="0" w:color="auto"/>
              <w:right w:val="single" w:sz="4" w:space="0" w:color="auto"/>
            </w:tcBorders>
          </w:tcPr>
          <w:p w:rsidR="0020076B" w:rsidRPr="0020076B" w:rsidRDefault="0020076B" w:rsidP="009768B4">
            <w:pPr>
              <w:spacing w:after="0"/>
              <w:ind w:right="-427"/>
              <w:jc w:val="center"/>
              <w:rPr>
                <w:rFonts w:ascii="Times New Roman" w:hAnsi="Times New Roman" w:cs="Times New Roman"/>
                <w:sz w:val="28"/>
                <w:szCs w:val="28"/>
              </w:rPr>
            </w:pPr>
          </w:p>
        </w:tc>
        <w:tc>
          <w:tcPr>
            <w:tcW w:w="8557" w:type="dxa"/>
            <w:tcBorders>
              <w:top w:val="single" w:sz="4" w:space="0" w:color="auto"/>
              <w:left w:val="single" w:sz="4" w:space="0" w:color="auto"/>
              <w:bottom w:val="single" w:sz="4" w:space="0" w:color="auto"/>
              <w:right w:val="single" w:sz="4" w:space="0" w:color="auto"/>
            </w:tcBorders>
          </w:tcPr>
          <w:p w:rsidR="0020076B" w:rsidRPr="0020076B" w:rsidRDefault="0020076B" w:rsidP="009768B4">
            <w:pPr>
              <w:spacing w:after="0"/>
              <w:ind w:right="-427"/>
              <w:jc w:val="center"/>
              <w:rPr>
                <w:rFonts w:ascii="Times New Roman" w:hAnsi="Times New Roman" w:cs="Times New Roman"/>
                <w:sz w:val="28"/>
                <w:szCs w:val="28"/>
              </w:rPr>
            </w:pPr>
            <w:r w:rsidRPr="0020076B">
              <w:rPr>
                <w:rFonts w:ascii="Times New Roman" w:hAnsi="Times New Roman" w:cs="Times New Roman"/>
                <w:sz w:val="28"/>
                <w:szCs w:val="28"/>
              </w:rPr>
              <w:t>Мероприятия, посвященные Дню памяти и скорби</w:t>
            </w:r>
          </w:p>
        </w:tc>
      </w:tr>
      <w:tr w:rsidR="0020076B" w:rsidRPr="0020076B" w:rsidTr="00573F9A">
        <w:trPr>
          <w:trHeight w:val="577"/>
        </w:trPr>
        <w:tc>
          <w:tcPr>
            <w:tcW w:w="1674" w:type="dxa"/>
            <w:vMerge/>
            <w:tcBorders>
              <w:left w:val="single" w:sz="4" w:space="0" w:color="auto"/>
              <w:bottom w:val="single" w:sz="4" w:space="0" w:color="auto"/>
              <w:right w:val="single" w:sz="4" w:space="0" w:color="auto"/>
            </w:tcBorders>
          </w:tcPr>
          <w:p w:rsidR="0020076B" w:rsidRPr="0020076B" w:rsidRDefault="0020076B" w:rsidP="009768B4">
            <w:pPr>
              <w:spacing w:after="0"/>
              <w:ind w:right="-427"/>
              <w:jc w:val="center"/>
              <w:rPr>
                <w:rFonts w:ascii="Times New Roman" w:hAnsi="Times New Roman" w:cs="Times New Roman"/>
                <w:sz w:val="28"/>
                <w:szCs w:val="28"/>
              </w:rPr>
            </w:pPr>
          </w:p>
        </w:tc>
        <w:tc>
          <w:tcPr>
            <w:tcW w:w="8557" w:type="dxa"/>
            <w:tcBorders>
              <w:top w:val="single" w:sz="4" w:space="0" w:color="auto"/>
              <w:left w:val="single" w:sz="4" w:space="0" w:color="auto"/>
              <w:bottom w:val="single" w:sz="4" w:space="0" w:color="auto"/>
              <w:right w:val="single" w:sz="4" w:space="0" w:color="auto"/>
            </w:tcBorders>
          </w:tcPr>
          <w:p w:rsidR="0020076B" w:rsidRPr="0020076B" w:rsidRDefault="0020076B" w:rsidP="0020076B">
            <w:pPr>
              <w:ind w:right="-427"/>
              <w:jc w:val="center"/>
              <w:rPr>
                <w:rFonts w:ascii="Times New Roman" w:hAnsi="Times New Roman" w:cs="Times New Roman"/>
                <w:sz w:val="28"/>
                <w:szCs w:val="28"/>
              </w:rPr>
            </w:pPr>
            <w:r w:rsidRPr="0020076B">
              <w:rPr>
                <w:rFonts w:ascii="Times New Roman" w:hAnsi="Times New Roman" w:cs="Times New Roman"/>
                <w:sz w:val="28"/>
                <w:szCs w:val="28"/>
              </w:rPr>
              <w:t>Мероприятия, посвященные Дню молодежи</w:t>
            </w:r>
          </w:p>
        </w:tc>
      </w:tr>
    </w:tbl>
    <w:p w:rsidR="0020076B" w:rsidRPr="0020076B" w:rsidRDefault="0020076B" w:rsidP="0020076B">
      <w:pPr>
        <w:ind w:right="-427"/>
        <w:rPr>
          <w:rFonts w:ascii="Times New Roman" w:hAnsi="Times New Roman" w:cs="Times New Roman"/>
          <w:lang w:val="en-US"/>
        </w:rPr>
      </w:pPr>
    </w:p>
    <w:p w:rsidR="0020076B" w:rsidRPr="0020076B" w:rsidRDefault="0020076B" w:rsidP="0020076B">
      <w:pPr>
        <w:ind w:right="-427"/>
        <w:jc w:val="center"/>
        <w:rPr>
          <w:rFonts w:ascii="Times New Roman" w:hAnsi="Times New Roman" w:cs="Times New Roman"/>
          <w:sz w:val="20"/>
        </w:rPr>
      </w:pPr>
      <w:r w:rsidRPr="0020076B">
        <w:rPr>
          <w:rFonts w:ascii="Times New Roman" w:hAnsi="Times New Roman" w:cs="Times New Roman"/>
          <w:noProof/>
        </w:rPr>
        <w:drawing>
          <wp:inline distT="0" distB="0" distL="0" distR="0">
            <wp:extent cx="647065" cy="793750"/>
            <wp:effectExtent l="19050" t="0" r="635" b="0"/>
            <wp:docPr id="7" name="Рисунок 1"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rf"/>
                    <pic:cNvPicPr>
                      <a:picLocks noChangeAspect="1" noChangeArrowheads="1"/>
                    </pic:cNvPicPr>
                  </pic:nvPicPr>
                  <pic:blipFill>
                    <a:blip r:embed="rId8" cstate="print"/>
                    <a:srcRect/>
                    <a:stretch>
                      <a:fillRect/>
                    </a:stretch>
                  </pic:blipFill>
                  <pic:spPr bwMode="auto">
                    <a:xfrm>
                      <a:off x="0" y="0"/>
                      <a:ext cx="647065" cy="793750"/>
                    </a:xfrm>
                    <a:prstGeom prst="rect">
                      <a:avLst/>
                    </a:prstGeom>
                    <a:noFill/>
                    <a:ln w="9525">
                      <a:noFill/>
                      <a:miter lim="800000"/>
                      <a:headEnd/>
                      <a:tailEnd/>
                    </a:ln>
                  </pic:spPr>
                </pic:pic>
              </a:graphicData>
            </a:graphic>
          </wp:inline>
        </w:drawing>
      </w:r>
    </w:p>
    <w:p w:rsidR="0020076B" w:rsidRPr="0020076B" w:rsidRDefault="0020076B" w:rsidP="0020076B">
      <w:pPr>
        <w:ind w:right="-427"/>
        <w:jc w:val="center"/>
        <w:rPr>
          <w:rFonts w:ascii="Times New Roman" w:hAnsi="Times New Roman" w:cs="Times New Roman"/>
          <w:b/>
          <w:sz w:val="16"/>
          <w:lang w:eastAsia="en-US"/>
        </w:rPr>
      </w:pPr>
    </w:p>
    <w:p w:rsidR="0020076B" w:rsidRPr="0020076B" w:rsidRDefault="0020076B" w:rsidP="0020076B">
      <w:pPr>
        <w:tabs>
          <w:tab w:val="left" w:pos="5670"/>
        </w:tabs>
        <w:ind w:right="-427"/>
        <w:jc w:val="center"/>
        <w:rPr>
          <w:rFonts w:ascii="Times New Roman" w:hAnsi="Times New Roman" w:cs="Times New Roman"/>
          <w:b/>
          <w:sz w:val="28"/>
          <w:szCs w:val="28"/>
        </w:rPr>
      </w:pPr>
      <w:r w:rsidRPr="0020076B">
        <w:rPr>
          <w:rFonts w:ascii="Times New Roman" w:hAnsi="Times New Roman" w:cs="Times New Roman"/>
          <w:b/>
          <w:sz w:val="28"/>
          <w:szCs w:val="28"/>
        </w:rPr>
        <w:t>Российская Федерация</w:t>
      </w:r>
    </w:p>
    <w:p w:rsidR="0020076B" w:rsidRPr="0020076B" w:rsidRDefault="0020076B" w:rsidP="0020076B">
      <w:pPr>
        <w:ind w:right="-427"/>
        <w:jc w:val="center"/>
        <w:rPr>
          <w:rFonts w:ascii="Times New Roman" w:hAnsi="Times New Roman" w:cs="Times New Roman"/>
          <w:b/>
          <w:sz w:val="28"/>
          <w:szCs w:val="28"/>
        </w:rPr>
      </w:pPr>
      <w:r w:rsidRPr="0020076B">
        <w:rPr>
          <w:rFonts w:ascii="Times New Roman" w:hAnsi="Times New Roman" w:cs="Times New Roman"/>
          <w:b/>
          <w:sz w:val="28"/>
          <w:szCs w:val="28"/>
        </w:rPr>
        <w:t>муниципальное образование «Родниковское городское поселение</w:t>
      </w:r>
    </w:p>
    <w:p w:rsidR="0020076B" w:rsidRPr="0020076B" w:rsidRDefault="0020076B" w:rsidP="0020076B">
      <w:pPr>
        <w:ind w:right="-427"/>
        <w:jc w:val="center"/>
        <w:rPr>
          <w:rFonts w:ascii="Times New Roman" w:hAnsi="Times New Roman" w:cs="Times New Roman"/>
          <w:b/>
          <w:sz w:val="28"/>
          <w:szCs w:val="28"/>
        </w:rPr>
      </w:pPr>
      <w:r w:rsidRPr="0020076B">
        <w:rPr>
          <w:rFonts w:ascii="Times New Roman" w:hAnsi="Times New Roman" w:cs="Times New Roman"/>
          <w:b/>
          <w:sz w:val="28"/>
          <w:szCs w:val="28"/>
        </w:rPr>
        <w:t>Родниковского муниципального района Ивановской области»</w:t>
      </w:r>
    </w:p>
    <w:p w:rsidR="0020076B" w:rsidRPr="0020076B" w:rsidRDefault="0020076B" w:rsidP="0020076B">
      <w:pPr>
        <w:tabs>
          <w:tab w:val="left" w:pos="5670"/>
        </w:tabs>
        <w:ind w:right="-427"/>
        <w:jc w:val="center"/>
        <w:rPr>
          <w:rFonts w:ascii="Times New Roman" w:hAnsi="Times New Roman" w:cs="Times New Roman"/>
          <w:b/>
          <w:sz w:val="28"/>
          <w:szCs w:val="28"/>
        </w:rPr>
      </w:pPr>
      <w:r w:rsidRPr="0020076B">
        <w:rPr>
          <w:rFonts w:ascii="Times New Roman" w:hAnsi="Times New Roman" w:cs="Times New Roman"/>
          <w:b/>
          <w:sz w:val="28"/>
          <w:szCs w:val="28"/>
        </w:rPr>
        <w:t>СОВЕТ</w:t>
      </w:r>
    </w:p>
    <w:p w:rsidR="0020076B" w:rsidRPr="0020076B" w:rsidRDefault="0020076B" w:rsidP="0020076B">
      <w:pPr>
        <w:ind w:right="-427"/>
        <w:jc w:val="center"/>
        <w:rPr>
          <w:rFonts w:ascii="Times New Roman" w:hAnsi="Times New Roman" w:cs="Times New Roman"/>
          <w:b/>
          <w:sz w:val="28"/>
          <w:szCs w:val="28"/>
        </w:rPr>
      </w:pPr>
      <w:r w:rsidRPr="0020076B">
        <w:rPr>
          <w:rFonts w:ascii="Times New Roman" w:hAnsi="Times New Roman" w:cs="Times New Roman"/>
          <w:b/>
          <w:sz w:val="28"/>
          <w:szCs w:val="28"/>
        </w:rPr>
        <w:t>муниципального образования «Родниковское городское поселение</w:t>
      </w:r>
    </w:p>
    <w:p w:rsidR="0020076B" w:rsidRPr="0020076B" w:rsidRDefault="0020076B" w:rsidP="0020076B">
      <w:pPr>
        <w:ind w:right="-427"/>
        <w:jc w:val="center"/>
        <w:rPr>
          <w:rFonts w:ascii="Times New Roman" w:hAnsi="Times New Roman" w:cs="Times New Roman"/>
          <w:b/>
          <w:sz w:val="28"/>
          <w:szCs w:val="28"/>
        </w:rPr>
      </w:pPr>
      <w:r w:rsidRPr="0020076B">
        <w:rPr>
          <w:rFonts w:ascii="Times New Roman" w:hAnsi="Times New Roman" w:cs="Times New Roman"/>
          <w:b/>
          <w:sz w:val="28"/>
          <w:szCs w:val="28"/>
        </w:rPr>
        <w:t>Родниковского муниципального района Ивановской области»</w:t>
      </w:r>
    </w:p>
    <w:p w:rsidR="0020076B" w:rsidRPr="0020076B" w:rsidRDefault="0020076B" w:rsidP="0020076B">
      <w:pPr>
        <w:ind w:right="-427"/>
        <w:jc w:val="center"/>
        <w:rPr>
          <w:rFonts w:ascii="Times New Roman" w:hAnsi="Times New Roman" w:cs="Times New Roman"/>
          <w:b/>
          <w:sz w:val="28"/>
          <w:szCs w:val="28"/>
        </w:rPr>
      </w:pPr>
      <w:r w:rsidRPr="0020076B">
        <w:rPr>
          <w:rFonts w:ascii="Times New Roman" w:hAnsi="Times New Roman" w:cs="Times New Roman"/>
          <w:b/>
          <w:i/>
          <w:sz w:val="28"/>
          <w:szCs w:val="28"/>
        </w:rPr>
        <w:t>Третьего созыва</w:t>
      </w:r>
    </w:p>
    <w:p w:rsidR="0020076B" w:rsidRPr="0020076B" w:rsidRDefault="0020076B" w:rsidP="0020076B">
      <w:pPr>
        <w:ind w:right="-427"/>
        <w:jc w:val="center"/>
        <w:rPr>
          <w:rFonts w:ascii="Times New Roman" w:hAnsi="Times New Roman" w:cs="Times New Roman"/>
          <w:b/>
          <w:sz w:val="28"/>
          <w:szCs w:val="28"/>
        </w:rPr>
      </w:pPr>
    </w:p>
    <w:p w:rsidR="0020076B" w:rsidRPr="0020076B" w:rsidRDefault="0020076B" w:rsidP="0020076B">
      <w:pPr>
        <w:ind w:right="-427"/>
        <w:jc w:val="center"/>
        <w:rPr>
          <w:rFonts w:ascii="Times New Roman" w:hAnsi="Times New Roman" w:cs="Times New Roman"/>
          <w:b/>
          <w:sz w:val="28"/>
          <w:szCs w:val="28"/>
        </w:rPr>
      </w:pPr>
      <w:r w:rsidRPr="0020076B">
        <w:rPr>
          <w:rFonts w:ascii="Times New Roman" w:hAnsi="Times New Roman" w:cs="Times New Roman"/>
          <w:b/>
          <w:sz w:val="28"/>
          <w:szCs w:val="28"/>
        </w:rPr>
        <w:t>РЕШЕНИЕ</w:t>
      </w:r>
    </w:p>
    <w:p w:rsidR="0020076B" w:rsidRPr="0020076B" w:rsidRDefault="0020076B" w:rsidP="0020076B">
      <w:pPr>
        <w:ind w:right="-427"/>
        <w:jc w:val="center"/>
        <w:rPr>
          <w:rFonts w:ascii="Times New Roman" w:hAnsi="Times New Roman" w:cs="Times New Roman"/>
          <w:b/>
          <w:sz w:val="28"/>
          <w:szCs w:val="28"/>
        </w:rPr>
      </w:pPr>
    </w:p>
    <w:p w:rsidR="0020076B" w:rsidRPr="0020076B" w:rsidRDefault="0020076B" w:rsidP="0020076B">
      <w:pPr>
        <w:pStyle w:val="a3"/>
        <w:ind w:right="-427"/>
        <w:jc w:val="center"/>
        <w:rPr>
          <w:rFonts w:ascii="Times New Roman" w:hAnsi="Times New Roman"/>
          <w:sz w:val="28"/>
          <w:szCs w:val="28"/>
        </w:rPr>
      </w:pPr>
      <w:r w:rsidRPr="0020076B">
        <w:rPr>
          <w:rFonts w:ascii="Times New Roman" w:hAnsi="Times New Roman"/>
          <w:sz w:val="28"/>
          <w:szCs w:val="28"/>
        </w:rPr>
        <w:t>от 28.03.2019 года                                                                                          № 12</w:t>
      </w:r>
    </w:p>
    <w:p w:rsidR="0020076B" w:rsidRPr="0020076B" w:rsidRDefault="0020076B" w:rsidP="0020076B">
      <w:pPr>
        <w:pStyle w:val="a3"/>
        <w:ind w:right="-427"/>
        <w:jc w:val="center"/>
        <w:rPr>
          <w:rFonts w:ascii="Times New Roman" w:hAnsi="Times New Roman"/>
          <w:b/>
          <w:sz w:val="28"/>
          <w:szCs w:val="28"/>
        </w:rPr>
      </w:pPr>
    </w:p>
    <w:p w:rsidR="0020076B" w:rsidRPr="0020076B" w:rsidRDefault="0020076B" w:rsidP="0020076B">
      <w:pPr>
        <w:ind w:right="-427"/>
        <w:jc w:val="center"/>
        <w:rPr>
          <w:rFonts w:ascii="Times New Roman" w:hAnsi="Times New Roman" w:cs="Times New Roman"/>
          <w:b/>
          <w:bCs/>
          <w:sz w:val="28"/>
          <w:szCs w:val="28"/>
        </w:rPr>
      </w:pPr>
      <w:r w:rsidRPr="0020076B">
        <w:rPr>
          <w:rFonts w:ascii="Times New Roman" w:hAnsi="Times New Roman" w:cs="Times New Roman"/>
          <w:b/>
          <w:bCs/>
          <w:sz w:val="28"/>
          <w:szCs w:val="28"/>
        </w:rPr>
        <w:t xml:space="preserve">О внесении изменений в решение Совета муниципального образования «Родниковское городское поселение Родниковского муниципального района Ивановской области»  от 27.01.2016 № 1 </w:t>
      </w:r>
      <w:r w:rsidRPr="0020076B">
        <w:rPr>
          <w:rFonts w:ascii="Times New Roman" w:hAnsi="Times New Roman" w:cs="Times New Roman"/>
          <w:b/>
          <w:sz w:val="28"/>
          <w:szCs w:val="28"/>
        </w:rPr>
        <w:t>«</w:t>
      </w:r>
      <w:r w:rsidRPr="0020076B">
        <w:rPr>
          <w:rFonts w:ascii="Times New Roman" w:hAnsi="Times New Roman" w:cs="Times New Roman"/>
          <w:b/>
          <w:bCs/>
          <w:sz w:val="28"/>
          <w:szCs w:val="28"/>
        </w:rPr>
        <w:t>Об утверждении Порядка предоставления иных межбюджетных трансфертов из бюджета  муниципального образования «Родниковское городское поселение Родниковского муниципального района Ивановской области» бюджету муниципального образования «Родниковский муниципальный район»</w:t>
      </w:r>
    </w:p>
    <w:p w:rsidR="0020076B" w:rsidRPr="0020076B" w:rsidRDefault="0020076B" w:rsidP="0020076B">
      <w:pPr>
        <w:spacing w:line="240" w:lineRule="exact"/>
        <w:ind w:right="-427"/>
        <w:jc w:val="center"/>
        <w:rPr>
          <w:rFonts w:ascii="Times New Roman" w:hAnsi="Times New Roman" w:cs="Times New Roman"/>
          <w:bCs/>
          <w:sz w:val="28"/>
          <w:szCs w:val="28"/>
        </w:rPr>
      </w:pPr>
    </w:p>
    <w:p w:rsidR="0020076B" w:rsidRPr="0020076B" w:rsidRDefault="0020076B" w:rsidP="0020076B">
      <w:pPr>
        <w:pStyle w:val="a9"/>
        <w:ind w:right="-427" w:firstLine="709"/>
        <w:jc w:val="both"/>
        <w:rPr>
          <w:bCs/>
          <w:sz w:val="28"/>
          <w:szCs w:val="28"/>
        </w:rPr>
      </w:pPr>
      <w:r w:rsidRPr="0020076B">
        <w:rPr>
          <w:bCs/>
          <w:sz w:val="28"/>
          <w:szCs w:val="28"/>
        </w:rPr>
        <w:t xml:space="preserve"> В соответствии со статьей 142.5. Бюджетного кодекса Российской Федерации,</w:t>
      </w:r>
      <w:r w:rsidRPr="0020076B">
        <w:rPr>
          <w:sz w:val="28"/>
          <w:szCs w:val="28"/>
        </w:rPr>
        <w:t xml:space="preserve"> Федеральным законом от 06.10.2003 № 131-ФЗ «Об общих принципах организации местного самоуправления в Российской Федерации»</w:t>
      </w:r>
      <w:r w:rsidRPr="0020076B">
        <w:rPr>
          <w:bCs/>
          <w:sz w:val="28"/>
          <w:szCs w:val="28"/>
        </w:rPr>
        <w:t xml:space="preserve"> и  в целях регулирования взаимоотношений между муниципальным образованием «Родниковское городское поселение Родниковского муниципального района Ивановской области» и муниципальным образованием «Родниковский муниципальный район» </w:t>
      </w:r>
    </w:p>
    <w:p w:rsidR="0020076B" w:rsidRPr="00573F9A" w:rsidRDefault="0020076B" w:rsidP="0020076B">
      <w:pPr>
        <w:pStyle w:val="a9"/>
        <w:ind w:right="-427" w:firstLine="709"/>
        <w:jc w:val="both"/>
        <w:rPr>
          <w:bCs/>
          <w:sz w:val="28"/>
          <w:szCs w:val="28"/>
        </w:rPr>
      </w:pPr>
    </w:p>
    <w:p w:rsidR="0020076B" w:rsidRPr="00573F9A" w:rsidRDefault="0020076B" w:rsidP="0020076B">
      <w:pPr>
        <w:pStyle w:val="a9"/>
        <w:ind w:right="-427" w:firstLine="709"/>
        <w:jc w:val="both"/>
        <w:rPr>
          <w:bCs/>
          <w:sz w:val="28"/>
          <w:szCs w:val="28"/>
        </w:rPr>
      </w:pPr>
    </w:p>
    <w:p w:rsidR="0020076B" w:rsidRPr="0020076B" w:rsidRDefault="0020076B" w:rsidP="0020076B">
      <w:pPr>
        <w:pStyle w:val="a9"/>
        <w:tabs>
          <w:tab w:val="left" w:pos="2940"/>
        </w:tabs>
        <w:ind w:right="-427"/>
        <w:jc w:val="center"/>
        <w:rPr>
          <w:b/>
          <w:bCs/>
          <w:sz w:val="28"/>
          <w:szCs w:val="28"/>
        </w:rPr>
      </w:pPr>
      <w:r w:rsidRPr="0020076B">
        <w:rPr>
          <w:b/>
          <w:bCs/>
          <w:sz w:val="28"/>
          <w:szCs w:val="28"/>
        </w:rPr>
        <w:t>СОВЕТ</w:t>
      </w:r>
    </w:p>
    <w:p w:rsidR="0020076B" w:rsidRPr="0020076B" w:rsidRDefault="0020076B" w:rsidP="0020076B">
      <w:pPr>
        <w:pStyle w:val="a9"/>
        <w:tabs>
          <w:tab w:val="left" w:pos="2940"/>
        </w:tabs>
        <w:ind w:right="-427"/>
        <w:jc w:val="center"/>
        <w:rPr>
          <w:b/>
          <w:bCs/>
          <w:sz w:val="28"/>
          <w:szCs w:val="28"/>
        </w:rPr>
      </w:pPr>
      <w:r w:rsidRPr="0020076B">
        <w:rPr>
          <w:b/>
          <w:bCs/>
          <w:sz w:val="28"/>
          <w:szCs w:val="28"/>
        </w:rPr>
        <w:t xml:space="preserve">муниципального образования «Родниковское городское поселение Родниковского муниципального района Ивановской области» </w:t>
      </w:r>
      <w:r w:rsidRPr="0020076B">
        <w:rPr>
          <w:b/>
          <w:sz w:val="28"/>
          <w:szCs w:val="28"/>
        </w:rPr>
        <w:t>решил:</w:t>
      </w:r>
    </w:p>
    <w:p w:rsidR="0020076B" w:rsidRPr="0020076B" w:rsidRDefault="0020076B" w:rsidP="0020076B">
      <w:pPr>
        <w:pStyle w:val="a9"/>
        <w:spacing w:line="360" w:lineRule="exact"/>
        <w:ind w:right="-427"/>
        <w:jc w:val="center"/>
        <w:rPr>
          <w:b/>
          <w:sz w:val="28"/>
          <w:szCs w:val="28"/>
        </w:rPr>
      </w:pPr>
    </w:p>
    <w:p w:rsidR="0020076B" w:rsidRPr="0020076B" w:rsidRDefault="0020076B" w:rsidP="0020076B">
      <w:pPr>
        <w:ind w:right="-427"/>
        <w:jc w:val="both"/>
        <w:rPr>
          <w:rFonts w:ascii="Times New Roman" w:hAnsi="Times New Roman" w:cs="Times New Roman"/>
          <w:bCs/>
          <w:sz w:val="28"/>
          <w:szCs w:val="28"/>
        </w:rPr>
      </w:pPr>
      <w:r w:rsidRPr="0020076B">
        <w:rPr>
          <w:rFonts w:ascii="Times New Roman" w:hAnsi="Times New Roman" w:cs="Times New Roman"/>
          <w:bCs/>
          <w:sz w:val="28"/>
          <w:szCs w:val="28"/>
        </w:rPr>
        <w:tab/>
        <w:t>1. Внести в решение Совета муниципального образования «Родниковское городское поселение Родниковского муниципального района Ивановской области  от 27.01.2016 № 1 «Об утверждении Порядка предоставления иных межбюджетных трансфертов из бюджета  муниципального образования  «Родниковское  городское поселение Родниковского муниципального района Ивановской области»  бюджету  муниципального образования «Родниковский муниципальный район» следующие изменения:</w:t>
      </w:r>
    </w:p>
    <w:p w:rsidR="0020076B" w:rsidRPr="0020076B" w:rsidRDefault="0020076B" w:rsidP="0020076B">
      <w:pPr>
        <w:ind w:right="-427"/>
        <w:jc w:val="both"/>
        <w:rPr>
          <w:rFonts w:ascii="Times New Roman" w:hAnsi="Times New Roman" w:cs="Times New Roman"/>
          <w:bCs/>
          <w:sz w:val="28"/>
          <w:szCs w:val="28"/>
        </w:rPr>
      </w:pPr>
      <w:r w:rsidRPr="0020076B">
        <w:rPr>
          <w:rFonts w:ascii="Times New Roman" w:hAnsi="Times New Roman" w:cs="Times New Roman"/>
          <w:bCs/>
          <w:sz w:val="28"/>
          <w:szCs w:val="28"/>
        </w:rPr>
        <w:tab/>
        <w:t>1.1. В Приложении к решению:</w:t>
      </w:r>
    </w:p>
    <w:p w:rsidR="0020076B" w:rsidRPr="0020076B" w:rsidRDefault="0020076B" w:rsidP="0020076B">
      <w:pPr>
        <w:ind w:right="-427" w:firstLine="709"/>
        <w:jc w:val="both"/>
        <w:rPr>
          <w:rFonts w:ascii="Times New Roman" w:hAnsi="Times New Roman" w:cs="Times New Roman"/>
          <w:bCs/>
          <w:sz w:val="28"/>
          <w:szCs w:val="28"/>
        </w:rPr>
      </w:pPr>
      <w:r w:rsidRPr="0020076B">
        <w:rPr>
          <w:rFonts w:ascii="Times New Roman" w:hAnsi="Times New Roman" w:cs="Times New Roman"/>
          <w:bCs/>
          <w:sz w:val="28"/>
          <w:szCs w:val="28"/>
        </w:rPr>
        <w:t>1.1.1. Пункт 2 дополнить абзацами следующего содержания:</w:t>
      </w:r>
    </w:p>
    <w:p w:rsidR="0020076B" w:rsidRPr="0020076B" w:rsidRDefault="0020076B" w:rsidP="0020076B">
      <w:pPr>
        <w:pStyle w:val="a9"/>
        <w:spacing w:line="360" w:lineRule="exact"/>
        <w:ind w:right="-427" w:firstLine="708"/>
        <w:jc w:val="both"/>
        <w:rPr>
          <w:color w:val="000000"/>
          <w:sz w:val="28"/>
          <w:szCs w:val="28"/>
        </w:rPr>
      </w:pPr>
      <w:r w:rsidRPr="0020076B">
        <w:rPr>
          <w:color w:val="000000"/>
          <w:sz w:val="28"/>
          <w:szCs w:val="28"/>
        </w:rPr>
        <w:t xml:space="preserve">«2.12. </w:t>
      </w:r>
      <w:r w:rsidRPr="0020076B">
        <w:rPr>
          <w:bCs/>
          <w:sz w:val="28"/>
          <w:szCs w:val="28"/>
        </w:rPr>
        <w:t>на осуществление технических функций в сфере земельно-имущественных отношений</w:t>
      </w:r>
      <w:r w:rsidRPr="0020076B">
        <w:rPr>
          <w:sz w:val="28"/>
          <w:szCs w:val="28"/>
        </w:rPr>
        <w:t xml:space="preserve"> и </w:t>
      </w:r>
      <w:r w:rsidRPr="0020076B">
        <w:rPr>
          <w:bCs/>
          <w:sz w:val="28"/>
          <w:szCs w:val="28"/>
        </w:rPr>
        <w:t>проведение мероприятий в сфере градостроительства;</w:t>
      </w:r>
    </w:p>
    <w:p w:rsidR="0020076B" w:rsidRPr="0020076B" w:rsidRDefault="0020076B" w:rsidP="0020076B">
      <w:pPr>
        <w:pStyle w:val="a9"/>
        <w:spacing w:line="360" w:lineRule="exact"/>
        <w:ind w:right="-427" w:firstLine="708"/>
        <w:jc w:val="both"/>
        <w:rPr>
          <w:sz w:val="28"/>
          <w:szCs w:val="28"/>
        </w:rPr>
      </w:pPr>
      <w:r w:rsidRPr="0020076B">
        <w:rPr>
          <w:color w:val="000000"/>
          <w:sz w:val="28"/>
          <w:szCs w:val="28"/>
        </w:rPr>
        <w:t>2.13.</w:t>
      </w:r>
      <w:r w:rsidRPr="0020076B">
        <w:rPr>
          <w:sz w:val="28"/>
          <w:szCs w:val="28"/>
        </w:rPr>
        <w:t xml:space="preserve">  на строительство объекта « Городское кладбище по адресу: 1,3 км северо-восточнее д.Кутилово, Родниковского района Ивановской области»».</w:t>
      </w:r>
    </w:p>
    <w:p w:rsidR="0020076B" w:rsidRPr="0020076B" w:rsidRDefault="0020076B" w:rsidP="0020076B">
      <w:pPr>
        <w:pStyle w:val="a9"/>
        <w:spacing w:line="360" w:lineRule="exact"/>
        <w:ind w:right="-427" w:firstLine="708"/>
        <w:jc w:val="both"/>
        <w:rPr>
          <w:rStyle w:val="affd"/>
          <w:sz w:val="28"/>
          <w:szCs w:val="28"/>
        </w:rPr>
      </w:pPr>
      <w:r w:rsidRPr="0020076B">
        <w:rPr>
          <w:sz w:val="28"/>
          <w:szCs w:val="28"/>
        </w:rPr>
        <w:t>1.1.2. Абзац третий пункта 5 изложить в новой редакции:</w:t>
      </w:r>
      <w:r w:rsidRPr="0020076B">
        <w:rPr>
          <w:color w:val="000000"/>
          <w:sz w:val="28"/>
          <w:szCs w:val="28"/>
        </w:rPr>
        <w:t xml:space="preserve"> «</w:t>
      </w:r>
      <w:r w:rsidRPr="0020076B">
        <w:rPr>
          <w:rStyle w:val="affd"/>
          <w:sz w:val="28"/>
          <w:szCs w:val="28"/>
        </w:rPr>
        <w:t>МБТ=Рдор+Рмол+Ркульт+Рбибл+Рсп+Рирф+ Ргс+Рб+Рмс+Рип+Рзио+Ркл,».</w:t>
      </w:r>
    </w:p>
    <w:p w:rsidR="0020076B" w:rsidRPr="0020076B" w:rsidRDefault="0020076B" w:rsidP="0020076B">
      <w:pPr>
        <w:pStyle w:val="a9"/>
        <w:spacing w:line="360" w:lineRule="exact"/>
        <w:ind w:right="-427" w:firstLine="708"/>
        <w:jc w:val="both"/>
        <w:rPr>
          <w:rStyle w:val="affd"/>
          <w:sz w:val="28"/>
          <w:szCs w:val="28"/>
        </w:rPr>
      </w:pPr>
      <w:r w:rsidRPr="0020076B">
        <w:rPr>
          <w:rStyle w:val="affd"/>
          <w:sz w:val="28"/>
          <w:szCs w:val="28"/>
        </w:rPr>
        <w:t>1.1.3. Дополнить пункт пятый  подпунктами следующего содержания:</w:t>
      </w:r>
    </w:p>
    <w:p w:rsidR="0020076B" w:rsidRPr="0020076B" w:rsidRDefault="0020076B" w:rsidP="0020076B">
      <w:pPr>
        <w:pStyle w:val="a9"/>
        <w:spacing w:line="360" w:lineRule="exact"/>
        <w:ind w:right="-427" w:firstLine="708"/>
        <w:jc w:val="both"/>
        <w:rPr>
          <w:sz w:val="28"/>
          <w:szCs w:val="28"/>
        </w:rPr>
      </w:pPr>
      <w:r w:rsidRPr="0020076B">
        <w:rPr>
          <w:color w:val="000000"/>
          <w:sz w:val="28"/>
          <w:szCs w:val="28"/>
        </w:rPr>
        <w:t>«5.11.</w:t>
      </w:r>
      <w:r w:rsidRPr="0020076B">
        <w:rPr>
          <w:rStyle w:val="affd"/>
          <w:sz w:val="28"/>
          <w:szCs w:val="28"/>
        </w:rPr>
        <w:t xml:space="preserve"> Рзио – расходы </w:t>
      </w:r>
      <w:r w:rsidRPr="0020076B">
        <w:rPr>
          <w:bCs/>
          <w:sz w:val="28"/>
          <w:szCs w:val="28"/>
        </w:rPr>
        <w:t>на финансовое обеспечение осуществления технических функций в сфере земельно-имущественных отношений</w:t>
      </w:r>
      <w:r w:rsidRPr="0020076B">
        <w:rPr>
          <w:sz w:val="28"/>
          <w:szCs w:val="28"/>
        </w:rPr>
        <w:t xml:space="preserve"> и </w:t>
      </w:r>
      <w:r w:rsidRPr="0020076B">
        <w:rPr>
          <w:bCs/>
          <w:sz w:val="28"/>
          <w:szCs w:val="28"/>
        </w:rPr>
        <w:t>проведение мероприятий в сфере градостроительства, определяемые исходя из</w:t>
      </w:r>
      <w:r w:rsidRPr="0020076B">
        <w:rPr>
          <w:color w:val="000000"/>
          <w:sz w:val="28"/>
          <w:szCs w:val="28"/>
        </w:rPr>
        <w:t xml:space="preserve"> </w:t>
      </w:r>
      <w:r w:rsidRPr="0020076B">
        <w:rPr>
          <w:sz w:val="28"/>
          <w:szCs w:val="28"/>
        </w:rPr>
        <w:t>фактической</w:t>
      </w:r>
      <w:r w:rsidRPr="0020076B">
        <w:rPr>
          <w:color w:val="000000"/>
          <w:sz w:val="28"/>
          <w:szCs w:val="28"/>
        </w:rPr>
        <w:t xml:space="preserve"> стоимости </w:t>
      </w:r>
      <w:r w:rsidRPr="0020076B">
        <w:rPr>
          <w:sz w:val="28"/>
          <w:szCs w:val="28"/>
        </w:rPr>
        <w:t>работ, выполненных при осуществлении данного вопроса местного значения в текущем финансовом году.</w:t>
      </w:r>
    </w:p>
    <w:p w:rsidR="0020076B" w:rsidRPr="0020076B" w:rsidRDefault="0020076B" w:rsidP="0020076B">
      <w:pPr>
        <w:pStyle w:val="a9"/>
        <w:spacing w:line="360" w:lineRule="exact"/>
        <w:ind w:right="-427" w:firstLine="708"/>
        <w:jc w:val="both"/>
        <w:rPr>
          <w:sz w:val="28"/>
          <w:szCs w:val="28"/>
        </w:rPr>
      </w:pPr>
      <w:r w:rsidRPr="0020076B">
        <w:rPr>
          <w:rStyle w:val="affd"/>
          <w:sz w:val="28"/>
          <w:szCs w:val="28"/>
        </w:rPr>
        <w:t>5.12. Ркл</w:t>
      </w:r>
      <w:r w:rsidRPr="0020076B">
        <w:rPr>
          <w:sz w:val="28"/>
          <w:szCs w:val="28"/>
        </w:rPr>
        <w:t xml:space="preserve"> – расходы на строительство объекта « Городское кладбище по адресу: 1,3 км северо-восточнее д.Кутилово, Родниковского района Ивановской области»,</w:t>
      </w:r>
      <w:r w:rsidRPr="0020076B">
        <w:rPr>
          <w:bCs/>
          <w:sz w:val="28"/>
          <w:szCs w:val="28"/>
        </w:rPr>
        <w:t xml:space="preserve"> определяемые исходя из</w:t>
      </w:r>
      <w:r w:rsidRPr="0020076B">
        <w:rPr>
          <w:color w:val="000000"/>
          <w:sz w:val="28"/>
          <w:szCs w:val="28"/>
        </w:rPr>
        <w:t xml:space="preserve"> </w:t>
      </w:r>
      <w:r w:rsidRPr="0020076B">
        <w:rPr>
          <w:sz w:val="28"/>
          <w:szCs w:val="28"/>
        </w:rPr>
        <w:t>фактической</w:t>
      </w:r>
      <w:r w:rsidRPr="0020076B">
        <w:rPr>
          <w:color w:val="000000"/>
          <w:sz w:val="28"/>
          <w:szCs w:val="28"/>
        </w:rPr>
        <w:t xml:space="preserve"> стоимости </w:t>
      </w:r>
      <w:r w:rsidRPr="0020076B">
        <w:rPr>
          <w:sz w:val="28"/>
          <w:szCs w:val="28"/>
        </w:rPr>
        <w:t>работ, выполненных при осуществлении данного вопроса местного значения в текущем финансовом году.».</w:t>
      </w:r>
    </w:p>
    <w:p w:rsidR="0020076B" w:rsidRPr="0020076B" w:rsidRDefault="0020076B" w:rsidP="0020076B">
      <w:pPr>
        <w:pStyle w:val="a9"/>
        <w:spacing w:line="360" w:lineRule="exact"/>
        <w:ind w:right="-427" w:firstLine="708"/>
        <w:jc w:val="both"/>
        <w:rPr>
          <w:sz w:val="28"/>
          <w:szCs w:val="28"/>
        </w:rPr>
      </w:pPr>
    </w:p>
    <w:p w:rsidR="0020076B" w:rsidRPr="0020076B" w:rsidRDefault="0020076B" w:rsidP="0020076B">
      <w:pPr>
        <w:widowControl w:val="0"/>
        <w:autoSpaceDE w:val="0"/>
        <w:autoSpaceDN w:val="0"/>
        <w:adjustRightInd w:val="0"/>
        <w:ind w:right="-427" w:firstLine="708"/>
        <w:jc w:val="both"/>
        <w:rPr>
          <w:rFonts w:ascii="Times New Roman" w:hAnsi="Times New Roman" w:cs="Times New Roman"/>
          <w:sz w:val="28"/>
          <w:szCs w:val="28"/>
        </w:rPr>
      </w:pPr>
      <w:r w:rsidRPr="0020076B">
        <w:rPr>
          <w:rFonts w:ascii="Times New Roman" w:hAnsi="Times New Roman" w:cs="Times New Roman"/>
          <w:sz w:val="28"/>
          <w:szCs w:val="28"/>
        </w:rPr>
        <w:t>2. Настоящее решение вступает в силу момента его подписания и распространяется на правоотношения, возникшие с 01.01.2019.</w:t>
      </w:r>
    </w:p>
    <w:p w:rsidR="0020076B" w:rsidRPr="0020076B" w:rsidRDefault="0020076B" w:rsidP="0020076B">
      <w:pPr>
        <w:widowControl w:val="0"/>
        <w:autoSpaceDE w:val="0"/>
        <w:autoSpaceDN w:val="0"/>
        <w:adjustRightInd w:val="0"/>
        <w:ind w:right="-427" w:firstLine="708"/>
        <w:jc w:val="both"/>
        <w:rPr>
          <w:rFonts w:ascii="Times New Roman" w:hAnsi="Times New Roman" w:cs="Times New Roman"/>
          <w:sz w:val="28"/>
          <w:szCs w:val="28"/>
        </w:rPr>
      </w:pPr>
    </w:p>
    <w:p w:rsidR="0020076B" w:rsidRPr="0020076B" w:rsidRDefault="0020076B" w:rsidP="0020076B">
      <w:pPr>
        <w:ind w:right="-427" w:firstLine="709"/>
        <w:jc w:val="both"/>
        <w:rPr>
          <w:rFonts w:ascii="Times New Roman" w:hAnsi="Times New Roman" w:cs="Times New Roman"/>
          <w:sz w:val="28"/>
          <w:szCs w:val="28"/>
        </w:rPr>
      </w:pPr>
      <w:r w:rsidRPr="0020076B">
        <w:rPr>
          <w:rFonts w:ascii="Times New Roman" w:hAnsi="Times New Roman" w:cs="Times New Roman"/>
          <w:sz w:val="28"/>
          <w:szCs w:val="28"/>
        </w:rPr>
        <w:t>3. Опубликовать настоящее решение в информационном бюллетене «Сборник нормативных актов Родниковского района».</w:t>
      </w:r>
    </w:p>
    <w:p w:rsidR="0020076B" w:rsidRPr="0020076B" w:rsidRDefault="0020076B" w:rsidP="0020076B">
      <w:pPr>
        <w:widowControl w:val="0"/>
        <w:autoSpaceDE w:val="0"/>
        <w:autoSpaceDN w:val="0"/>
        <w:adjustRightInd w:val="0"/>
        <w:ind w:right="-427" w:firstLine="540"/>
        <w:jc w:val="both"/>
        <w:rPr>
          <w:rFonts w:ascii="Times New Roman" w:hAnsi="Times New Roman" w:cs="Times New Roman"/>
          <w:bCs/>
          <w:sz w:val="28"/>
          <w:szCs w:val="28"/>
        </w:rPr>
      </w:pPr>
      <w:r w:rsidRPr="0020076B">
        <w:rPr>
          <w:rFonts w:ascii="Times New Roman" w:hAnsi="Times New Roman" w:cs="Times New Roman"/>
          <w:sz w:val="28"/>
          <w:szCs w:val="28"/>
        </w:rPr>
        <w:t xml:space="preserve">  4. Контроль за исполнением настоящего решения возложить на Контрольно-счетную палату муниципального образования </w:t>
      </w:r>
      <w:r w:rsidRPr="0020076B">
        <w:rPr>
          <w:rFonts w:ascii="Times New Roman" w:hAnsi="Times New Roman" w:cs="Times New Roman"/>
          <w:bCs/>
          <w:sz w:val="28"/>
          <w:szCs w:val="28"/>
        </w:rPr>
        <w:t>«Родниковское городское поселение Родниковского муниципального района Ивановской области».</w:t>
      </w:r>
    </w:p>
    <w:p w:rsidR="0020076B" w:rsidRPr="00573F9A" w:rsidRDefault="0020076B" w:rsidP="0020076B">
      <w:pPr>
        <w:ind w:right="-427"/>
        <w:jc w:val="both"/>
        <w:rPr>
          <w:rFonts w:ascii="Times New Roman" w:hAnsi="Times New Roman" w:cs="Times New Roman"/>
          <w:b/>
          <w:sz w:val="28"/>
          <w:szCs w:val="28"/>
        </w:rPr>
      </w:pPr>
    </w:p>
    <w:p w:rsidR="0020076B" w:rsidRPr="00573F9A" w:rsidRDefault="0020076B" w:rsidP="0020076B">
      <w:pPr>
        <w:ind w:right="-427"/>
        <w:jc w:val="both"/>
        <w:rPr>
          <w:rFonts w:ascii="Times New Roman" w:hAnsi="Times New Roman" w:cs="Times New Roman"/>
          <w:b/>
          <w:sz w:val="28"/>
          <w:szCs w:val="28"/>
        </w:rPr>
      </w:pPr>
    </w:p>
    <w:p w:rsidR="0020076B" w:rsidRPr="0020076B" w:rsidRDefault="0020076B" w:rsidP="000873D6">
      <w:pPr>
        <w:spacing w:after="0"/>
        <w:ind w:right="-427"/>
        <w:jc w:val="both"/>
        <w:rPr>
          <w:rFonts w:ascii="Times New Roman" w:hAnsi="Times New Roman" w:cs="Times New Roman"/>
          <w:b/>
          <w:sz w:val="28"/>
          <w:szCs w:val="28"/>
        </w:rPr>
      </w:pPr>
      <w:r w:rsidRPr="0020076B">
        <w:rPr>
          <w:rFonts w:ascii="Times New Roman" w:hAnsi="Times New Roman" w:cs="Times New Roman"/>
          <w:b/>
          <w:sz w:val="28"/>
          <w:szCs w:val="28"/>
        </w:rPr>
        <w:t xml:space="preserve">Глава муниципального образования </w:t>
      </w:r>
    </w:p>
    <w:p w:rsidR="0020076B" w:rsidRPr="0020076B" w:rsidRDefault="0020076B" w:rsidP="000873D6">
      <w:pPr>
        <w:spacing w:after="0"/>
        <w:ind w:right="-427"/>
        <w:jc w:val="both"/>
        <w:rPr>
          <w:rFonts w:ascii="Times New Roman" w:hAnsi="Times New Roman" w:cs="Times New Roman"/>
          <w:b/>
          <w:sz w:val="28"/>
          <w:szCs w:val="28"/>
        </w:rPr>
      </w:pPr>
      <w:r w:rsidRPr="0020076B">
        <w:rPr>
          <w:rFonts w:ascii="Times New Roman" w:hAnsi="Times New Roman" w:cs="Times New Roman"/>
          <w:b/>
          <w:sz w:val="28"/>
          <w:szCs w:val="28"/>
        </w:rPr>
        <w:t xml:space="preserve">«Родниковское городское поселение </w:t>
      </w:r>
    </w:p>
    <w:p w:rsidR="0020076B" w:rsidRPr="0020076B" w:rsidRDefault="0020076B" w:rsidP="000873D6">
      <w:pPr>
        <w:spacing w:after="0"/>
        <w:ind w:right="-427"/>
        <w:jc w:val="both"/>
        <w:rPr>
          <w:rFonts w:ascii="Times New Roman" w:hAnsi="Times New Roman" w:cs="Times New Roman"/>
          <w:b/>
          <w:sz w:val="28"/>
          <w:szCs w:val="28"/>
        </w:rPr>
      </w:pPr>
      <w:r w:rsidRPr="0020076B">
        <w:rPr>
          <w:rFonts w:ascii="Times New Roman" w:hAnsi="Times New Roman" w:cs="Times New Roman"/>
          <w:b/>
          <w:sz w:val="28"/>
          <w:szCs w:val="28"/>
        </w:rPr>
        <w:t>Родниковского муниципального района</w:t>
      </w:r>
    </w:p>
    <w:p w:rsidR="0020076B" w:rsidRPr="0020076B" w:rsidRDefault="0020076B" w:rsidP="000873D6">
      <w:pPr>
        <w:spacing w:after="0"/>
        <w:ind w:right="-427"/>
        <w:jc w:val="both"/>
        <w:rPr>
          <w:rFonts w:ascii="Times New Roman" w:hAnsi="Times New Roman" w:cs="Times New Roman"/>
          <w:b/>
          <w:sz w:val="28"/>
          <w:szCs w:val="28"/>
        </w:rPr>
      </w:pPr>
      <w:r w:rsidRPr="0020076B">
        <w:rPr>
          <w:rFonts w:ascii="Times New Roman" w:hAnsi="Times New Roman" w:cs="Times New Roman"/>
          <w:b/>
          <w:sz w:val="28"/>
          <w:szCs w:val="28"/>
        </w:rPr>
        <w:t>Ивановской области»                                                                       А.Ю. Морозов</w:t>
      </w:r>
    </w:p>
    <w:p w:rsidR="0020076B" w:rsidRPr="0020076B" w:rsidRDefault="0020076B" w:rsidP="0020076B">
      <w:pPr>
        <w:pStyle w:val="a3"/>
        <w:ind w:right="-427"/>
        <w:jc w:val="both"/>
        <w:rPr>
          <w:rFonts w:ascii="Times New Roman" w:hAnsi="Times New Roman"/>
          <w:sz w:val="28"/>
          <w:szCs w:val="28"/>
        </w:rPr>
      </w:pPr>
    </w:p>
    <w:p w:rsidR="0020076B" w:rsidRPr="0020076B" w:rsidRDefault="0020076B" w:rsidP="000873D6">
      <w:pPr>
        <w:spacing w:after="0"/>
        <w:ind w:right="-427" w:firstLine="709"/>
        <w:jc w:val="both"/>
        <w:rPr>
          <w:rFonts w:ascii="Times New Roman" w:hAnsi="Times New Roman" w:cs="Times New Roman"/>
          <w:sz w:val="28"/>
          <w:szCs w:val="28"/>
        </w:rPr>
      </w:pPr>
    </w:p>
    <w:p w:rsidR="0020076B" w:rsidRPr="00573F9A" w:rsidRDefault="0020076B" w:rsidP="000873D6">
      <w:pPr>
        <w:spacing w:after="0"/>
        <w:ind w:right="-427"/>
        <w:rPr>
          <w:rFonts w:ascii="Times New Roman" w:hAnsi="Times New Roman" w:cs="Times New Roman"/>
          <w:sz w:val="28"/>
          <w:szCs w:val="28"/>
        </w:rPr>
      </w:pPr>
    </w:p>
    <w:p w:rsidR="0020076B" w:rsidRPr="00573F9A" w:rsidRDefault="0020076B" w:rsidP="000873D6">
      <w:pPr>
        <w:spacing w:after="0"/>
        <w:ind w:right="-427"/>
        <w:rPr>
          <w:rFonts w:ascii="Times New Roman" w:hAnsi="Times New Roman" w:cs="Times New Roman"/>
          <w:sz w:val="28"/>
          <w:szCs w:val="28"/>
        </w:rPr>
      </w:pPr>
    </w:p>
    <w:p w:rsidR="0020076B" w:rsidRPr="00573F9A" w:rsidRDefault="0020076B" w:rsidP="0020076B">
      <w:pPr>
        <w:ind w:right="-427"/>
        <w:rPr>
          <w:rFonts w:ascii="Times New Roman" w:hAnsi="Times New Roman" w:cs="Times New Roman"/>
          <w:sz w:val="28"/>
          <w:szCs w:val="28"/>
        </w:rPr>
      </w:pPr>
    </w:p>
    <w:p w:rsidR="0020076B" w:rsidRPr="00573F9A" w:rsidRDefault="0020076B" w:rsidP="0020076B">
      <w:pPr>
        <w:ind w:right="-427"/>
        <w:rPr>
          <w:rFonts w:ascii="Times New Roman" w:hAnsi="Times New Roman" w:cs="Times New Roman"/>
          <w:sz w:val="28"/>
          <w:szCs w:val="28"/>
        </w:rPr>
      </w:pPr>
    </w:p>
    <w:p w:rsidR="0020076B" w:rsidRPr="00573F9A" w:rsidRDefault="0020076B" w:rsidP="0020076B">
      <w:pPr>
        <w:ind w:right="-427"/>
        <w:rPr>
          <w:rFonts w:ascii="Times New Roman" w:hAnsi="Times New Roman" w:cs="Times New Roman"/>
          <w:sz w:val="28"/>
          <w:szCs w:val="28"/>
        </w:rPr>
      </w:pPr>
    </w:p>
    <w:p w:rsidR="0020076B" w:rsidRPr="00573F9A" w:rsidRDefault="0020076B" w:rsidP="0020076B">
      <w:pPr>
        <w:ind w:right="-427"/>
        <w:rPr>
          <w:rFonts w:ascii="Times New Roman" w:hAnsi="Times New Roman" w:cs="Times New Roman"/>
          <w:sz w:val="28"/>
          <w:szCs w:val="28"/>
        </w:rPr>
      </w:pPr>
    </w:p>
    <w:p w:rsidR="0020076B" w:rsidRPr="00573F9A" w:rsidRDefault="0020076B" w:rsidP="0020076B">
      <w:pPr>
        <w:ind w:right="-427"/>
        <w:rPr>
          <w:rFonts w:ascii="Times New Roman" w:hAnsi="Times New Roman" w:cs="Times New Roman"/>
          <w:sz w:val="28"/>
          <w:szCs w:val="28"/>
        </w:rPr>
      </w:pPr>
    </w:p>
    <w:p w:rsidR="0020076B" w:rsidRPr="00573F9A" w:rsidRDefault="0020076B" w:rsidP="0020076B">
      <w:pPr>
        <w:ind w:right="-427"/>
        <w:rPr>
          <w:rFonts w:ascii="Times New Roman" w:hAnsi="Times New Roman" w:cs="Times New Roman"/>
          <w:sz w:val="28"/>
          <w:szCs w:val="28"/>
        </w:rPr>
      </w:pPr>
    </w:p>
    <w:p w:rsidR="0020076B" w:rsidRPr="00573F9A" w:rsidRDefault="0020076B" w:rsidP="0020076B">
      <w:pPr>
        <w:ind w:right="-427"/>
        <w:rPr>
          <w:rFonts w:ascii="Times New Roman" w:hAnsi="Times New Roman" w:cs="Times New Roman"/>
          <w:sz w:val="28"/>
          <w:szCs w:val="28"/>
        </w:rPr>
      </w:pPr>
    </w:p>
    <w:p w:rsidR="0020076B" w:rsidRPr="00573F9A" w:rsidRDefault="0020076B" w:rsidP="0020076B">
      <w:pPr>
        <w:ind w:right="-427"/>
        <w:rPr>
          <w:rFonts w:ascii="Times New Roman" w:hAnsi="Times New Roman" w:cs="Times New Roman"/>
          <w:sz w:val="28"/>
          <w:szCs w:val="28"/>
        </w:rPr>
      </w:pPr>
    </w:p>
    <w:p w:rsidR="0020076B" w:rsidRPr="00573F9A" w:rsidRDefault="0020076B" w:rsidP="0020076B">
      <w:pPr>
        <w:ind w:right="-427"/>
        <w:rPr>
          <w:rFonts w:ascii="Times New Roman" w:hAnsi="Times New Roman" w:cs="Times New Roman"/>
          <w:sz w:val="28"/>
          <w:szCs w:val="28"/>
        </w:rPr>
      </w:pPr>
    </w:p>
    <w:p w:rsidR="0020076B" w:rsidRPr="00573F9A" w:rsidRDefault="0020076B" w:rsidP="0020076B">
      <w:pPr>
        <w:ind w:right="-427"/>
        <w:rPr>
          <w:rFonts w:ascii="Times New Roman" w:hAnsi="Times New Roman" w:cs="Times New Roman"/>
          <w:sz w:val="28"/>
          <w:szCs w:val="28"/>
        </w:rPr>
      </w:pPr>
    </w:p>
    <w:p w:rsidR="0020076B" w:rsidRDefault="0020076B" w:rsidP="0020076B">
      <w:pPr>
        <w:ind w:right="-427"/>
        <w:rPr>
          <w:rFonts w:ascii="Times New Roman" w:hAnsi="Times New Roman" w:cs="Times New Roman"/>
          <w:sz w:val="28"/>
          <w:szCs w:val="28"/>
        </w:rPr>
      </w:pPr>
    </w:p>
    <w:p w:rsidR="000873D6" w:rsidRDefault="000873D6" w:rsidP="0020076B">
      <w:pPr>
        <w:ind w:right="-427"/>
        <w:rPr>
          <w:rFonts w:ascii="Times New Roman" w:hAnsi="Times New Roman" w:cs="Times New Roman"/>
          <w:sz w:val="28"/>
          <w:szCs w:val="28"/>
        </w:rPr>
      </w:pPr>
    </w:p>
    <w:p w:rsidR="000873D6" w:rsidRPr="00573F9A" w:rsidRDefault="000873D6" w:rsidP="0020076B">
      <w:pPr>
        <w:ind w:right="-427"/>
        <w:rPr>
          <w:rFonts w:ascii="Times New Roman" w:hAnsi="Times New Roman" w:cs="Times New Roman"/>
          <w:sz w:val="28"/>
          <w:szCs w:val="28"/>
        </w:rPr>
      </w:pPr>
    </w:p>
    <w:p w:rsidR="0020076B" w:rsidRPr="00573F9A" w:rsidRDefault="0020076B" w:rsidP="0020076B">
      <w:pPr>
        <w:ind w:right="-427"/>
        <w:rPr>
          <w:rFonts w:ascii="Times New Roman" w:hAnsi="Times New Roman" w:cs="Times New Roman"/>
          <w:sz w:val="28"/>
          <w:szCs w:val="28"/>
        </w:rPr>
      </w:pPr>
    </w:p>
    <w:p w:rsidR="0020076B" w:rsidRPr="0020076B" w:rsidRDefault="0020076B" w:rsidP="0020076B">
      <w:pPr>
        <w:tabs>
          <w:tab w:val="left" w:pos="900"/>
        </w:tabs>
        <w:spacing w:after="0"/>
        <w:ind w:right="-427"/>
        <w:jc w:val="center"/>
        <w:rPr>
          <w:rFonts w:ascii="Times New Roman" w:hAnsi="Times New Roman" w:cs="Times New Roman"/>
          <w:sz w:val="28"/>
          <w:szCs w:val="28"/>
        </w:rPr>
      </w:pPr>
      <w:r w:rsidRPr="0020076B">
        <w:rPr>
          <w:rFonts w:ascii="Times New Roman" w:hAnsi="Times New Roman" w:cs="Times New Roman"/>
          <w:noProof/>
          <w:sz w:val="28"/>
          <w:szCs w:val="28"/>
        </w:rPr>
        <w:lastRenderedPageBreak/>
        <w:drawing>
          <wp:inline distT="0" distB="0" distL="0" distR="0">
            <wp:extent cx="551815" cy="673100"/>
            <wp:effectExtent l="19050" t="0" r="635" b="0"/>
            <wp:docPr id="8" name="Рисунок 1"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rf"/>
                    <pic:cNvPicPr>
                      <a:picLocks noChangeAspect="1" noChangeArrowheads="1"/>
                    </pic:cNvPicPr>
                  </pic:nvPicPr>
                  <pic:blipFill>
                    <a:blip r:embed="rId8"/>
                    <a:srcRect/>
                    <a:stretch>
                      <a:fillRect/>
                    </a:stretch>
                  </pic:blipFill>
                  <pic:spPr bwMode="auto">
                    <a:xfrm>
                      <a:off x="0" y="0"/>
                      <a:ext cx="551815" cy="673100"/>
                    </a:xfrm>
                    <a:prstGeom prst="rect">
                      <a:avLst/>
                    </a:prstGeom>
                    <a:noFill/>
                    <a:ln w="9525">
                      <a:noFill/>
                      <a:miter lim="800000"/>
                      <a:headEnd/>
                      <a:tailEnd/>
                    </a:ln>
                  </pic:spPr>
                </pic:pic>
              </a:graphicData>
            </a:graphic>
          </wp:inline>
        </w:drawing>
      </w:r>
    </w:p>
    <w:p w:rsidR="0020076B" w:rsidRPr="0020076B" w:rsidRDefault="0020076B" w:rsidP="0020076B">
      <w:pPr>
        <w:tabs>
          <w:tab w:val="left" w:pos="900"/>
          <w:tab w:val="left" w:pos="5670"/>
        </w:tabs>
        <w:spacing w:after="0" w:line="240" w:lineRule="auto"/>
        <w:ind w:right="-427"/>
        <w:jc w:val="center"/>
        <w:rPr>
          <w:rFonts w:ascii="Times New Roman" w:hAnsi="Times New Roman" w:cs="Times New Roman"/>
          <w:b/>
          <w:sz w:val="28"/>
          <w:szCs w:val="28"/>
        </w:rPr>
      </w:pPr>
      <w:r w:rsidRPr="0020076B">
        <w:rPr>
          <w:rFonts w:ascii="Times New Roman" w:hAnsi="Times New Roman" w:cs="Times New Roman"/>
          <w:b/>
          <w:sz w:val="28"/>
          <w:szCs w:val="28"/>
        </w:rPr>
        <w:t>Российская Федерация</w:t>
      </w:r>
    </w:p>
    <w:p w:rsidR="0020076B" w:rsidRPr="0020076B" w:rsidRDefault="0020076B" w:rsidP="0020076B">
      <w:pPr>
        <w:tabs>
          <w:tab w:val="left" w:pos="900"/>
        </w:tabs>
        <w:spacing w:after="0" w:line="240" w:lineRule="auto"/>
        <w:ind w:right="-427"/>
        <w:jc w:val="center"/>
        <w:rPr>
          <w:rFonts w:ascii="Times New Roman" w:hAnsi="Times New Roman" w:cs="Times New Roman"/>
          <w:b/>
          <w:sz w:val="28"/>
          <w:szCs w:val="28"/>
        </w:rPr>
      </w:pPr>
      <w:r w:rsidRPr="0020076B">
        <w:rPr>
          <w:rFonts w:ascii="Times New Roman" w:hAnsi="Times New Roman" w:cs="Times New Roman"/>
          <w:b/>
          <w:sz w:val="28"/>
          <w:szCs w:val="28"/>
        </w:rPr>
        <w:t>муниципальное образование «Родниковское городское поселение</w:t>
      </w:r>
    </w:p>
    <w:p w:rsidR="0020076B" w:rsidRPr="0020076B" w:rsidRDefault="0020076B" w:rsidP="0020076B">
      <w:pPr>
        <w:tabs>
          <w:tab w:val="left" w:pos="900"/>
        </w:tabs>
        <w:spacing w:after="0" w:line="240" w:lineRule="auto"/>
        <w:ind w:right="-427"/>
        <w:jc w:val="center"/>
        <w:rPr>
          <w:rFonts w:ascii="Times New Roman" w:hAnsi="Times New Roman" w:cs="Times New Roman"/>
          <w:b/>
          <w:sz w:val="28"/>
          <w:szCs w:val="28"/>
        </w:rPr>
      </w:pPr>
      <w:r w:rsidRPr="0020076B">
        <w:rPr>
          <w:rFonts w:ascii="Times New Roman" w:hAnsi="Times New Roman" w:cs="Times New Roman"/>
          <w:b/>
          <w:sz w:val="28"/>
          <w:szCs w:val="28"/>
        </w:rPr>
        <w:t>Родниковского муниципального района Ивановской области»</w:t>
      </w:r>
    </w:p>
    <w:p w:rsidR="0020076B" w:rsidRPr="0020076B" w:rsidRDefault="0020076B" w:rsidP="0020076B">
      <w:pPr>
        <w:tabs>
          <w:tab w:val="left" w:pos="900"/>
          <w:tab w:val="left" w:pos="5670"/>
        </w:tabs>
        <w:spacing w:after="0" w:line="240" w:lineRule="auto"/>
        <w:ind w:right="-427"/>
        <w:jc w:val="center"/>
        <w:rPr>
          <w:rFonts w:ascii="Times New Roman" w:hAnsi="Times New Roman" w:cs="Times New Roman"/>
          <w:b/>
          <w:sz w:val="28"/>
          <w:szCs w:val="28"/>
        </w:rPr>
      </w:pPr>
      <w:r w:rsidRPr="0020076B">
        <w:rPr>
          <w:rFonts w:ascii="Times New Roman" w:hAnsi="Times New Roman" w:cs="Times New Roman"/>
          <w:b/>
          <w:sz w:val="28"/>
          <w:szCs w:val="28"/>
        </w:rPr>
        <w:t>СОВЕТ</w:t>
      </w:r>
    </w:p>
    <w:p w:rsidR="0020076B" w:rsidRPr="0020076B" w:rsidRDefault="0020076B" w:rsidP="0020076B">
      <w:pPr>
        <w:tabs>
          <w:tab w:val="left" w:pos="900"/>
        </w:tabs>
        <w:spacing w:after="0" w:line="240" w:lineRule="auto"/>
        <w:ind w:right="-427"/>
        <w:jc w:val="center"/>
        <w:rPr>
          <w:rFonts w:ascii="Times New Roman" w:hAnsi="Times New Roman" w:cs="Times New Roman"/>
          <w:b/>
          <w:sz w:val="28"/>
          <w:szCs w:val="28"/>
        </w:rPr>
      </w:pPr>
      <w:r w:rsidRPr="0020076B">
        <w:rPr>
          <w:rFonts w:ascii="Times New Roman" w:hAnsi="Times New Roman" w:cs="Times New Roman"/>
          <w:b/>
          <w:sz w:val="28"/>
          <w:szCs w:val="28"/>
        </w:rPr>
        <w:t>муниципального образования «Родниковское городское поселение</w:t>
      </w:r>
    </w:p>
    <w:p w:rsidR="0020076B" w:rsidRPr="0020076B" w:rsidRDefault="0020076B" w:rsidP="0020076B">
      <w:pPr>
        <w:tabs>
          <w:tab w:val="left" w:pos="900"/>
        </w:tabs>
        <w:spacing w:after="0" w:line="240" w:lineRule="auto"/>
        <w:ind w:right="-427"/>
        <w:jc w:val="center"/>
        <w:rPr>
          <w:rFonts w:ascii="Times New Roman" w:hAnsi="Times New Roman" w:cs="Times New Roman"/>
          <w:b/>
          <w:sz w:val="28"/>
          <w:szCs w:val="28"/>
        </w:rPr>
      </w:pPr>
      <w:r w:rsidRPr="0020076B">
        <w:rPr>
          <w:rFonts w:ascii="Times New Roman" w:hAnsi="Times New Roman" w:cs="Times New Roman"/>
          <w:b/>
          <w:sz w:val="28"/>
          <w:szCs w:val="28"/>
        </w:rPr>
        <w:t>Родниковского муниципального района Ивановской области»</w:t>
      </w:r>
    </w:p>
    <w:p w:rsidR="0020076B" w:rsidRPr="0020076B" w:rsidRDefault="0020076B" w:rsidP="0020076B">
      <w:pPr>
        <w:tabs>
          <w:tab w:val="left" w:pos="900"/>
        </w:tabs>
        <w:spacing w:after="0" w:line="240" w:lineRule="auto"/>
        <w:ind w:right="-427"/>
        <w:jc w:val="center"/>
        <w:rPr>
          <w:rFonts w:ascii="Times New Roman" w:hAnsi="Times New Roman" w:cs="Times New Roman"/>
          <w:b/>
          <w:i/>
          <w:sz w:val="28"/>
          <w:szCs w:val="28"/>
        </w:rPr>
      </w:pPr>
      <w:r w:rsidRPr="0020076B">
        <w:rPr>
          <w:rFonts w:ascii="Times New Roman" w:hAnsi="Times New Roman" w:cs="Times New Roman"/>
          <w:b/>
          <w:i/>
          <w:sz w:val="28"/>
          <w:szCs w:val="28"/>
        </w:rPr>
        <w:t>Третьего созыва</w:t>
      </w:r>
    </w:p>
    <w:p w:rsidR="0020076B" w:rsidRPr="0020076B" w:rsidRDefault="0020076B" w:rsidP="0020076B">
      <w:pPr>
        <w:tabs>
          <w:tab w:val="left" w:pos="900"/>
        </w:tabs>
        <w:spacing w:after="0"/>
        <w:ind w:right="-427"/>
        <w:rPr>
          <w:rFonts w:ascii="Times New Roman" w:hAnsi="Times New Roman" w:cs="Times New Roman"/>
          <w:b/>
          <w:i/>
          <w:sz w:val="28"/>
          <w:szCs w:val="28"/>
        </w:rPr>
      </w:pPr>
    </w:p>
    <w:p w:rsidR="0020076B" w:rsidRPr="0020076B" w:rsidRDefault="0020076B" w:rsidP="0020076B">
      <w:pPr>
        <w:tabs>
          <w:tab w:val="left" w:pos="900"/>
        </w:tabs>
        <w:spacing w:after="0"/>
        <w:ind w:right="-427"/>
        <w:jc w:val="center"/>
        <w:rPr>
          <w:rFonts w:ascii="Times New Roman" w:hAnsi="Times New Roman" w:cs="Times New Roman"/>
          <w:b/>
          <w:sz w:val="28"/>
          <w:szCs w:val="28"/>
        </w:rPr>
      </w:pPr>
      <w:r w:rsidRPr="0020076B">
        <w:rPr>
          <w:rFonts w:ascii="Times New Roman" w:hAnsi="Times New Roman" w:cs="Times New Roman"/>
          <w:b/>
          <w:sz w:val="28"/>
          <w:szCs w:val="28"/>
        </w:rPr>
        <w:t>РЕШЕНИЕ</w:t>
      </w:r>
    </w:p>
    <w:p w:rsidR="000873D6" w:rsidRDefault="000873D6" w:rsidP="0020076B">
      <w:pPr>
        <w:tabs>
          <w:tab w:val="left" w:pos="900"/>
        </w:tabs>
        <w:spacing w:after="0"/>
        <w:ind w:right="-427"/>
        <w:rPr>
          <w:rFonts w:ascii="Times New Roman" w:hAnsi="Times New Roman" w:cs="Times New Roman"/>
          <w:sz w:val="28"/>
          <w:szCs w:val="28"/>
        </w:rPr>
      </w:pPr>
    </w:p>
    <w:p w:rsidR="000873D6" w:rsidRDefault="000873D6" w:rsidP="0020076B">
      <w:pPr>
        <w:tabs>
          <w:tab w:val="left" w:pos="900"/>
        </w:tabs>
        <w:spacing w:after="0"/>
        <w:ind w:right="-427"/>
        <w:rPr>
          <w:rFonts w:ascii="Times New Roman" w:hAnsi="Times New Roman" w:cs="Times New Roman"/>
          <w:sz w:val="28"/>
          <w:szCs w:val="28"/>
        </w:rPr>
      </w:pPr>
    </w:p>
    <w:p w:rsidR="0020076B" w:rsidRDefault="0020076B" w:rsidP="0020076B">
      <w:pPr>
        <w:tabs>
          <w:tab w:val="left" w:pos="900"/>
        </w:tabs>
        <w:spacing w:after="0"/>
        <w:ind w:right="-427"/>
        <w:rPr>
          <w:rFonts w:ascii="Times New Roman" w:hAnsi="Times New Roman" w:cs="Times New Roman"/>
          <w:sz w:val="28"/>
          <w:szCs w:val="28"/>
        </w:rPr>
      </w:pPr>
      <w:r w:rsidRPr="0020076B">
        <w:rPr>
          <w:rFonts w:ascii="Times New Roman" w:hAnsi="Times New Roman" w:cs="Times New Roman"/>
          <w:sz w:val="28"/>
          <w:szCs w:val="28"/>
        </w:rPr>
        <w:t>от 28.03.2019 года                                                                                                 № 13</w:t>
      </w:r>
    </w:p>
    <w:p w:rsidR="000873D6" w:rsidRPr="0020076B" w:rsidRDefault="000873D6" w:rsidP="0020076B">
      <w:pPr>
        <w:tabs>
          <w:tab w:val="left" w:pos="900"/>
        </w:tabs>
        <w:spacing w:after="0"/>
        <w:ind w:right="-427"/>
        <w:rPr>
          <w:rFonts w:ascii="Times New Roman" w:hAnsi="Times New Roman" w:cs="Times New Roman"/>
          <w:sz w:val="28"/>
          <w:szCs w:val="28"/>
        </w:rPr>
      </w:pPr>
    </w:p>
    <w:p w:rsidR="0020076B" w:rsidRDefault="0020076B" w:rsidP="0020076B">
      <w:pPr>
        <w:pStyle w:val="ConsPlusTitle"/>
        <w:widowControl/>
        <w:ind w:right="-427"/>
        <w:jc w:val="both"/>
        <w:rPr>
          <w:rFonts w:ascii="Times New Roman" w:hAnsi="Times New Roman" w:cs="Times New Roman"/>
          <w:b w:val="0"/>
          <w:sz w:val="28"/>
          <w:szCs w:val="28"/>
        </w:rPr>
      </w:pPr>
    </w:p>
    <w:p w:rsidR="000873D6" w:rsidRPr="0020076B" w:rsidRDefault="000873D6" w:rsidP="0020076B">
      <w:pPr>
        <w:pStyle w:val="ConsPlusTitle"/>
        <w:widowControl/>
        <w:ind w:right="-427"/>
        <w:jc w:val="both"/>
        <w:rPr>
          <w:rFonts w:ascii="Times New Roman" w:hAnsi="Times New Roman" w:cs="Times New Roman"/>
          <w:b w:val="0"/>
          <w:sz w:val="28"/>
          <w:szCs w:val="28"/>
        </w:rPr>
      </w:pPr>
    </w:p>
    <w:p w:rsidR="0020076B" w:rsidRPr="0020076B" w:rsidRDefault="0020076B" w:rsidP="0020076B">
      <w:pPr>
        <w:spacing w:after="0" w:line="240" w:lineRule="auto"/>
        <w:ind w:right="-427"/>
        <w:jc w:val="center"/>
        <w:rPr>
          <w:rFonts w:ascii="Times New Roman" w:hAnsi="Times New Roman" w:cs="Times New Roman"/>
          <w:b/>
          <w:i/>
          <w:sz w:val="28"/>
          <w:szCs w:val="28"/>
        </w:rPr>
      </w:pPr>
      <w:r w:rsidRPr="0020076B">
        <w:rPr>
          <w:rFonts w:ascii="Times New Roman" w:hAnsi="Times New Roman" w:cs="Times New Roman"/>
          <w:b/>
          <w:sz w:val="28"/>
          <w:szCs w:val="28"/>
        </w:rPr>
        <w:t xml:space="preserve">Об утверждении </w:t>
      </w:r>
      <w:r w:rsidRPr="0020076B">
        <w:rPr>
          <w:rFonts w:ascii="Times New Roman" w:eastAsia="Times New Roman" w:hAnsi="Times New Roman" w:cs="Times New Roman"/>
          <w:b/>
          <w:sz w:val="28"/>
          <w:szCs w:val="28"/>
        </w:rPr>
        <w:t xml:space="preserve">Положения «О территориальном общественном самоуправлении в </w:t>
      </w:r>
      <w:r w:rsidRPr="0020076B">
        <w:rPr>
          <w:rFonts w:ascii="Times New Roman" w:hAnsi="Times New Roman" w:cs="Times New Roman"/>
          <w:b/>
          <w:sz w:val="28"/>
          <w:szCs w:val="28"/>
        </w:rPr>
        <w:t>муниципальном образовании «Родниковское городское поселение Родниковского муниципального района Ивановской области»</w:t>
      </w:r>
    </w:p>
    <w:p w:rsidR="0020076B" w:rsidRDefault="0020076B" w:rsidP="0020076B">
      <w:pPr>
        <w:pStyle w:val="ConsPlusTitle"/>
        <w:widowControl/>
        <w:ind w:right="-427" w:firstLine="709"/>
        <w:jc w:val="both"/>
        <w:rPr>
          <w:rFonts w:ascii="Times New Roman" w:hAnsi="Times New Roman" w:cs="Times New Roman"/>
          <w:b w:val="0"/>
          <w:sz w:val="28"/>
          <w:szCs w:val="28"/>
        </w:rPr>
      </w:pPr>
    </w:p>
    <w:p w:rsidR="000873D6" w:rsidRPr="0020076B" w:rsidRDefault="000873D6" w:rsidP="0020076B">
      <w:pPr>
        <w:pStyle w:val="ConsPlusTitle"/>
        <w:widowControl/>
        <w:ind w:right="-427" w:firstLine="709"/>
        <w:jc w:val="both"/>
        <w:rPr>
          <w:rFonts w:ascii="Times New Roman" w:hAnsi="Times New Roman" w:cs="Times New Roman"/>
          <w:b w:val="0"/>
          <w:sz w:val="28"/>
          <w:szCs w:val="28"/>
        </w:rPr>
      </w:pPr>
    </w:p>
    <w:p w:rsidR="0020076B" w:rsidRPr="0020076B" w:rsidRDefault="0020076B" w:rsidP="0020076B">
      <w:pPr>
        <w:pStyle w:val="ConsPlusTitle"/>
        <w:widowControl/>
        <w:ind w:right="-427" w:firstLine="709"/>
        <w:jc w:val="both"/>
        <w:rPr>
          <w:rFonts w:ascii="Times New Roman" w:hAnsi="Times New Roman" w:cs="Times New Roman"/>
          <w:b w:val="0"/>
          <w:sz w:val="28"/>
          <w:szCs w:val="28"/>
        </w:rPr>
      </w:pPr>
      <w:r w:rsidRPr="0020076B">
        <w:rPr>
          <w:rFonts w:ascii="Times New Roman" w:hAnsi="Times New Roman" w:cs="Times New Roman"/>
          <w:b w:val="0"/>
          <w:sz w:val="28"/>
          <w:szCs w:val="28"/>
        </w:rPr>
        <w:t xml:space="preserve">В соответствии с Федеральным законом № 131-ФЗ от 06.10.2003 года «Об общих принципах организации местного самоуправления в Российской Федерации»,  Уставом муниципального образования «Родниковское городское поселение Родниковского муниципального района Ивановской области», </w:t>
      </w:r>
    </w:p>
    <w:p w:rsidR="0020076B" w:rsidRPr="0020076B" w:rsidRDefault="0020076B" w:rsidP="0020076B">
      <w:pPr>
        <w:tabs>
          <w:tab w:val="left" w:pos="900"/>
          <w:tab w:val="left" w:pos="9900"/>
        </w:tabs>
        <w:spacing w:after="0"/>
        <w:ind w:right="-427"/>
        <w:jc w:val="center"/>
        <w:rPr>
          <w:rFonts w:ascii="Times New Roman" w:hAnsi="Times New Roman" w:cs="Times New Roman"/>
          <w:b/>
          <w:sz w:val="28"/>
          <w:szCs w:val="28"/>
        </w:rPr>
      </w:pPr>
    </w:p>
    <w:p w:rsidR="0020076B" w:rsidRPr="0020076B" w:rsidRDefault="0020076B" w:rsidP="0020076B">
      <w:pPr>
        <w:tabs>
          <w:tab w:val="left" w:pos="900"/>
          <w:tab w:val="left" w:pos="9900"/>
        </w:tabs>
        <w:spacing w:after="0" w:line="240" w:lineRule="auto"/>
        <w:ind w:right="-427"/>
        <w:jc w:val="center"/>
        <w:rPr>
          <w:rFonts w:ascii="Times New Roman" w:hAnsi="Times New Roman" w:cs="Times New Roman"/>
          <w:b/>
          <w:sz w:val="28"/>
          <w:szCs w:val="28"/>
        </w:rPr>
      </w:pPr>
      <w:r w:rsidRPr="0020076B">
        <w:rPr>
          <w:rFonts w:ascii="Times New Roman" w:hAnsi="Times New Roman" w:cs="Times New Roman"/>
          <w:b/>
          <w:sz w:val="28"/>
          <w:szCs w:val="28"/>
        </w:rPr>
        <w:t xml:space="preserve">СОВЕТ </w:t>
      </w:r>
    </w:p>
    <w:p w:rsidR="0020076B" w:rsidRPr="0020076B" w:rsidRDefault="0020076B" w:rsidP="0020076B">
      <w:pPr>
        <w:tabs>
          <w:tab w:val="left" w:pos="900"/>
          <w:tab w:val="left" w:pos="9900"/>
        </w:tabs>
        <w:spacing w:after="0" w:line="240" w:lineRule="auto"/>
        <w:ind w:right="-427"/>
        <w:jc w:val="center"/>
        <w:rPr>
          <w:rFonts w:ascii="Times New Roman" w:hAnsi="Times New Roman" w:cs="Times New Roman"/>
          <w:b/>
          <w:sz w:val="28"/>
          <w:szCs w:val="28"/>
        </w:rPr>
      </w:pPr>
      <w:r w:rsidRPr="0020076B">
        <w:rPr>
          <w:rFonts w:ascii="Times New Roman" w:hAnsi="Times New Roman" w:cs="Times New Roman"/>
          <w:b/>
          <w:sz w:val="28"/>
          <w:szCs w:val="28"/>
        </w:rPr>
        <w:t xml:space="preserve">муниципального образования «Родниковское городское поселение </w:t>
      </w:r>
    </w:p>
    <w:p w:rsidR="0020076B" w:rsidRPr="0020076B" w:rsidRDefault="0020076B" w:rsidP="0020076B">
      <w:pPr>
        <w:tabs>
          <w:tab w:val="left" w:pos="900"/>
        </w:tabs>
        <w:spacing w:after="0" w:line="240" w:lineRule="auto"/>
        <w:ind w:right="-427"/>
        <w:jc w:val="center"/>
        <w:rPr>
          <w:rFonts w:ascii="Times New Roman" w:hAnsi="Times New Roman" w:cs="Times New Roman"/>
          <w:b/>
          <w:sz w:val="28"/>
          <w:szCs w:val="28"/>
        </w:rPr>
      </w:pPr>
      <w:r w:rsidRPr="0020076B">
        <w:rPr>
          <w:rFonts w:ascii="Times New Roman" w:hAnsi="Times New Roman" w:cs="Times New Roman"/>
          <w:b/>
          <w:sz w:val="28"/>
          <w:szCs w:val="28"/>
        </w:rPr>
        <w:t>Родниковского муниципального района Ивановской области» решил:</w:t>
      </w:r>
    </w:p>
    <w:p w:rsidR="0020076B" w:rsidRDefault="0020076B" w:rsidP="0020076B">
      <w:pPr>
        <w:tabs>
          <w:tab w:val="left" w:pos="900"/>
        </w:tabs>
        <w:spacing w:after="0" w:line="240" w:lineRule="auto"/>
        <w:ind w:right="-427"/>
        <w:jc w:val="center"/>
        <w:rPr>
          <w:rFonts w:ascii="Times New Roman" w:hAnsi="Times New Roman" w:cs="Times New Roman"/>
          <w:b/>
          <w:sz w:val="28"/>
          <w:szCs w:val="28"/>
        </w:rPr>
      </w:pPr>
    </w:p>
    <w:p w:rsidR="000873D6" w:rsidRPr="00573F9A" w:rsidRDefault="000873D6" w:rsidP="0020076B">
      <w:pPr>
        <w:tabs>
          <w:tab w:val="left" w:pos="900"/>
        </w:tabs>
        <w:spacing w:after="0" w:line="240" w:lineRule="auto"/>
        <w:ind w:right="-427"/>
        <w:jc w:val="center"/>
        <w:rPr>
          <w:rFonts w:ascii="Times New Roman" w:hAnsi="Times New Roman" w:cs="Times New Roman"/>
          <w:b/>
          <w:sz w:val="28"/>
          <w:szCs w:val="28"/>
        </w:rPr>
      </w:pPr>
    </w:p>
    <w:p w:rsidR="0020076B" w:rsidRPr="000873D6" w:rsidRDefault="0020076B" w:rsidP="0020076B">
      <w:pPr>
        <w:numPr>
          <w:ilvl w:val="0"/>
          <w:numId w:val="28"/>
        </w:numPr>
        <w:tabs>
          <w:tab w:val="num" w:pos="0"/>
        </w:tabs>
        <w:overflowPunct w:val="0"/>
        <w:autoSpaceDE w:val="0"/>
        <w:autoSpaceDN w:val="0"/>
        <w:adjustRightInd w:val="0"/>
        <w:spacing w:after="0" w:line="240" w:lineRule="auto"/>
        <w:ind w:left="0" w:right="-427" w:firstLine="567"/>
        <w:jc w:val="both"/>
        <w:outlineLvl w:val="0"/>
        <w:rPr>
          <w:rFonts w:ascii="Times New Roman" w:hAnsi="Times New Roman" w:cs="Times New Roman"/>
          <w:sz w:val="28"/>
          <w:szCs w:val="28"/>
        </w:rPr>
      </w:pPr>
      <w:r w:rsidRPr="0020076B">
        <w:rPr>
          <w:rFonts w:ascii="Times New Roman" w:eastAsia="Times New Roman" w:hAnsi="Times New Roman" w:cs="Times New Roman"/>
          <w:sz w:val="28"/>
          <w:szCs w:val="28"/>
        </w:rPr>
        <w:t xml:space="preserve">Утвердить Положение «О территориальном общественном самоуправлении в </w:t>
      </w:r>
      <w:r w:rsidRPr="0020076B">
        <w:rPr>
          <w:rFonts w:ascii="Times New Roman" w:hAnsi="Times New Roman" w:cs="Times New Roman"/>
          <w:sz w:val="28"/>
          <w:szCs w:val="28"/>
        </w:rPr>
        <w:t>муниципальном образовании «Родниковское городское поселение Родниковского муниципального района Ивановской области»</w:t>
      </w:r>
      <w:r w:rsidRPr="0020076B">
        <w:rPr>
          <w:rFonts w:ascii="Times New Roman" w:eastAsia="Times New Roman" w:hAnsi="Times New Roman" w:cs="Times New Roman"/>
          <w:sz w:val="28"/>
          <w:szCs w:val="28"/>
        </w:rPr>
        <w:t xml:space="preserve"> (прилагается).</w:t>
      </w:r>
    </w:p>
    <w:p w:rsidR="000873D6" w:rsidRPr="0020076B" w:rsidRDefault="000873D6" w:rsidP="000873D6">
      <w:pPr>
        <w:overflowPunct w:val="0"/>
        <w:autoSpaceDE w:val="0"/>
        <w:autoSpaceDN w:val="0"/>
        <w:adjustRightInd w:val="0"/>
        <w:spacing w:after="0" w:line="240" w:lineRule="auto"/>
        <w:ind w:left="426" w:right="-427"/>
        <w:jc w:val="both"/>
        <w:outlineLvl w:val="0"/>
        <w:rPr>
          <w:rFonts w:ascii="Times New Roman" w:hAnsi="Times New Roman" w:cs="Times New Roman"/>
          <w:sz w:val="28"/>
          <w:szCs w:val="28"/>
        </w:rPr>
      </w:pPr>
    </w:p>
    <w:p w:rsidR="0020076B" w:rsidRDefault="0020076B" w:rsidP="0020076B">
      <w:pPr>
        <w:numPr>
          <w:ilvl w:val="0"/>
          <w:numId w:val="28"/>
        </w:numPr>
        <w:tabs>
          <w:tab w:val="num" w:pos="0"/>
        </w:tabs>
        <w:overflowPunct w:val="0"/>
        <w:autoSpaceDE w:val="0"/>
        <w:autoSpaceDN w:val="0"/>
        <w:adjustRightInd w:val="0"/>
        <w:spacing w:after="0" w:line="240" w:lineRule="auto"/>
        <w:ind w:left="0" w:right="-427" w:firstLine="567"/>
        <w:jc w:val="both"/>
        <w:outlineLvl w:val="0"/>
        <w:rPr>
          <w:rFonts w:ascii="Times New Roman" w:hAnsi="Times New Roman" w:cs="Times New Roman"/>
          <w:sz w:val="28"/>
          <w:szCs w:val="28"/>
        </w:rPr>
      </w:pPr>
      <w:r w:rsidRPr="0020076B">
        <w:rPr>
          <w:rFonts w:ascii="Times New Roman" w:hAnsi="Times New Roman" w:cs="Times New Roman"/>
          <w:sz w:val="28"/>
          <w:szCs w:val="28"/>
        </w:rPr>
        <w:t>Решение вступает в силу со дня его опубликования.</w:t>
      </w:r>
    </w:p>
    <w:p w:rsidR="000873D6" w:rsidRPr="0020076B" w:rsidRDefault="000873D6" w:rsidP="000873D6">
      <w:pPr>
        <w:overflowPunct w:val="0"/>
        <w:autoSpaceDE w:val="0"/>
        <w:autoSpaceDN w:val="0"/>
        <w:adjustRightInd w:val="0"/>
        <w:spacing w:after="0" w:line="240" w:lineRule="auto"/>
        <w:ind w:left="426" w:right="-427"/>
        <w:jc w:val="both"/>
        <w:outlineLvl w:val="0"/>
        <w:rPr>
          <w:rFonts w:ascii="Times New Roman" w:hAnsi="Times New Roman" w:cs="Times New Roman"/>
          <w:sz w:val="28"/>
          <w:szCs w:val="28"/>
        </w:rPr>
      </w:pPr>
    </w:p>
    <w:p w:rsidR="0020076B" w:rsidRPr="0020076B" w:rsidRDefault="0020076B" w:rsidP="0020076B">
      <w:pPr>
        <w:numPr>
          <w:ilvl w:val="0"/>
          <w:numId w:val="28"/>
        </w:numPr>
        <w:tabs>
          <w:tab w:val="num" w:pos="0"/>
        </w:tabs>
        <w:overflowPunct w:val="0"/>
        <w:autoSpaceDE w:val="0"/>
        <w:autoSpaceDN w:val="0"/>
        <w:adjustRightInd w:val="0"/>
        <w:spacing w:after="0" w:line="240" w:lineRule="auto"/>
        <w:ind w:left="0" w:right="-427" w:firstLine="567"/>
        <w:jc w:val="both"/>
        <w:outlineLvl w:val="0"/>
        <w:rPr>
          <w:rFonts w:ascii="Times New Roman" w:hAnsi="Times New Roman" w:cs="Times New Roman"/>
          <w:sz w:val="28"/>
          <w:szCs w:val="28"/>
        </w:rPr>
      </w:pPr>
      <w:r w:rsidRPr="0020076B">
        <w:rPr>
          <w:rFonts w:ascii="Times New Roman" w:hAnsi="Times New Roman" w:cs="Times New Roman"/>
          <w:sz w:val="28"/>
          <w:szCs w:val="28"/>
        </w:rPr>
        <w:t xml:space="preserve">Опубликовать настоящее решение в информационном бюллетене «Сборник нормативных актов Родниковского района» и на сайте Родниковского муниципального района </w:t>
      </w:r>
      <w:hyperlink r:id="rId28" w:history="1">
        <w:r w:rsidRPr="0020076B">
          <w:rPr>
            <w:rStyle w:val="af2"/>
            <w:rFonts w:ascii="Times New Roman" w:hAnsi="Times New Roman" w:cs="Times New Roman"/>
            <w:sz w:val="28"/>
            <w:szCs w:val="28"/>
          </w:rPr>
          <w:t>http://rodniki-37.ru/</w:t>
        </w:r>
      </w:hyperlink>
      <w:r w:rsidRPr="0020076B">
        <w:rPr>
          <w:rFonts w:ascii="Times New Roman" w:hAnsi="Times New Roman" w:cs="Times New Roman"/>
          <w:sz w:val="28"/>
          <w:szCs w:val="28"/>
        </w:rPr>
        <w:t>.</w:t>
      </w:r>
    </w:p>
    <w:p w:rsidR="0020076B" w:rsidRPr="0020076B" w:rsidRDefault="0020076B" w:rsidP="0020076B">
      <w:pPr>
        <w:numPr>
          <w:ilvl w:val="0"/>
          <w:numId w:val="28"/>
        </w:numPr>
        <w:tabs>
          <w:tab w:val="num" w:pos="0"/>
        </w:tabs>
        <w:overflowPunct w:val="0"/>
        <w:autoSpaceDE w:val="0"/>
        <w:autoSpaceDN w:val="0"/>
        <w:adjustRightInd w:val="0"/>
        <w:spacing w:after="0" w:line="240" w:lineRule="auto"/>
        <w:ind w:left="0" w:right="-427" w:firstLine="567"/>
        <w:jc w:val="both"/>
        <w:outlineLvl w:val="0"/>
        <w:rPr>
          <w:rFonts w:ascii="Times New Roman" w:hAnsi="Times New Roman" w:cs="Times New Roman"/>
          <w:sz w:val="28"/>
          <w:szCs w:val="28"/>
        </w:rPr>
      </w:pPr>
      <w:r w:rsidRPr="0020076B">
        <w:rPr>
          <w:rFonts w:ascii="Times New Roman" w:hAnsi="Times New Roman" w:cs="Times New Roman"/>
          <w:sz w:val="28"/>
          <w:szCs w:val="28"/>
        </w:rPr>
        <w:lastRenderedPageBreak/>
        <w:t>Контроль за исполнением настоящего решения возлагается на комиссию по социальной политике и местному самоуправлению Совета муниципального образования «Родниковское городское поселение Родниковского муниципального района Ивановской области».</w:t>
      </w:r>
    </w:p>
    <w:p w:rsidR="0020076B" w:rsidRPr="0020076B" w:rsidRDefault="0020076B" w:rsidP="0020076B">
      <w:pPr>
        <w:spacing w:after="0"/>
        <w:ind w:left="426" w:right="-427"/>
        <w:jc w:val="both"/>
        <w:rPr>
          <w:rFonts w:ascii="Times New Roman" w:hAnsi="Times New Roman" w:cs="Times New Roman"/>
          <w:b/>
          <w:sz w:val="28"/>
          <w:szCs w:val="28"/>
        </w:rPr>
      </w:pPr>
    </w:p>
    <w:p w:rsidR="000873D6" w:rsidRDefault="000873D6" w:rsidP="0020076B">
      <w:pPr>
        <w:pStyle w:val="ConsPlusNormal"/>
        <w:widowControl/>
        <w:tabs>
          <w:tab w:val="left" w:pos="900"/>
        </w:tabs>
        <w:ind w:right="-427" w:firstLine="0"/>
        <w:jc w:val="both"/>
        <w:rPr>
          <w:rFonts w:ascii="Times New Roman" w:hAnsi="Times New Roman" w:cs="Times New Roman"/>
          <w:b/>
          <w:sz w:val="28"/>
          <w:szCs w:val="28"/>
        </w:rPr>
      </w:pPr>
    </w:p>
    <w:p w:rsidR="000873D6" w:rsidRDefault="000873D6" w:rsidP="0020076B">
      <w:pPr>
        <w:pStyle w:val="ConsPlusNormal"/>
        <w:widowControl/>
        <w:tabs>
          <w:tab w:val="left" w:pos="900"/>
        </w:tabs>
        <w:ind w:right="-427" w:firstLine="0"/>
        <w:jc w:val="both"/>
        <w:rPr>
          <w:rFonts w:ascii="Times New Roman" w:hAnsi="Times New Roman" w:cs="Times New Roman"/>
          <w:b/>
          <w:sz w:val="28"/>
          <w:szCs w:val="28"/>
        </w:rPr>
      </w:pPr>
    </w:p>
    <w:p w:rsidR="000873D6" w:rsidRDefault="000873D6" w:rsidP="0020076B">
      <w:pPr>
        <w:pStyle w:val="ConsPlusNormal"/>
        <w:widowControl/>
        <w:tabs>
          <w:tab w:val="left" w:pos="900"/>
        </w:tabs>
        <w:ind w:right="-427" w:firstLine="0"/>
        <w:jc w:val="both"/>
        <w:rPr>
          <w:rFonts w:ascii="Times New Roman" w:hAnsi="Times New Roman" w:cs="Times New Roman"/>
          <w:b/>
          <w:sz w:val="28"/>
          <w:szCs w:val="28"/>
        </w:rPr>
      </w:pPr>
    </w:p>
    <w:p w:rsidR="0020076B" w:rsidRPr="0020076B" w:rsidRDefault="0020076B" w:rsidP="0020076B">
      <w:pPr>
        <w:pStyle w:val="ConsPlusNormal"/>
        <w:widowControl/>
        <w:tabs>
          <w:tab w:val="left" w:pos="900"/>
        </w:tabs>
        <w:ind w:right="-427" w:firstLine="0"/>
        <w:jc w:val="both"/>
        <w:rPr>
          <w:rFonts w:ascii="Times New Roman" w:hAnsi="Times New Roman" w:cs="Times New Roman"/>
          <w:b/>
          <w:sz w:val="28"/>
          <w:szCs w:val="28"/>
        </w:rPr>
      </w:pPr>
      <w:r w:rsidRPr="0020076B">
        <w:rPr>
          <w:rFonts w:ascii="Times New Roman" w:hAnsi="Times New Roman" w:cs="Times New Roman"/>
          <w:b/>
          <w:sz w:val="28"/>
          <w:szCs w:val="28"/>
        </w:rPr>
        <w:t xml:space="preserve">Глава муниципального образования </w:t>
      </w:r>
    </w:p>
    <w:p w:rsidR="0020076B" w:rsidRPr="0020076B" w:rsidRDefault="0020076B" w:rsidP="0020076B">
      <w:pPr>
        <w:pStyle w:val="ConsPlusNormal"/>
        <w:widowControl/>
        <w:tabs>
          <w:tab w:val="left" w:pos="900"/>
        </w:tabs>
        <w:ind w:right="-427" w:firstLine="0"/>
        <w:jc w:val="both"/>
        <w:rPr>
          <w:rFonts w:ascii="Times New Roman" w:hAnsi="Times New Roman" w:cs="Times New Roman"/>
          <w:b/>
          <w:sz w:val="28"/>
          <w:szCs w:val="28"/>
        </w:rPr>
      </w:pPr>
      <w:r w:rsidRPr="0020076B">
        <w:rPr>
          <w:rFonts w:ascii="Times New Roman" w:hAnsi="Times New Roman" w:cs="Times New Roman"/>
          <w:b/>
          <w:sz w:val="28"/>
          <w:szCs w:val="28"/>
        </w:rPr>
        <w:t>«Родниковское городское поселение</w:t>
      </w:r>
    </w:p>
    <w:p w:rsidR="0020076B" w:rsidRPr="0020076B" w:rsidRDefault="0020076B" w:rsidP="0020076B">
      <w:pPr>
        <w:pStyle w:val="ConsPlusNormal"/>
        <w:widowControl/>
        <w:tabs>
          <w:tab w:val="left" w:pos="900"/>
        </w:tabs>
        <w:ind w:right="-427" w:firstLine="0"/>
        <w:jc w:val="both"/>
        <w:rPr>
          <w:rFonts w:ascii="Times New Roman" w:hAnsi="Times New Roman" w:cs="Times New Roman"/>
          <w:b/>
          <w:sz w:val="28"/>
          <w:szCs w:val="28"/>
        </w:rPr>
      </w:pPr>
      <w:r w:rsidRPr="0020076B">
        <w:rPr>
          <w:rFonts w:ascii="Times New Roman" w:hAnsi="Times New Roman" w:cs="Times New Roman"/>
          <w:b/>
          <w:sz w:val="28"/>
          <w:szCs w:val="28"/>
        </w:rPr>
        <w:t>Родниковского муниципального района</w:t>
      </w:r>
    </w:p>
    <w:p w:rsidR="0020076B" w:rsidRPr="0020076B" w:rsidRDefault="0020076B" w:rsidP="0020076B">
      <w:pPr>
        <w:pStyle w:val="ConsPlusNormal"/>
        <w:widowControl/>
        <w:tabs>
          <w:tab w:val="left" w:pos="900"/>
        </w:tabs>
        <w:ind w:right="-427" w:firstLine="0"/>
        <w:jc w:val="both"/>
        <w:rPr>
          <w:rFonts w:ascii="Times New Roman" w:hAnsi="Times New Roman" w:cs="Times New Roman"/>
          <w:b/>
          <w:sz w:val="28"/>
          <w:szCs w:val="28"/>
        </w:rPr>
      </w:pPr>
      <w:r w:rsidRPr="0020076B">
        <w:rPr>
          <w:rFonts w:ascii="Times New Roman" w:hAnsi="Times New Roman" w:cs="Times New Roman"/>
          <w:b/>
          <w:sz w:val="28"/>
          <w:szCs w:val="28"/>
        </w:rPr>
        <w:t>Ивановской области»                                                                       А.Ю.Морозов</w:t>
      </w:r>
    </w:p>
    <w:p w:rsidR="000873D6" w:rsidRDefault="000873D6" w:rsidP="0020076B">
      <w:pPr>
        <w:pStyle w:val="ConsPlusNormal"/>
        <w:widowControl/>
        <w:tabs>
          <w:tab w:val="left" w:pos="900"/>
        </w:tabs>
        <w:ind w:right="-427" w:firstLine="0"/>
        <w:jc w:val="right"/>
        <w:rPr>
          <w:rFonts w:ascii="Times New Roman" w:hAnsi="Times New Roman" w:cs="Times New Roman"/>
          <w:sz w:val="28"/>
          <w:szCs w:val="28"/>
        </w:rPr>
      </w:pPr>
    </w:p>
    <w:p w:rsidR="000873D6" w:rsidRDefault="000873D6" w:rsidP="0020076B">
      <w:pPr>
        <w:pStyle w:val="ConsPlusNormal"/>
        <w:widowControl/>
        <w:tabs>
          <w:tab w:val="left" w:pos="900"/>
        </w:tabs>
        <w:ind w:right="-427" w:firstLine="0"/>
        <w:jc w:val="right"/>
        <w:rPr>
          <w:rFonts w:ascii="Times New Roman" w:hAnsi="Times New Roman" w:cs="Times New Roman"/>
          <w:sz w:val="28"/>
          <w:szCs w:val="28"/>
        </w:rPr>
      </w:pPr>
    </w:p>
    <w:p w:rsidR="000873D6" w:rsidRDefault="000873D6" w:rsidP="0020076B">
      <w:pPr>
        <w:pStyle w:val="ConsPlusNormal"/>
        <w:widowControl/>
        <w:tabs>
          <w:tab w:val="left" w:pos="900"/>
        </w:tabs>
        <w:ind w:right="-427" w:firstLine="0"/>
        <w:jc w:val="right"/>
        <w:rPr>
          <w:rFonts w:ascii="Times New Roman" w:hAnsi="Times New Roman" w:cs="Times New Roman"/>
          <w:sz w:val="28"/>
          <w:szCs w:val="28"/>
        </w:rPr>
      </w:pPr>
    </w:p>
    <w:p w:rsidR="000873D6" w:rsidRDefault="000873D6" w:rsidP="0020076B">
      <w:pPr>
        <w:pStyle w:val="ConsPlusNormal"/>
        <w:widowControl/>
        <w:tabs>
          <w:tab w:val="left" w:pos="900"/>
        </w:tabs>
        <w:ind w:right="-427" w:firstLine="0"/>
        <w:jc w:val="right"/>
        <w:rPr>
          <w:rFonts w:ascii="Times New Roman" w:hAnsi="Times New Roman" w:cs="Times New Roman"/>
          <w:sz w:val="28"/>
          <w:szCs w:val="28"/>
        </w:rPr>
      </w:pPr>
    </w:p>
    <w:p w:rsidR="000873D6" w:rsidRDefault="000873D6" w:rsidP="0020076B">
      <w:pPr>
        <w:pStyle w:val="ConsPlusNormal"/>
        <w:widowControl/>
        <w:tabs>
          <w:tab w:val="left" w:pos="900"/>
        </w:tabs>
        <w:ind w:right="-427" w:firstLine="0"/>
        <w:jc w:val="right"/>
        <w:rPr>
          <w:rFonts w:ascii="Times New Roman" w:hAnsi="Times New Roman" w:cs="Times New Roman"/>
          <w:sz w:val="28"/>
          <w:szCs w:val="28"/>
        </w:rPr>
      </w:pPr>
    </w:p>
    <w:p w:rsidR="000873D6" w:rsidRDefault="000873D6" w:rsidP="0020076B">
      <w:pPr>
        <w:pStyle w:val="ConsPlusNormal"/>
        <w:widowControl/>
        <w:tabs>
          <w:tab w:val="left" w:pos="900"/>
        </w:tabs>
        <w:ind w:right="-427" w:firstLine="0"/>
        <w:jc w:val="right"/>
        <w:rPr>
          <w:rFonts w:ascii="Times New Roman" w:hAnsi="Times New Roman" w:cs="Times New Roman"/>
          <w:sz w:val="28"/>
          <w:szCs w:val="28"/>
        </w:rPr>
      </w:pPr>
    </w:p>
    <w:p w:rsidR="000873D6" w:rsidRDefault="000873D6" w:rsidP="0020076B">
      <w:pPr>
        <w:pStyle w:val="ConsPlusNormal"/>
        <w:widowControl/>
        <w:tabs>
          <w:tab w:val="left" w:pos="900"/>
        </w:tabs>
        <w:ind w:right="-427" w:firstLine="0"/>
        <w:jc w:val="right"/>
        <w:rPr>
          <w:rFonts w:ascii="Times New Roman" w:hAnsi="Times New Roman" w:cs="Times New Roman"/>
          <w:sz w:val="28"/>
          <w:szCs w:val="28"/>
        </w:rPr>
      </w:pPr>
    </w:p>
    <w:p w:rsidR="000873D6" w:rsidRDefault="000873D6" w:rsidP="0020076B">
      <w:pPr>
        <w:pStyle w:val="ConsPlusNormal"/>
        <w:widowControl/>
        <w:tabs>
          <w:tab w:val="left" w:pos="900"/>
        </w:tabs>
        <w:ind w:right="-427" w:firstLine="0"/>
        <w:jc w:val="right"/>
        <w:rPr>
          <w:rFonts w:ascii="Times New Roman" w:hAnsi="Times New Roman" w:cs="Times New Roman"/>
          <w:sz w:val="28"/>
          <w:szCs w:val="28"/>
        </w:rPr>
      </w:pPr>
    </w:p>
    <w:p w:rsidR="000873D6" w:rsidRDefault="000873D6" w:rsidP="0020076B">
      <w:pPr>
        <w:pStyle w:val="ConsPlusNormal"/>
        <w:widowControl/>
        <w:tabs>
          <w:tab w:val="left" w:pos="900"/>
        </w:tabs>
        <w:ind w:right="-427" w:firstLine="0"/>
        <w:jc w:val="right"/>
        <w:rPr>
          <w:rFonts w:ascii="Times New Roman" w:hAnsi="Times New Roman" w:cs="Times New Roman"/>
          <w:sz w:val="28"/>
          <w:szCs w:val="28"/>
        </w:rPr>
      </w:pPr>
    </w:p>
    <w:p w:rsidR="000873D6" w:rsidRDefault="000873D6" w:rsidP="0020076B">
      <w:pPr>
        <w:pStyle w:val="ConsPlusNormal"/>
        <w:widowControl/>
        <w:tabs>
          <w:tab w:val="left" w:pos="900"/>
        </w:tabs>
        <w:ind w:right="-427" w:firstLine="0"/>
        <w:jc w:val="right"/>
        <w:rPr>
          <w:rFonts w:ascii="Times New Roman" w:hAnsi="Times New Roman" w:cs="Times New Roman"/>
          <w:sz w:val="28"/>
          <w:szCs w:val="28"/>
        </w:rPr>
      </w:pPr>
    </w:p>
    <w:p w:rsidR="000873D6" w:rsidRDefault="000873D6" w:rsidP="0020076B">
      <w:pPr>
        <w:pStyle w:val="ConsPlusNormal"/>
        <w:widowControl/>
        <w:tabs>
          <w:tab w:val="left" w:pos="900"/>
        </w:tabs>
        <w:ind w:right="-427" w:firstLine="0"/>
        <w:jc w:val="right"/>
        <w:rPr>
          <w:rFonts w:ascii="Times New Roman" w:hAnsi="Times New Roman" w:cs="Times New Roman"/>
          <w:sz w:val="28"/>
          <w:szCs w:val="28"/>
        </w:rPr>
      </w:pPr>
    </w:p>
    <w:p w:rsidR="000873D6" w:rsidRDefault="000873D6" w:rsidP="0020076B">
      <w:pPr>
        <w:pStyle w:val="ConsPlusNormal"/>
        <w:widowControl/>
        <w:tabs>
          <w:tab w:val="left" w:pos="900"/>
        </w:tabs>
        <w:ind w:right="-427" w:firstLine="0"/>
        <w:jc w:val="right"/>
        <w:rPr>
          <w:rFonts w:ascii="Times New Roman" w:hAnsi="Times New Roman" w:cs="Times New Roman"/>
          <w:sz w:val="28"/>
          <w:szCs w:val="28"/>
        </w:rPr>
      </w:pPr>
    </w:p>
    <w:p w:rsidR="000873D6" w:rsidRDefault="000873D6" w:rsidP="0020076B">
      <w:pPr>
        <w:pStyle w:val="ConsPlusNormal"/>
        <w:widowControl/>
        <w:tabs>
          <w:tab w:val="left" w:pos="900"/>
        </w:tabs>
        <w:ind w:right="-427" w:firstLine="0"/>
        <w:jc w:val="right"/>
        <w:rPr>
          <w:rFonts w:ascii="Times New Roman" w:hAnsi="Times New Roman" w:cs="Times New Roman"/>
          <w:sz w:val="28"/>
          <w:szCs w:val="28"/>
        </w:rPr>
      </w:pPr>
    </w:p>
    <w:p w:rsidR="000873D6" w:rsidRDefault="000873D6" w:rsidP="0020076B">
      <w:pPr>
        <w:pStyle w:val="ConsPlusNormal"/>
        <w:widowControl/>
        <w:tabs>
          <w:tab w:val="left" w:pos="900"/>
        </w:tabs>
        <w:ind w:right="-427" w:firstLine="0"/>
        <w:jc w:val="right"/>
        <w:rPr>
          <w:rFonts w:ascii="Times New Roman" w:hAnsi="Times New Roman" w:cs="Times New Roman"/>
          <w:sz w:val="28"/>
          <w:szCs w:val="28"/>
        </w:rPr>
      </w:pPr>
    </w:p>
    <w:p w:rsidR="000873D6" w:rsidRDefault="000873D6" w:rsidP="0020076B">
      <w:pPr>
        <w:pStyle w:val="ConsPlusNormal"/>
        <w:widowControl/>
        <w:tabs>
          <w:tab w:val="left" w:pos="900"/>
        </w:tabs>
        <w:ind w:right="-427" w:firstLine="0"/>
        <w:jc w:val="right"/>
        <w:rPr>
          <w:rFonts w:ascii="Times New Roman" w:hAnsi="Times New Roman" w:cs="Times New Roman"/>
          <w:sz w:val="28"/>
          <w:szCs w:val="28"/>
        </w:rPr>
      </w:pPr>
    </w:p>
    <w:p w:rsidR="000873D6" w:rsidRDefault="000873D6" w:rsidP="0020076B">
      <w:pPr>
        <w:pStyle w:val="ConsPlusNormal"/>
        <w:widowControl/>
        <w:tabs>
          <w:tab w:val="left" w:pos="900"/>
        </w:tabs>
        <w:ind w:right="-427" w:firstLine="0"/>
        <w:jc w:val="right"/>
        <w:rPr>
          <w:rFonts w:ascii="Times New Roman" w:hAnsi="Times New Roman" w:cs="Times New Roman"/>
          <w:sz w:val="28"/>
          <w:szCs w:val="28"/>
        </w:rPr>
      </w:pPr>
    </w:p>
    <w:p w:rsidR="000873D6" w:rsidRDefault="000873D6" w:rsidP="0020076B">
      <w:pPr>
        <w:pStyle w:val="ConsPlusNormal"/>
        <w:widowControl/>
        <w:tabs>
          <w:tab w:val="left" w:pos="900"/>
        </w:tabs>
        <w:ind w:right="-427" w:firstLine="0"/>
        <w:jc w:val="right"/>
        <w:rPr>
          <w:rFonts w:ascii="Times New Roman" w:hAnsi="Times New Roman" w:cs="Times New Roman"/>
          <w:sz w:val="28"/>
          <w:szCs w:val="28"/>
        </w:rPr>
      </w:pPr>
    </w:p>
    <w:p w:rsidR="000873D6" w:rsidRDefault="000873D6" w:rsidP="0020076B">
      <w:pPr>
        <w:pStyle w:val="ConsPlusNormal"/>
        <w:widowControl/>
        <w:tabs>
          <w:tab w:val="left" w:pos="900"/>
        </w:tabs>
        <w:ind w:right="-427" w:firstLine="0"/>
        <w:jc w:val="right"/>
        <w:rPr>
          <w:rFonts w:ascii="Times New Roman" w:hAnsi="Times New Roman" w:cs="Times New Roman"/>
          <w:sz w:val="28"/>
          <w:szCs w:val="28"/>
        </w:rPr>
      </w:pPr>
    </w:p>
    <w:p w:rsidR="000873D6" w:rsidRDefault="000873D6" w:rsidP="0020076B">
      <w:pPr>
        <w:pStyle w:val="ConsPlusNormal"/>
        <w:widowControl/>
        <w:tabs>
          <w:tab w:val="left" w:pos="900"/>
        </w:tabs>
        <w:ind w:right="-427" w:firstLine="0"/>
        <w:jc w:val="right"/>
        <w:rPr>
          <w:rFonts w:ascii="Times New Roman" w:hAnsi="Times New Roman" w:cs="Times New Roman"/>
          <w:sz w:val="28"/>
          <w:szCs w:val="28"/>
        </w:rPr>
      </w:pPr>
    </w:p>
    <w:p w:rsidR="000873D6" w:rsidRDefault="000873D6" w:rsidP="0020076B">
      <w:pPr>
        <w:pStyle w:val="ConsPlusNormal"/>
        <w:widowControl/>
        <w:tabs>
          <w:tab w:val="left" w:pos="900"/>
        </w:tabs>
        <w:ind w:right="-427" w:firstLine="0"/>
        <w:jc w:val="right"/>
        <w:rPr>
          <w:rFonts w:ascii="Times New Roman" w:hAnsi="Times New Roman" w:cs="Times New Roman"/>
          <w:sz w:val="28"/>
          <w:szCs w:val="28"/>
        </w:rPr>
      </w:pPr>
    </w:p>
    <w:p w:rsidR="000873D6" w:rsidRDefault="000873D6" w:rsidP="0020076B">
      <w:pPr>
        <w:pStyle w:val="ConsPlusNormal"/>
        <w:widowControl/>
        <w:tabs>
          <w:tab w:val="left" w:pos="900"/>
        </w:tabs>
        <w:ind w:right="-427" w:firstLine="0"/>
        <w:jc w:val="right"/>
        <w:rPr>
          <w:rFonts w:ascii="Times New Roman" w:hAnsi="Times New Roman" w:cs="Times New Roman"/>
          <w:sz w:val="28"/>
          <w:szCs w:val="28"/>
        </w:rPr>
      </w:pPr>
    </w:p>
    <w:p w:rsidR="000873D6" w:rsidRDefault="000873D6" w:rsidP="0020076B">
      <w:pPr>
        <w:pStyle w:val="ConsPlusNormal"/>
        <w:widowControl/>
        <w:tabs>
          <w:tab w:val="left" w:pos="900"/>
        </w:tabs>
        <w:ind w:right="-427" w:firstLine="0"/>
        <w:jc w:val="right"/>
        <w:rPr>
          <w:rFonts w:ascii="Times New Roman" w:hAnsi="Times New Roman" w:cs="Times New Roman"/>
          <w:sz w:val="28"/>
          <w:szCs w:val="28"/>
        </w:rPr>
      </w:pPr>
    </w:p>
    <w:p w:rsidR="000873D6" w:rsidRDefault="000873D6" w:rsidP="0020076B">
      <w:pPr>
        <w:pStyle w:val="ConsPlusNormal"/>
        <w:widowControl/>
        <w:tabs>
          <w:tab w:val="left" w:pos="900"/>
        </w:tabs>
        <w:ind w:right="-427" w:firstLine="0"/>
        <w:jc w:val="right"/>
        <w:rPr>
          <w:rFonts w:ascii="Times New Roman" w:hAnsi="Times New Roman" w:cs="Times New Roman"/>
          <w:sz w:val="28"/>
          <w:szCs w:val="28"/>
        </w:rPr>
      </w:pPr>
    </w:p>
    <w:p w:rsidR="000873D6" w:rsidRDefault="000873D6" w:rsidP="0020076B">
      <w:pPr>
        <w:pStyle w:val="ConsPlusNormal"/>
        <w:widowControl/>
        <w:tabs>
          <w:tab w:val="left" w:pos="900"/>
        </w:tabs>
        <w:ind w:right="-427" w:firstLine="0"/>
        <w:jc w:val="right"/>
        <w:rPr>
          <w:rFonts w:ascii="Times New Roman" w:hAnsi="Times New Roman" w:cs="Times New Roman"/>
          <w:sz w:val="28"/>
          <w:szCs w:val="28"/>
        </w:rPr>
      </w:pPr>
    </w:p>
    <w:p w:rsidR="000873D6" w:rsidRDefault="000873D6" w:rsidP="0020076B">
      <w:pPr>
        <w:pStyle w:val="ConsPlusNormal"/>
        <w:widowControl/>
        <w:tabs>
          <w:tab w:val="left" w:pos="900"/>
        </w:tabs>
        <w:ind w:right="-427" w:firstLine="0"/>
        <w:jc w:val="right"/>
        <w:rPr>
          <w:rFonts w:ascii="Times New Roman" w:hAnsi="Times New Roman" w:cs="Times New Roman"/>
          <w:sz w:val="28"/>
          <w:szCs w:val="28"/>
        </w:rPr>
      </w:pPr>
    </w:p>
    <w:p w:rsidR="000873D6" w:rsidRDefault="000873D6" w:rsidP="0020076B">
      <w:pPr>
        <w:pStyle w:val="ConsPlusNormal"/>
        <w:widowControl/>
        <w:tabs>
          <w:tab w:val="left" w:pos="900"/>
        </w:tabs>
        <w:ind w:right="-427" w:firstLine="0"/>
        <w:jc w:val="right"/>
        <w:rPr>
          <w:rFonts w:ascii="Times New Roman" w:hAnsi="Times New Roman" w:cs="Times New Roman"/>
          <w:sz w:val="28"/>
          <w:szCs w:val="28"/>
        </w:rPr>
      </w:pPr>
    </w:p>
    <w:p w:rsidR="000873D6" w:rsidRDefault="000873D6" w:rsidP="0020076B">
      <w:pPr>
        <w:pStyle w:val="ConsPlusNormal"/>
        <w:widowControl/>
        <w:tabs>
          <w:tab w:val="left" w:pos="900"/>
        </w:tabs>
        <w:ind w:right="-427" w:firstLine="0"/>
        <w:jc w:val="right"/>
        <w:rPr>
          <w:rFonts w:ascii="Times New Roman" w:hAnsi="Times New Roman" w:cs="Times New Roman"/>
          <w:sz w:val="28"/>
          <w:szCs w:val="28"/>
        </w:rPr>
      </w:pPr>
    </w:p>
    <w:p w:rsidR="000873D6" w:rsidRDefault="000873D6" w:rsidP="0020076B">
      <w:pPr>
        <w:pStyle w:val="ConsPlusNormal"/>
        <w:widowControl/>
        <w:tabs>
          <w:tab w:val="left" w:pos="900"/>
        </w:tabs>
        <w:ind w:right="-427" w:firstLine="0"/>
        <w:jc w:val="right"/>
        <w:rPr>
          <w:rFonts w:ascii="Times New Roman" w:hAnsi="Times New Roman" w:cs="Times New Roman"/>
          <w:sz w:val="28"/>
          <w:szCs w:val="28"/>
        </w:rPr>
      </w:pPr>
    </w:p>
    <w:p w:rsidR="000873D6" w:rsidRDefault="000873D6" w:rsidP="0020076B">
      <w:pPr>
        <w:pStyle w:val="ConsPlusNormal"/>
        <w:widowControl/>
        <w:tabs>
          <w:tab w:val="left" w:pos="900"/>
        </w:tabs>
        <w:ind w:right="-427" w:firstLine="0"/>
        <w:jc w:val="right"/>
        <w:rPr>
          <w:rFonts w:ascii="Times New Roman" w:hAnsi="Times New Roman" w:cs="Times New Roman"/>
          <w:sz w:val="28"/>
          <w:szCs w:val="28"/>
        </w:rPr>
      </w:pPr>
    </w:p>
    <w:p w:rsidR="000873D6" w:rsidRDefault="000873D6" w:rsidP="0020076B">
      <w:pPr>
        <w:pStyle w:val="ConsPlusNormal"/>
        <w:widowControl/>
        <w:tabs>
          <w:tab w:val="left" w:pos="900"/>
        </w:tabs>
        <w:ind w:right="-427" w:firstLine="0"/>
        <w:jc w:val="right"/>
        <w:rPr>
          <w:rFonts w:ascii="Times New Roman" w:hAnsi="Times New Roman" w:cs="Times New Roman"/>
          <w:sz w:val="28"/>
          <w:szCs w:val="28"/>
        </w:rPr>
      </w:pPr>
      <w:r>
        <w:rPr>
          <w:rFonts w:ascii="Times New Roman" w:hAnsi="Times New Roman" w:cs="Times New Roman"/>
          <w:sz w:val="28"/>
          <w:szCs w:val="28"/>
        </w:rPr>
        <w:t>\</w:t>
      </w:r>
    </w:p>
    <w:p w:rsidR="000873D6" w:rsidRDefault="000873D6" w:rsidP="0020076B">
      <w:pPr>
        <w:pStyle w:val="ConsPlusNormal"/>
        <w:widowControl/>
        <w:tabs>
          <w:tab w:val="left" w:pos="900"/>
        </w:tabs>
        <w:ind w:right="-427" w:firstLine="0"/>
        <w:jc w:val="right"/>
        <w:rPr>
          <w:rFonts w:ascii="Times New Roman" w:hAnsi="Times New Roman" w:cs="Times New Roman"/>
          <w:sz w:val="28"/>
          <w:szCs w:val="28"/>
        </w:rPr>
      </w:pPr>
    </w:p>
    <w:p w:rsidR="000873D6" w:rsidRDefault="000873D6" w:rsidP="0020076B">
      <w:pPr>
        <w:pStyle w:val="ConsPlusNormal"/>
        <w:widowControl/>
        <w:tabs>
          <w:tab w:val="left" w:pos="900"/>
        </w:tabs>
        <w:ind w:right="-427" w:firstLine="0"/>
        <w:jc w:val="right"/>
        <w:rPr>
          <w:rFonts w:ascii="Times New Roman" w:hAnsi="Times New Roman" w:cs="Times New Roman"/>
          <w:sz w:val="28"/>
          <w:szCs w:val="28"/>
        </w:rPr>
      </w:pPr>
    </w:p>
    <w:p w:rsidR="000873D6" w:rsidRDefault="000873D6" w:rsidP="0020076B">
      <w:pPr>
        <w:pStyle w:val="ConsPlusNormal"/>
        <w:widowControl/>
        <w:tabs>
          <w:tab w:val="left" w:pos="900"/>
        </w:tabs>
        <w:ind w:right="-427" w:firstLine="0"/>
        <w:jc w:val="right"/>
        <w:rPr>
          <w:rFonts w:ascii="Times New Roman" w:hAnsi="Times New Roman" w:cs="Times New Roman"/>
          <w:sz w:val="28"/>
          <w:szCs w:val="28"/>
        </w:rPr>
      </w:pPr>
    </w:p>
    <w:p w:rsidR="000873D6" w:rsidRDefault="000873D6" w:rsidP="0020076B">
      <w:pPr>
        <w:pStyle w:val="ConsPlusNormal"/>
        <w:widowControl/>
        <w:tabs>
          <w:tab w:val="left" w:pos="900"/>
        </w:tabs>
        <w:ind w:right="-427" w:firstLine="0"/>
        <w:jc w:val="right"/>
        <w:rPr>
          <w:rFonts w:ascii="Times New Roman" w:hAnsi="Times New Roman" w:cs="Times New Roman"/>
          <w:sz w:val="28"/>
          <w:szCs w:val="28"/>
        </w:rPr>
      </w:pPr>
    </w:p>
    <w:p w:rsidR="0020076B" w:rsidRPr="0020076B" w:rsidRDefault="0020076B" w:rsidP="0020076B">
      <w:pPr>
        <w:pStyle w:val="ConsPlusNormal"/>
        <w:widowControl/>
        <w:tabs>
          <w:tab w:val="left" w:pos="900"/>
        </w:tabs>
        <w:ind w:right="-427" w:firstLine="0"/>
        <w:jc w:val="right"/>
        <w:rPr>
          <w:rFonts w:ascii="Times New Roman" w:hAnsi="Times New Roman" w:cs="Times New Roman"/>
          <w:b/>
          <w:sz w:val="28"/>
          <w:szCs w:val="28"/>
        </w:rPr>
      </w:pPr>
      <w:r w:rsidRPr="0020076B">
        <w:rPr>
          <w:rFonts w:ascii="Times New Roman" w:hAnsi="Times New Roman" w:cs="Times New Roman"/>
          <w:sz w:val="28"/>
          <w:szCs w:val="28"/>
        </w:rPr>
        <w:t xml:space="preserve">Приложение к решению </w:t>
      </w:r>
    </w:p>
    <w:p w:rsidR="0020076B" w:rsidRPr="0020076B" w:rsidRDefault="0020076B" w:rsidP="0020076B">
      <w:pPr>
        <w:pStyle w:val="a3"/>
        <w:ind w:right="-427"/>
        <w:jc w:val="right"/>
        <w:rPr>
          <w:rFonts w:ascii="Times New Roman" w:hAnsi="Times New Roman"/>
          <w:sz w:val="28"/>
          <w:szCs w:val="28"/>
        </w:rPr>
      </w:pPr>
      <w:r w:rsidRPr="0020076B">
        <w:rPr>
          <w:rFonts w:ascii="Times New Roman" w:hAnsi="Times New Roman"/>
          <w:sz w:val="28"/>
          <w:szCs w:val="28"/>
        </w:rPr>
        <w:t xml:space="preserve">Совета муниципального образования </w:t>
      </w:r>
    </w:p>
    <w:p w:rsidR="0020076B" w:rsidRPr="0020076B" w:rsidRDefault="0020076B" w:rsidP="0020076B">
      <w:pPr>
        <w:pStyle w:val="a3"/>
        <w:ind w:right="-427"/>
        <w:jc w:val="right"/>
        <w:rPr>
          <w:rFonts w:ascii="Times New Roman" w:hAnsi="Times New Roman"/>
          <w:sz w:val="28"/>
          <w:szCs w:val="28"/>
        </w:rPr>
      </w:pPr>
      <w:r w:rsidRPr="0020076B">
        <w:rPr>
          <w:rFonts w:ascii="Times New Roman" w:hAnsi="Times New Roman"/>
          <w:sz w:val="28"/>
          <w:szCs w:val="28"/>
        </w:rPr>
        <w:t xml:space="preserve">«Родниковское городское поселение </w:t>
      </w:r>
    </w:p>
    <w:p w:rsidR="0020076B" w:rsidRPr="0020076B" w:rsidRDefault="0020076B" w:rsidP="0020076B">
      <w:pPr>
        <w:pStyle w:val="a3"/>
        <w:ind w:right="-427"/>
        <w:jc w:val="right"/>
        <w:rPr>
          <w:rFonts w:ascii="Times New Roman" w:hAnsi="Times New Roman"/>
          <w:sz w:val="28"/>
          <w:szCs w:val="28"/>
        </w:rPr>
      </w:pPr>
      <w:r w:rsidRPr="0020076B">
        <w:rPr>
          <w:rFonts w:ascii="Times New Roman" w:hAnsi="Times New Roman"/>
          <w:sz w:val="28"/>
          <w:szCs w:val="28"/>
        </w:rPr>
        <w:t xml:space="preserve">Родниковского муниципального района </w:t>
      </w:r>
    </w:p>
    <w:p w:rsidR="0020076B" w:rsidRPr="0020076B" w:rsidRDefault="0020076B" w:rsidP="0020076B">
      <w:pPr>
        <w:pStyle w:val="a3"/>
        <w:ind w:right="-427"/>
        <w:jc w:val="right"/>
        <w:rPr>
          <w:rFonts w:ascii="Times New Roman" w:hAnsi="Times New Roman"/>
          <w:sz w:val="28"/>
          <w:szCs w:val="28"/>
        </w:rPr>
      </w:pPr>
      <w:r w:rsidRPr="0020076B">
        <w:rPr>
          <w:rFonts w:ascii="Times New Roman" w:hAnsi="Times New Roman"/>
          <w:sz w:val="28"/>
          <w:szCs w:val="28"/>
        </w:rPr>
        <w:t>Ивановской области»</w:t>
      </w:r>
    </w:p>
    <w:p w:rsidR="0020076B" w:rsidRPr="000873D6" w:rsidRDefault="0020076B" w:rsidP="0020076B">
      <w:pPr>
        <w:pStyle w:val="a3"/>
        <w:ind w:right="-427"/>
        <w:jc w:val="right"/>
        <w:rPr>
          <w:rFonts w:ascii="Times New Roman" w:hAnsi="Times New Roman"/>
          <w:sz w:val="28"/>
          <w:szCs w:val="28"/>
        </w:rPr>
      </w:pPr>
      <w:r w:rsidRPr="000873D6">
        <w:rPr>
          <w:rFonts w:ascii="Times New Roman" w:hAnsi="Times New Roman"/>
          <w:sz w:val="28"/>
          <w:szCs w:val="28"/>
        </w:rPr>
        <w:t>от 28.03.2019 года № 13.</w:t>
      </w:r>
    </w:p>
    <w:p w:rsidR="0020076B" w:rsidRPr="0020076B" w:rsidRDefault="0020076B" w:rsidP="0020076B">
      <w:pPr>
        <w:pStyle w:val="ConsPlusTitle"/>
        <w:ind w:right="-427"/>
        <w:jc w:val="center"/>
        <w:rPr>
          <w:rFonts w:ascii="Times New Roman" w:hAnsi="Times New Roman" w:cs="Times New Roman"/>
          <w:sz w:val="28"/>
          <w:szCs w:val="28"/>
        </w:rPr>
      </w:pPr>
    </w:p>
    <w:p w:rsidR="0020076B" w:rsidRPr="0020076B" w:rsidRDefault="0020076B" w:rsidP="0020076B">
      <w:pPr>
        <w:pStyle w:val="ConsPlusTitle"/>
        <w:ind w:right="-427"/>
        <w:jc w:val="center"/>
        <w:rPr>
          <w:rFonts w:ascii="Times New Roman" w:hAnsi="Times New Roman" w:cs="Times New Roman"/>
          <w:sz w:val="28"/>
          <w:szCs w:val="28"/>
        </w:rPr>
      </w:pPr>
    </w:p>
    <w:p w:rsidR="0020076B" w:rsidRPr="0020076B" w:rsidRDefault="0020076B" w:rsidP="0020076B">
      <w:pPr>
        <w:pStyle w:val="ConsPlusTitle"/>
        <w:ind w:right="-427"/>
        <w:jc w:val="center"/>
        <w:rPr>
          <w:rFonts w:ascii="Times New Roman" w:hAnsi="Times New Roman" w:cs="Times New Roman"/>
          <w:sz w:val="28"/>
          <w:szCs w:val="28"/>
        </w:rPr>
      </w:pPr>
      <w:r w:rsidRPr="0020076B">
        <w:rPr>
          <w:rFonts w:ascii="Times New Roman" w:hAnsi="Times New Roman" w:cs="Times New Roman"/>
          <w:sz w:val="28"/>
          <w:szCs w:val="28"/>
        </w:rPr>
        <w:t xml:space="preserve">Положение </w:t>
      </w:r>
    </w:p>
    <w:p w:rsidR="0020076B" w:rsidRPr="0020076B" w:rsidRDefault="0020076B" w:rsidP="0020076B">
      <w:pPr>
        <w:pStyle w:val="ConsPlusTitle"/>
        <w:ind w:right="-427"/>
        <w:jc w:val="center"/>
        <w:rPr>
          <w:rFonts w:ascii="Times New Roman" w:hAnsi="Times New Roman" w:cs="Times New Roman"/>
          <w:sz w:val="28"/>
          <w:szCs w:val="28"/>
        </w:rPr>
      </w:pPr>
      <w:r w:rsidRPr="0020076B">
        <w:rPr>
          <w:rFonts w:ascii="Times New Roman" w:hAnsi="Times New Roman" w:cs="Times New Roman"/>
          <w:sz w:val="28"/>
          <w:szCs w:val="28"/>
        </w:rPr>
        <w:t>о территориальном общественном самоуправлении</w:t>
      </w:r>
    </w:p>
    <w:p w:rsidR="0020076B" w:rsidRPr="0020076B" w:rsidRDefault="0020076B" w:rsidP="0020076B">
      <w:pPr>
        <w:pStyle w:val="ConsPlusTitle"/>
        <w:ind w:right="-427"/>
        <w:jc w:val="center"/>
        <w:rPr>
          <w:rFonts w:ascii="Times New Roman" w:hAnsi="Times New Roman" w:cs="Times New Roman"/>
          <w:sz w:val="28"/>
          <w:szCs w:val="28"/>
        </w:rPr>
      </w:pPr>
      <w:r w:rsidRPr="0020076B">
        <w:rPr>
          <w:rFonts w:ascii="Times New Roman" w:hAnsi="Times New Roman" w:cs="Times New Roman"/>
          <w:sz w:val="28"/>
          <w:szCs w:val="28"/>
        </w:rPr>
        <w:t>в муниципальном образовании «Родниковское городское поселение Родниковского муниципального района Ивановской области»</w:t>
      </w:r>
    </w:p>
    <w:p w:rsidR="0020076B" w:rsidRPr="0020076B" w:rsidRDefault="0020076B" w:rsidP="0020076B">
      <w:pPr>
        <w:pStyle w:val="ConsPlusNormal"/>
        <w:ind w:right="-427" w:firstLine="540"/>
        <w:jc w:val="both"/>
        <w:rPr>
          <w:rFonts w:ascii="Times New Roman" w:hAnsi="Times New Roman" w:cs="Times New Roman"/>
          <w:sz w:val="28"/>
          <w:szCs w:val="28"/>
        </w:rPr>
      </w:pPr>
    </w:p>
    <w:p w:rsidR="0020076B" w:rsidRPr="0020076B" w:rsidRDefault="0020076B" w:rsidP="0020076B">
      <w:pPr>
        <w:pStyle w:val="ConsPlusNormal"/>
        <w:ind w:right="-427" w:firstLine="540"/>
        <w:jc w:val="both"/>
        <w:rPr>
          <w:rFonts w:ascii="Times New Roman" w:hAnsi="Times New Roman" w:cs="Times New Roman"/>
          <w:sz w:val="28"/>
          <w:szCs w:val="28"/>
        </w:rPr>
      </w:pPr>
      <w:r w:rsidRPr="0020076B">
        <w:rPr>
          <w:rFonts w:ascii="Times New Roman" w:hAnsi="Times New Roman" w:cs="Times New Roman"/>
          <w:sz w:val="28"/>
          <w:szCs w:val="28"/>
        </w:rPr>
        <w:t xml:space="preserve">Настоящее Положение о территориальном общественном самоуправлении в муниципальном образовании «Родниковское городское поселение Родниковского муниципального района Ивановской области» (далее по тексту - Положение) разработано в соответствии с Федеральным </w:t>
      </w:r>
      <w:hyperlink r:id="rId29" w:tooltip="Федеральный закон от 06.10.2003 N 131-ФЗ (ред. от 06.02.2019) &quot;Об общих принципах организации местного самоуправления в Российской Федерации&quot;{КонсультантПлюс}" w:history="1">
        <w:r w:rsidRPr="0020076B">
          <w:rPr>
            <w:rFonts w:ascii="Times New Roman" w:hAnsi="Times New Roman" w:cs="Times New Roman"/>
            <w:sz w:val="28"/>
            <w:szCs w:val="28"/>
          </w:rPr>
          <w:t>законом</w:t>
        </w:r>
      </w:hyperlink>
      <w:r w:rsidRPr="0020076B">
        <w:rPr>
          <w:rFonts w:ascii="Times New Roman" w:hAnsi="Times New Roman" w:cs="Times New Roman"/>
          <w:sz w:val="28"/>
          <w:szCs w:val="28"/>
        </w:rPr>
        <w:t xml:space="preserve"> от 06.10.2003 года № 131-ФЗ «Об общих принципах организации местного самоуправления в Российской Федерации», </w:t>
      </w:r>
      <w:hyperlink r:id="rId30" w:tooltip="&quot;Устав города Иванова&quot; (принят решением Ивановской городской Думы от 14.10.2005 N 613) (ред. от 28.11.2018) (Зарегистрировано в Отделе ГУ Минюста РФ по Центральному федеральному округу в Ивановской области 25.11.2005 N RU373020002005001){КонсультантПлюс}" w:history="1">
        <w:r w:rsidRPr="0020076B">
          <w:rPr>
            <w:rFonts w:ascii="Times New Roman" w:hAnsi="Times New Roman" w:cs="Times New Roman"/>
            <w:sz w:val="28"/>
            <w:szCs w:val="28"/>
          </w:rPr>
          <w:t>Уставом</w:t>
        </w:r>
      </w:hyperlink>
      <w:r w:rsidRPr="0020076B">
        <w:rPr>
          <w:rFonts w:ascii="Times New Roman" w:hAnsi="Times New Roman" w:cs="Times New Roman"/>
          <w:sz w:val="28"/>
          <w:szCs w:val="28"/>
        </w:rPr>
        <w:t xml:space="preserve"> муниципального образования «Родниковское городское поселение Родниковского муниципального района Ивановской области» и определяет порядок организации и осуществления территориального общественного самоуправления, </w:t>
      </w:r>
    </w:p>
    <w:p w:rsidR="0020076B" w:rsidRPr="0020076B" w:rsidRDefault="0020076B" w:rsidP="0020076B">
      <w:pPr>
        <w:pStyle w:val="ConsPlusNormal"/>
        <w:ind w:right="-427" w:firstLine="540"/>
        <w:jc w:val="both"/>
        <w:rPr>
          <w:rFonts w:ascii="Times New Roman" w:hAnsi="Times New Roman" w:cs="Times New Roman"/>
          <w:sz w:val="28"/>
          <w:szCs w:val="28"/>
        </w:rPr>
      </w:pPr>
    </w:p>
    <w:p w:rsidR="0020076B" w:rsidRPr="0020076B" w:rsidRDefault="0020076B" w:rsidP="0020076B">
      <w:pPr>
        <w:pStyle w:val="ConsPlusNormal"/>
        <w:ind w:right="-427"/>
        <w:jc w:val="center"/>
        <w:outlineLvl w:val="1"/>
        <w:rPr>
          <w:rFonts w:ascii="Times New Roman" w:hAnsi="Times New Roman" w:cs="Times New Roman"/>
          <w:b/>
          <w:sz w:val="28"/>
          <w:szCs w:val="28"/>
        </w:rPr>
      </w:pPr>
      <w:r w:rsidRPr="0020076B">
        <w:rPr>
          <w:rFonts w:ascii="Times New Roman" w:hAnsi="Times New Roman" w:cs="Times New Roman"/>
          <w:b/>
          <w:sz w:val="28"/>
          <w:szCs w:val="28"/>
        </w:rPr>
        <w:t>Глава 1. Общие положения</w:t>
      </w:r>
    </w:p>
    <w:p w:rsidR="0020076B" w:rsidRPr="0020076B" w:rsidRDefault="0020076B" w:rsidP="0020076B">
      <w:pPr>
        <w:pStyle w:val="ConsPlusNormal"/>
        <w:ind w:right="-427"/>
        <w:jc w:val="center"/>
        <w:outlineLvl w:val="1"/>
        <w:rPr>
          <w:rFonts w:ascii="Times New Roman" w:hAnsi="Times New Roman" w:cs="Times New Roman"/>
          <w:sz w:val="28"/>
          <w:szCs w:val="28"/>
        </w:rPr>
      </w:pPr>
    </w:p>
    <w:p w:rsidR="0020076B" w:rsidRPr="0020076B" w:rsidRDefault="0020076B" w:rsidP="0020076B">
      <w:pPr>
        <w:pStyle w:val="ConsPlusNormal"/>
        <w:ind w:right="-427" w:firstLine="540"/>
        <w:jc w:val="both"/>
        <w:outlineLvl w:val="2"/>
        <w:rPr>
          <w:rFonts w:ascii="Times New Roman" w:hAnsi="Times New Roman" w:cs="Times New Roman"/>
          <w:sz w:val="28"/>
          <w:szCs w:val="28"/>
        </w:rPr>
      </w:pPr>
      <w:r w:rsidRPr="0020076B">
        <w:rPr>
          <w:rFonts w:ascii="Times New Roman" w:hAnsi="Times New Roman" w:cs="Times New Roman"/>
          <w:b/>
          <w:sz w:val="28"/>
          <w:szCs w:val="28"/>
        </w:rPr>
        <w:t>Статья 1. Понятие и система территориального общественного самоуправления в муниципальном образовании «Родниковское городское поселение Родниковского муниципального района Ивановской области»</w:t>
      </w:r>
    </w:p>
    <w:p w:rsidR="0020076B" w:rsidRPr="0020076B" w:rsidRDefault="0020076B" w:rsidP="0020076B">
      <w:pPr>
        <w:pStyle w:val="a3"/>
        <w:ind w:right="-427"/>
        <w:jc w:val="both"/>
        <w:rPr>
          <w:rFonts w:ascii="Times New Roman" w:hAnsi="Times New Roman"/>
          <w:sz w:val="28"/>
          <w:szCs w:val="28"/>
        </w:rPr>
      </w:pPr>
      <w:r w:rsidRPr="0020076B">
        <w:rPr>
          <w:rFonts w:ascii="Times New Roman" w:hAnsi="Times New Roman"/>
          <w:sz w:val="28"/>
          <w:szCs w:val="28"/>
        </w:rPr>
        <w:tab/>
        <w:t xml:space="preserve">1. Под территориальным общественным самоуправлением в муниципальном образовании «Родниковское городское поселение Родниковского муниципального района Ивановской области» (далее по тексту – ТОС)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 </w:t>
      </w:r>
      <w:r w:rsidRPr="0020076B">
        <w:rPr>
          <w:rFonts w:ascii="Times New Roman" w:hAnsi="Times New Roman"/>
          <w:sz w:val="28"/>
          <w:szCs w:val="28"/>
        </w:rPr>
        <w:tab/>
      </w:r>
    </w:p>
    <w:p w:rsidR="0020076B" w:rsidRPr="0020076B" w:rsidRDefault="0020076B" w:rsidP="0020076B">
      <w:pPr>
        <w:pStyle w:val="a3"/>
        <w:ind w:right="-427"/>
        <w:jc w:val="both"/>
        <w:rPr>
          <w:rFonts w:ascii="Times New Roman" w:hAnsi="Times New Roman"/>
          <w:sz w:val="28"/>
          <w:szCs w:val="28"/>
        </w:rPr>
      </w:pPr>
      <w:r w:rsidRPr="0020076B">
        <w:rPr>
          <w:rFonts w:ascii="Times New Roman" w:hAnsi="Times New Roman"/>
          <w:sz w:val="28"/>
          <w:szCs w:val="28"/>
        </w:rPr>
        <w:tab/>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20076B" w:rsidRPr="0020076B" w:rsidRDefault="0020076B" w:rsidP="0020076B">
      <w:pPr>
        <w:pStyle w:val="a3"/>
        <w:ind w:right="-427"/>
        <w:jc w:val="both"/>
        <w:rPr>
          <w:rFonts w:ascii="Times New Roman" w:hAnsi="Times New Roman"/>
          <w:sz w:val="28"/>
          <w:szCs w:val="28"/>
        </w:rPr>
      </w:pPr>
      <w:r w:rsidRPr="0020076B">
        <w:rPr>
          <w:rFonts w:ascii="Times New Roman" w:hAnsi="Times New Roman"/>
          <w:sz w:val="28"/>
          <w:szCs w:val="28"/>
        </w:rPr>
        <w:tab/>
        <w:t>3. Система территориального общественного самоуправления Родниковского городского поселения включает в себя собрания, конференции граждан, иные формы непосредственной демократии; органы территориального общественного самоуправления населения (комитеты улиц, многоквартирных жилых домов и др.).</w:t>
      </w:r>
    </w:p>
    <w:p w:rsidR="0020076B" w:rsidRPr="0020076B" w:rsidRDefault="0020076B" w:rsidP="0020076B">
      <w:pPr>
        <w:pStyle w:val="a3"/>
        <w:ind w:right="-427"/>
        <w:jc w:val="both"/>
        <w:rPr>
          <w:rFonts w:ascii="Times New Roman" w:hAnsi="Times New Roman"/>
          <w:sz w:val="28"/>
          <w:szCs w:val="28"/>
        </w:rPr>
      </w:pPr>
      <w:r w:rsidRPr="0020076B">
        <w:rPr>
          <w:rFonts w:ascii="Times New Roman" w:hAnsi="Times New Roman"/>
          <w:sz w:val="28"/>
          <w:szCs w:val="28"/>
        </w:rPr>
        <w:lastRenderedPageBreak/>
        <w:tab/>
        <w:t>4. Система органов территориального общественного самоуправления может включать в себя: старших подъездов, старост, ревизионные комиссии территориального общественного самоуправления.</w:t>
      </w:r>
    </w:p>
    <w:p w:rsidR="0020076B" w:rsidRPr="0020076B" w:rsidRDefault="0020076B" w:rsidP="0020076B">
      <w:pPr>
        <w:pStyle w:val="ConsPlusNormal"/>
        <w:ind w:right="-427" w:firstLine="540"/>
        <w:jc w:val="both"/>
        <w:outlineLvl w:val="2"/>
        <w:rPr>
          <w:rFonts w:ascii="Times New Roman" w:hAnsi="Times New Roman" w:cs="Times New Roman"/>
          <w:b/>
          <w:sz w:val="28"/>
          <w:szCs w:val="28"/>
        </w:rPr>
      </w:pPr>
      <w:r w:rsidRPr="0020076B">
        <w:rPr>
          <w:rFonts w:ascii="Times New Roman" w:hAnsi="Times New Roman" w:cs="Times New Roman"/>
          <w:b/>
          <w:sz w:val="28"/>
          <w:szCs w:val="28"/>
        </w:rPr>
        <w:t>Статья 2. Правовая основа территориального общественного самоуправления</w:t>
      </w:r>
    </w:p>
    <w:p w:rsidR="0020076B" w:rsidRPr="0020076B" w:rsidRDefault="0020076B" w:rsidP="0020076B">
      <w:pPr>
        <w:pStyle w:val="a3"/>
        <w:ind w:right="-427"/>
        <w:jc w:val="both"/>
        <w:rPr>
          <w:rFonts w:ascii="Times New Roman" w:hAnsi="Times New Roman"/>
          <w:sz w:val="28"/>
          <w:szCs w:val="28"/>
        </w:rPr>
      </w:pPr>
      <w:r w:rsidRPr="0020076B">
        <w:rPr>
          <w:rFonts w:ascii="Times New Roman" w:hAnsi="Times New Roman"/>
          <w:sz w:val="28"/>
          <w:szCs w:val="28"/>
        </w:rPr>
        <w:tab/>
        <w:t>Правовую основу осуществления территориального общественного самоуправления Родниковского городского поселения составляют:</w:t>
      </w:r>
    </w:p>
    <w:p w:rsidR="0020076B" w:rsidRPr="0020076B" w:rsidRDefault="0020076B" w:rsidP="0020076B">
      <w:pPr>
        <w:pStyle w:val="a3"/>
        <w:ind w:right="-427"/>
        <w:jc w:val="both"/>
        <w:rPr>
          <w:rFonts w:ascii="Times New Roman" w:hAnsi="Times New Roman"/>
          <w:sz w:val="28"/>
          <w:szCs w:val="28"/>
        </w:rPr>
      </w:pPr>
      <w:r w:rsidRPr="0020076B">
        <w:rPr>
          <w:rFonts w:ascii="Times New Roman" w:hAnsi="Times New Roman"/>
          <w:sz w:val="28"/>
          <w:szCs w:val="28"/>
        </w:rPr>
        <w:tab/>
        <w:t xml:space="preserve">- </w:t>
      </w:r>
      <w:hyperlink r:id="rId31"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sidRPr="0020076B">
          <w:rPr>
            <w:rFonts w:ascii="Times New Roman" w:hAnsi="Times New Roman"/>
            <w:sz w:val="28"/>
            <w:szCs w:val="28"/>
          </w:rPr>
          <w:t>Конституция</w:t>
        </w:r>
      </w:hyperlink>
      <w:r w:rsidRPr="0020076B">
        <w:rPr>
          <w:rFonts w:ascii="Times New Roman" w:hAnsi="Times New Roman"/>
          <w:sz w:val="28"/>
          <w:szCs w:val="28"/>
        </w:rPr>
        <w:t xml:space="preserve"> Российской Федерации;</w:t>
      </w:r>
    </w:p>
    <w:p w:rsidR="0020076B" w:rsidRPr="0020076B" w:rsidRDefault="0020076B" w:rsidP="0020076B">
      <w:pPr>
        <w:pStyle w:val="a3"/>
        <w:ind w:right="-427"/>
        <w:jc w:val="both"/>
        <w:rPr>
          <w:rFonts w:ascii="Times New Roman" w:hAnsi="Times New Roman"/>
          <w:sz w:val="28"/>
          <w:szCs w:val="28"/>
        </w:rPr>
      </w:pPr>
      <w:r w:rsidRPr="0020076B">
        <w:rPr>
          <w:rFonts w:ascii="Times New Roman" w:hAnsi="Times New Roman"/>
          <w:sz w:val="28"/>
          <w:szCs w:val="28"/>
        </w:rPr>
        <w:tab/>
        <w:t xml:space="preserve">- Федеральный </w:t>
      </w:r>
      <w:hyperlink r:id="rId32" w:tooltip="Федеральный закон от 06.10.2003 N 131-ФЗ (ред. от 06.02.2019) &quot;Об общих принципах организации местного самоуправления в Российской Федерации&quot;{КонсультантПлюс}" w:history="1">
        <w:r w:rsidRPr="0020076B">
          <w:rPr>
            <w:rFonts w:ascii="Times New Roman" w:hAnsi="Times New Roman"/>
            <w:sz w:val="28"/>
            <w:szCs w:val="28"/>
          </w:rPr>
          <w:t>закон</w:t>
        </w:r>
      </w:hyperlink>
      <w:r w:rsidRPr="0020076B">
        <w:rPr>
          <w:rFonts w:ascii="Times New Roman" w:hAnsi="Times New Roman"/>
          <w:sz w:val="28"/>
          <w:szCs w:val="28"/>
        </w:rPr>
        <w:t xml:space="preserve"> от 06.10.2003 года № 131-ФЗ «Об общих принципах организации местного самоуправления в Российской Федерации»;</w:t>
      </w:r>
    </w:p>
    <w:p w:rsidR="0020076B" w:rsidRPr="0020076B" w:rsidRDefault="0020076B" w:rsidP="0020076B">
      <w:pPr>
        <w:pStyle w:val="a3"/>
        <w:ind w:right="-427"/>
        <w:jc w:val="both"/>
        <w:rPr>
          <w:rFonts w:ascii="Times New Roman" w:hAnsi="Times New Roman"/>
          <w:sz w:val="28"/>
          <w:szCs w:val="28"/>
        </w:rPr>
      </w:pPr>
      <w:r w:rsidRPr="0020076B">
        <w:rPr>
          <w:rFonts w:ascii="Times New Roman" w:hAnsi="Times New Roman"/>
          <w:sz w:val="28"/>
          <w:szCs w:val="28"/>
        </w:rPr>
        <w:tab/>
        <w:t xml:space="preserve">- </w:t>
      </w:r>
      <w:hyperlink r:id="rId33" w:tooltip="&quot;Устав города Иванова&quot; (принят решением Ивановской городской Думы от 14.10.2005 N 613) (ред. от 28.11.2018) (Зарегистрировано в Отделе ГУ Минюста РФ по Центральному федеральному округу в Ивановской области 25.11.2005 N RU373020002005001){КонсультантПлюс}" w:history="1">
        <w:r w:rsidRPr="0020076B">
          <w:rPr>
            <w:rFonts w:ascii="Times New Roman" w:hAnsi="Times New Roman"/>
            <w:sz w:val="28"/>
            <w:szCs w:val="28"/>
          </w:rPr>
          <w:t>Устав</w:t>
        </w:r>
      </w:hyperlink>
      <w:r w:rsidRPr="0020076B">
        <w:rPr>
          <w:rFonts w:ascii="Times New Roman" w:hAnsi="Times New Roman"/>
          <w:sz w:val="28"/>
          <w:szCs w:val="28"/>
        </w:rPr>
        <w:t xml:space="preserve"> муниципального образования «Родниковское городское поселение Родниковского муниципального района Ивановской области» (далее по тексту – Устав Родниковского городского поселения);</w:t>
      </w:r>
    </w:p>
    <w:p w:rsidR="0020076B" w:rsidRPr="0020076B" w:rsidRDefault="0020076B" w:rsidP="0020076B">
      <w:pPr>
        <w:pStyle w:val="a3"/>
        <w:ind w:right="-427"/>
        <w:jc w:val="both"/>
        <w:rPr>
          <w:rFonts w:ascii="Times New Roman" w:hAnsi="Times New Roman"/>
          <w:sz w:val="28"/>
          <w:szCs w:val="28"/>
        </w:rPr>
      </w:pPr>
      <w:r w:rsidRPr="0020076B">
        <w:rPr>
          <w:rFonts w:ascii="Times New Roman" w:hAnsi="Times New Roman"/>
          <w:sz w:val="28"/>
          <w:szCs w:val="28"/>
        </w:rPr>
        <w:tab/>
        <w:t>- муниципальные правовые акты органов местного самоуправления Родниковского городского поселения;</w:t>
      </w:r>
    </w:p>
    <w:p w:rsidR="0020076B" w:rsidRPr="0020076B" w:rsidRDefault="0020076B" w:rsidP="0020076B">
      <w:pPr>
        <w:pStyle w:val="a3"/>
        <w:ind w:right="-427"/>
        <w:jc w:val="both"/>
        <w:rPr>
          <w:rFonts w:ascii="Times New Roman" w:hAnsi="Times New Roman"/>
          <w:sz w:val="28"/>
          <w:szCs w:val="28"/>
        </w:rPr>
      </w:pPr>
      <w:r w:rsidRPr="0020076B">
        <w:rPr>
          <w:rFonts w:ascii="Times New Roman" w:hAnsi="Times New Roman"/>
          <w:sz w:val="28"/>
          <w:szCs w:val="28"/>
        </w:rPr>
        <w:tab/>
        <w:t>- настоящее Положение;</w:t>
      </w:r>
    </w:p>
    <w:p w:rsidR="0020076B" w:rsidRPr="0020076B" w:rsidRDefault="0020076B" w:rsidP="0020076B">
      <w:pPr>
        <w:pStyle w:val="a3"/>
        <w:ind w:right="-427"/>
        <w:jc w:val="both"/>
        <w:rPr>
          <w:rFonts w:ascii="Times New Roman" w:hAnsi="Times New Roman"/>
          <w:sz w:val="28"/>
          <w:szCs w:val="28"/>
        </w:rPr>
      </w:pPr>
      <w:r w:rsidRPr="0020076B">
        <w:rPr>
          <w:rFonts w:ascii="Times New Roman" w:hAnsi="Times New Roman"/>
          <w:sz w:val="28"/>
          <w:szCs w:val="28"/>
        </w:rPr>
        <w:tab/>
        <w:t>- устав территориального общественного самоуправления.</w:t>
      </w:r>
    </w:p>
    <w:p w:rsidR="0020076B" w:rsidRPr="0020076B" w:rsidRDefault="0020076B" w:rsidP="0020076B">
      <w:pPr>
        <w:pStyle w:val="ConsPlusNormal"/>
        <w:ind w:right="-427" w:firstLine="540"/>
        <w:jc w:val="both"/>
        <w:rPr>
          <w:rFonts w:ascii="Times New Roman" w:hAnsi="Times New Roman" w:cs="Times New Roman"/>
          <w:sz w:val="28"/>
          <w:szCs w:val="28"/>
        </w:rPr>
      </w:pPr>
    </w:p>
    <w:p w:rsidR="0020076B" w:rsidRPr="0020076B" w:rsidRDefault="0020076B" w:rsidP="0020076B">
      <w:pPr>
        <w:pStyle w:val="ConsPlusNormal"/>
        <w:ind w:right="-427" w:firstLine="540"/>
        <w:jc w:val="both"/>
        <w:outlineLvl w:val="2"/>
        <w:rPr>
          <w:rFonts w:ascii="Times New Roman" w:hAnsi="Times New Roman" w:cs="Times New Roman"/>
          <w:b/>
          <w:sz w:val="28"/>
          <w:szCs w:val="28"/>
        </w:rPr>
      </w:pPr>
      <w:r w:rsidRPr="0020076B">
        <w:rPr>
          <w:rFonts w:ascii="Times New Roman" w:hAnsi="Times New Roman" w:cs="Times New Roman"/>
          <w:b/>
          <w:sz w:val="28"/>
          <w:szCs w:val="28"/>
        </w:rPr>
        <w:t>Статья 3. Принципы осуществления территориального общественного самоуправления</w:t>
      </w:r>
    </w:p>
    <w:p w:rsidR="0020076B" w:rsidRPr="0020076B" w:rsidRDefault="0020076B" w:rsidP="0020076B">
      <w:pPr>
        <w:pStyle w:val="a3"/>
        <w:ind w:right="-427"/>
        <w:jc w:val="both"/>
        <w:rPr>
          <w:rFonts w:ascii="Times New Roman" w:hAnsi="Times New Roman"/>
          <w:sz w:val="28"/>
          <w:szCs w:val="28"/>
        </w:rPr>
      </w:pPr>
      <w:r w:rsidRPr="0020076B">
        <w:rPr>
          <w:rFonts w:ascii="Times New Roman" w:hAnsi="Times New Roman"/>
          <w:sz w:val="28"/>
          <w:szCs w:val="28"/>
        </w:rPr>
        <w:tab/>
        <w:t>Принципами осуществления территориального общественного самоуправления в Родниковском городском поселении являются:</w:t>
      </w:r>
    </w:p>
    <w:p w:rsidR="0020076B" w:rsidRPr="0020076B" w:rsidRDefault="0020076B" w:rsidP="0020076B">
      <w:pPr>
        <w:pStyle w:val="a3"/>
        <w:ind w:right="-427"/>
        <w:jc w:val="both"/>
        <w:rPr>
          <w:rFonts w:ascii="Times New Roman" w:hAnsi="Times New Roman"/>
          <w:sz w:val="28"/>
          <w:szCs w:val="28"/>
        </w:rPr>
      </w:pPr>
      <w:r w:rsidRPr="0020076B">
        <w:rPr>
          <w:rFonts w:ascii="Times New Roman" w:hAnsi="Times New Roman"/>
          <w:sz w:val="28"/>
          <w:szCs w:val="28"/>
        </w:rPr>
        <w:tab/>
        <w:t>- законность;</w:t>
      </w:r>
    </w:p>
    <w:p w:rsidR="0020076B" w:rsidRPr="0020076B" w:rsidRDefault="0020076B" w:rsidP="0020076B">
      <w:pPr>
        <w:pStyle w:val="a3"/>
        <w:ind w:right="-427"/>
        <w:jc w:val="both"/>
        <w:rPr>
          <w:rFonts w:ascii="Times New Roman" w:hAnsi="Times New Roman"/>
          <w:sz w:val="28"/>
          <w:szCs w:val="28"/>
        </w:rPr>
      </w:pPr>
      <w:r w:rsidRPr="0020076B">
        <w:rPr>
          <w:rFonts w:ascii="Times New Roman" w:hAnsi="Times New Roman"/>
          <w:sz w:val="28"/>
          <w:szCs w:val="28"/>
        </w:rPr>
        <w:tab/>
        <w:t>- защита прав и законных интересов населения;</w:t>
      </w:r>
    </w:p>
    <w:p w:rsidR="0020076B" w:rsidRPr="0020076B" w:rsidRDefault="0020076B" w:rsidP="0020076B">
      <w:pPr>
        <w:pStyle w:val="a3"/>
        <w:ind w:right="-427"/>
        <w:jc w:val="both"/>
        <w:rPr>
          <w:rFonts w:ascii="Times New Roman" w:hAnsi="Times New Roman"/>
          <w:sz w:val="28"/>
          <w:szCs w:val="28"/>
        </w:rPr>
      </w:pPr>
      <w:r w:rsidRPr="0020076B">
        <w:rPr>
          <w:rFonts w:ascii="Times New Roman" w:hAnsi="Times New Roman"/>
          <w:sz w:val="28"/>
          <w:szCs w:val="28"/>
        </w:rPr>
        <w:tab/>
        <w:t>- самостоятельность и ответственность в реализации гражданами собственных инициатив по вопросам местного значения;</w:t>
      </w:r>
    </w:p>
    <w:p w:rsidR="0020076B" w:rsidRPr="0020076B" w:rsidRDefault="0020076B" w:rsidP="0020076B">
      <w:pPr>
        <w:pStyle w:val="a3"/>
        <w:ind w:right="-427"/>
        <w:jc w:val="both"/>
        <w:rPr>
          <w:rFonts w:ascii="Times New Roman" w:hAnsi="Times New Roman"/>
          <w:sz w:val="28"/>
          <w:szCs w:val="28"/>
        </w:rPr>
      </w:pPr>
      <w:r w:rsidRPr="0020076B">
        <w:rPr>
          <w:rFonts w:ascii="Times New Roman" w:hAnsi="Times New Roman"/>
          <w:sz w:val="28"/>
          <w:szCs w:val="28"/>
        </w:rPr>
        <w:tab/>
        <w:t>- свобода выбора гражданами форм осуществления территориального общественного самоуправления;</w:t>
      </w:r>
    </w:p>
    <w:p w:rsidR="0020076B" w:rsidRPr="0020076B" w:rsidRDefault="0020076B" w:rsidP="0020076B">
      <w:pPr>
        <w:pStyle w:val="a3"/>
        <w:ind w:right="-427"/>
        <w:jc w:val="both"/>
        <w:rPr>
          <w:rFonts w:ascii="Times New Roman" w:hAnsi="Times New Roman"/>
          <w:sz w:val="28"/>
          <w:szCs w:val="28"/>
        </w:rPr>
      </w:pPr>
      <w:r w:rsidRPr="0020076B">
        <w:rPr>
          <w:rFonts w:ascii="Times New Roman" w:hAnsi="Times New Roman"/>
          <w:sz w:val="28"/>
          <w:szCs w:val="28"/>
        </w:rPr>
        <w:tab/>
        <w:t>- широкое участие граждан в выработке и принятии решений по вопросам, затрагивающим интересы населения по месту жительства;</w:t>
      </w:r>
    </w:p>
    <w:p w:rsidR="0020076B" w:rsidRPr="0020076B" w:rsidRDefault="0020076B" w:rsidP="0020076B">
      <w:pPr>
        <w:pStyle w:val="a3"/>
        <w:ind w:right="-427"/>
        <w:jc w:val="both"/>
        <w:rPr>
          <w:rFonts w:ascii="Times New Roman" w:hAnsi="Times New Roman"/>
          <w:sz w:val="28"/>
          <w:szCs w:val="28"/>
        </w:rPr>
      </w:pPr>
      <w:r w:rsidRPr="0020076B">
        <w:rPr>
          <w:rFonts w:ascii="Times New Roman" w:hAnsi="Times New Roman"/>
          <w:sz w:val="28"/>
          <w:szCs w:val="28"/>
        </w:rPr>
        <w:tab/>
        <w:t>- гласность и учет общественного мнения в осуществлении собственных инициатив по вопросам местного значения;</w:t>
      </w:r>
    </w:p>
    <w:p w:rsidR="0020076B" w:rsidRPr="0020076B" w:rsidRDefault="0020076B" w:rsidP="0020076B">
      <w:pPr>
        <w:pStyle w:val="a3"/>
        <w:ind w:right="-427"/>
        <w:jc w:val="both"/>
        <w:rPr>
          <w:rFonts w:ascii="Times New Roman" w:hAnsi="Times New Roman"/>
          <w:sz w:val="28"/>
          <w:szCs w:val="28"/>
        </w:rPr>
      </w:pPr>
      <w:r w:rsidRPr="0020076B">
        <w:rPr>
          <w:rFonts w:ascii="Times New Roman" w:hAnsi="Times New Roman"/>
          <w:sz w:val="28"/>
          <w:szCs w:val="28"/>
        </w:rPr>
        <w:tab/>
        <w:t>- взаимодействие с органами местного самоуправления Родниковского городского поселения;</w:t>
      </w:r>
    </w:p>
    <w:p w:rsidR="0020076B" w:rsidRPr="0020076B" w:rsidRDefault="0020076B" w:rsidP="0020076B">
      <w:pPr>
        <w:pStyle w:val="a3"/>
        <w:ind w:right="-427"/>
        <w:jc w:val="both"/>
        <w:rPr>
          <w:rFonts w:ascii="Times New Roman" w:hAnsi="Times New Roman"/>
          <w:sz w:val="28"/>
          <w:szCs w:val="28"/>
        </w:rPr>
      </w:pPr>
      <w:r w:rsidRPr="0020076B">
        <w:rPr>
          <w:rFonts w:ascii="Times New Roman" w:hAnsi="Times New Roman"/>
          <w:sz w:val="28"/>
          <w:szCs w:val="28"/>
        </w:rPr>
        <w:tab/>
        <w:t xml:space="preserve">- сочетание интересов жителей, проживающих на соответствующей территории, с интересами граждан всего Родниковского городского поселения; </w:t>
      </w:r>
    </w:p>
    <w:p w:rsidR="0020076B" w:rsidRPr="0020076B" w:rsidRDefault="0020076B" w:rsidP="0020076B">
      <w:pPr>
        <w:pStyle w:val="a3"/>
        <w:ind w:right="-427"/>
        <w:jc w:val="both"/>
        <w:rPr>
          <w:rFonts w:ascii="Times New Roman" w:hAnsi="Times New Roman"/>
          <w:sz w:val="28"/>
          <w:szCs w:val="28"/>
        </w:rPr>
      </w:pPr>
      <w:r w:rsidRPr="0020076B">
        <w:rPr>
          <w:rFonts w:ascii="Times New Roman" w:hAnsi="Times New Roman"/>
          <w:sz w:val="28"/>
          <w:szCs w:val="28"/>
        </w:rPr>
        <w:tab/>
        <w:t>- выборность органов территориального общественного самоуправления, их подконтрольность и подотчетность населению соответствующей территории.</w:t>
      </w:r>
    </w:p>
    <w:p w:rsidR="0020076B" w:rsidRPr="0020076B" w:rsidRDefault="0020076B" w:rsidP="0020076B">
      <w:pPr>
        <w:pStyle w:val="a3"/>
        <w:ind w:right="-427"/>
        <w:jc w:val="both"/>
        <w:rPr>
          <w:rFonts w:ascii="Times New Roman" w:hAnsi="Times New Roman"/>
          <w:sz w:val="28"/>
          <w:szCs w:val="28"/>
        </w:rPr>
      </w:pPr>
    </w:p>
    <w:p w:rsidR="0020076B" w:rsidRPr="0020076B" w:rsidRDefault="0020076B" w:rsidP="0020076B">
      <w:pPr>
        <w:pStyle w:val="ConsPlusNormal"/>
        <w:ind w:right="-427" w:firstLine="540"/>
        <w:jc w:val="both"/>
        <w:outlineLvl w:val="2"/>
        <w:rPr>
          <w:rFonts w:ascii="Times New Roman" w:hAnsi="Times New Roman" w:cs="Times New Roman"/>
          <w:b/>
          <w:sz w:val="28"/>
          <w:szCs w:val="28"/>
        </w:rPr>
      </w:pPr>
      <w:r w:rsidRPr="0020076B">
        <w:rPr>
          <w:rFonts w:ascii="Times New Roman" w:hAnsi="Times New Roman" w:cs="Times New Roman"/>
          <w:b/>
          <w:sz w:val="28"/>
          <w:szCs w:val="28"/>
        </w:rPr>
        <w:t>Статья 4. Право жителей Родниковского городского поселения на осуществление территориального общественного самоуправления в Родниковском городском поселении</w:t>
      </w:r>
    </w:p>
    <w:p w:rsidR="0020076B" w:rsidRPr="0020076B" w:rsidRDefault="0020076B" w:rsidP="0020076B">
      <w:pPr>
        <w:pStyle w:val="a3"/>
        <w:ind w:right="-427"/>
        <w:jc w:val="both"/>
        <w:rPr>
          <w:rFonts w:ascii="Times New Roman" w:hAnsi="Times New Roman"/>
          <w:sz w:val="28"/>
          <w:szCs w:val="28"/>
        </w:rPr>
      </w:pPr>
      <w:r w:rsidRPr="0020076B">
        <w:rPr>
          <w:rFonts w:ascii="Times New Roman" w:hAnsi="Times New Roman"/>
          <w:sz w:val="28"/>
          <w:szCs w:val="28"/>
        </w:rPr>
        <w:tab/>
        <w:t xml:space="preserve">1. Любой гражданин Российской Федерации, достигший шестнадцатилетнего возраста, постоянно или преимущественно проживающий на соответствующей территории Родниковского городского поселения, вправе участвовать в территориальном общественном самоуправлении Родниковского </w:t>
      </w:r>
      <w:r w:rsidRPr="0020076B">
        <w:rPr>
          <w:rFonts w:ascii="Times New Roman" w:hAnsi="Times New Roman"/>
          <w:sz w:val="28"/>
          <w:szCs w:val="28"/>
        </w:rPr>
        <w:lastRenderedPageBreak/>
        <w:t>городского поселения, получать информацию о деятельности органов территориального общественного самоуправления Родниковского городского поселения, по достижении совершеннолетия быть избранным в органы территориального общественного самоуправления Родниковского городского поселения.</w:t>
      </w:r>
    </w:p>
    <w:p w:rsidR="0020076B" w:rsidRPr="0020076B" w:rsidRDefault="0020076B" w:rsidP="0020076B">
      <w:pPr>
        <w:pStyle w:val="a3"/>
        <w:ind w:right="-427"/>
        <w:jc w:val="both"/>
        <w:rPr>
          <w:rFonts w:ascii="Times New Roman" w:hAnsi="Times New Roman"/>
          <w:sz w:val="28"/>
          <w:szCs w:val="28"/>
        </w:rPr>
      </w:pPr>
      <w:r w:rsidRPr="0020076B">
        <w:rPr>
          <w:rFonts w:ascii="Times New Roman" w:hAnsi="Times New Roman"/>
          <w:sz w:val="28"/>
          <w:szCs w:val="28"/>
        </w:rPr>
        <w:tab/>
        <w:t>2. Граждане Российской Федерации, не проживающие на соответствующей территории, но имеющие на этой территории недвижимое имущество, принадлежащее им на праве собственности, также могут участвовать в работе собраний, конференций с правом совещательного голоса.</w:t>
      </w:r>
    </w:p>
    <w:p w:rsidR="0020076B" w:rsidRPr="0020076B" w:rsidRDefault="0020076B" w:rsidP="0020076B">
      <w:pPr>
        <w:pStyle w:val="a3"/>
        <w:ind w:right="-427"/>
        <w:jc w:val="both"/>
        <w:rPr>
          <w:rFonts w:ascii="Times New Roman" w:hAnsi="Times New Roman"/>
          <w:sz w:val="28"/>
          <w:szCs w:val="28"/>
        </w:rPr>
      </w:pPr>
      <w:r w:rsidRPr="0020076B">
        <w:rPr>
          <w:rFonts w:ascii="Times New Roman" w:hAnsi="Times New Roman"/>
          <w:sz w:val="28"/>
          <w:szCs w:val="28"/>
        </w:rPr>
        <w:tab/>
        <w:t>3. Не имеют права на участие в территориальном общественном самоуправлении граждане, признанные судом недееспособными.</w:t>
      </w:r>
    </w:p>
    <w:p w:rsidR="0020076B" w:rsidRPr="0020076B" w:rsidRDefault="0020076B" w:rsidP="0020076B">
      <w:pPr>
        <w:pStyle w:val="a3"/>
        <w:ind w:right="-427"/>
        <w:jc w:val="both"/>
        <w:rPr>
          <w:rFonts w:ascii="Times New Roman" w:hAnsi="Times New Roman"/>
          <w:sz w:val="28"/>
          <w:szCs w:val="28"/>
        </w:rPr>
      </w:pPr>
      <w:r w:rsidRPr="0020076B">
        <w:rPr>
          <w:rFonts w:ascii="Times New Roman" w:hAnsi="Times New Roman"/>
          <w:sz w:val="28"/>
          <w:szCs w:val="28"/>
        </w:rPr>
        <w:tab/>
        <w:t xml:space="preserve">4. Органы местного самоуправления Родниковского городского поселения не вправе препятствовать участию граждан в осуществлении территориального общественного самоуправления, если их деятельность не противоречит требованиям действующего законодательства, </w:t>
      </w:r>
      <w:hyperlink r:id="rId34" w:tooltip="&quot;Устав города Иванова&quot; (принят решением Ивановской городской Думы от 14.10.2005 N 613) (ред. от 28.11.2018) (Зарегистрировано в Отделе ГУ Минюста РФ по Центральному федеральному округу в Ивановской области 25.11.2005 N RU373020002005001){КонсультантПлюс}" w:history="1">
        <w:r w:rsidRPr="0020076B">
          <w:rPr>
            <w:rFonts w:ascii="Times New Roman" w:hAnsi="Times New Roman"/>
            <w:color w:val="0000FF"/>
            <w:sz w:val="28"/>
            <w:szCs w:val="28"/>
          </w:rPr>
          <w:t>Уставу</w:t>
        </w:r>
      </w:hyperlink>
      <w:r w:rsidRPr="0020076B">
        <w:rPr>
          <w:rFonts w:ascii="Times New Roman" w:hAnsi="Times New Roman"/>
          <w:sz w:val="28"/>
          <w:szCs w:val="28"/>
        </w:rPr>
        <w:t xml:space="preserve"> Родниковского городского поселения.</w:t>
      </w:r>
    </w:p>
    <w:p w:rsidR="0020076B" w:rsidRPr="0020076B" w:rsidRDefault="0020076B" w:rsidP="0020076B">
      <w:pPr>
        <w:pStyle w:val="ConsPlusNormal"/>
        <w:ind w:right="-427" w:firstLine="540"/>
        <w:jc w:val="both"/>
        <w:rPr>
          <w:rFonts w:ascii="Times New Roman" w:hAnsi="Times New Roman" w:cs="Times New Roman"/>
          <w:sz w:val="28"/>
          <w:szCs w:val="28"/>
        </w:rPr>
      </w:pPr>
    </w:p>
    <w:p w:rsidR="0020076B" w:rsidRPr="0020076B" w:rsidRDefault="0020076B" w:rsidP="0020076B">
      <w:pPr>
        <w:pStyle w:val="ConsPlusNormal"/>
        <w:ind w:right="-427" w:firstLine="540"/>
        <w:jc w:val="both"/>
        <w:outlineLvl w:val="2"/>
        <w:rPr>
          <w:rFonts w:ascii="Times New Roman" w:hAnsi="Times New Roman" w:cs="Times New Roman"/>
          <w:b/>
          <w:sz w:val="28"/>
          <w:szCs w:val="28"/>
        </w:rPr>
      </w:pPr>
      <w:r w:rsidRPr="0020076B">
        <w:rPr>
          <w:rFonts w:ascii="Times New Roman" w:hAnsi="Times New Roman" w:cs="Times New Roman"/>
          <w:b/>
          <w:sz w:val="28"/>
          <w:szCs w:val="28"/>
        </w:rPr>
        <w:t>Статья 5. Территория, на которой осуществляется территориальное общественное самоуправление</w:t>
      </w:r>
    </w:p>
    <w:p w:rsidR="0020076B" w:rsidRPr="0020076B" w:rsidRDefault="0020076B" w:rsidP="0020076B">
      <w:pPr>
        <w:pStyle w:val="ConsPlusNormal"/>
        <w:ind w:right="-427" w:firstLine="540"/>
        <w:jc w:val="both"/>
        <w:outlineLvl w:val="2"/>
        <w:rPr>
          <w:rFonts w:ascii="Times New Roman" w:hAnsi="Times New Roman" w:cs="Times New Roman"/>
          <w:b/>
          <w:sz w:val="28"/>
          <w:szCs w:val="28"/>
        </w:rPr>
      </w:pPr>
      <w:r w:rsidRPr="0020076B">
        <w:rPr>
          <w:rFonts w:ascii="Times New Roman" w:hAnsi="Times New Roman" w:cs="Times New Roman"/>
          <w:b/>
          <w:sz w:val="28"/>
          <w:szCs w:val="28"/>
        </w:rPr>
        <w:tab/>
      </w:r>
      <w:r w:rsidRPr="0020076B">
        <w:rPr>
          <w:rFonts w:ascii="Times New Roman" w:hAnsi="Times New Roman" w:cs="Times New Roman"/>
          <w:sz w:val="28"/>
          <w:szCs w:val="28"/>
        </w:rPr>
        <w:t>1.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 иные исторически сложившиеся территории проживания граждан (улица, квартал, местечко и другие).</w:t>
      </w:r>
    </w:p>
    <w:p w:rsidR="0020076B" w:rsidRPr="0020076B" w:rsidRDefault="0020076B" w:rsidP="0020076B">
      <w:pPr>
        <w:pStyle w:val="a3"/>
        <w:ind w:right="-427"/>
        <w:jc w:val="both"/>
        <w:rPr>
          <w:rFonts w:ascii="Times New Roman" w:hAnsi="Times New Roman"/>
          <w:sz w:val="28"/>
          <w:szCs w:val="28"/>
        </w:rPr>
      </w:pPr>
      <w:r w:rsidRPr="0020076B">
        <w:rPr>
          <w:rFonts w:ascii="Times New Roman" w:hAnsi="Times New Roman"/>
          <w:sz w:val="28"/>
          <w:szCs w:val="28"/>
        </w:rPr>
        <w:tab/>
        <w:t>2. Для создания территориального общественного самоуправления на определенной территории обязательны следующие условия:</w:t>
      </w:r>
    </w:p>
    <w:p w:rsidR="0020076B" w:rsidRPr="0020076B" w:rsidRDefault="0020076B" w:rsidP="0020076B">
      <w:pPr>
        <w:pStyle w:val="a3"/>
        <w:ind w:right="-427"/>
        <w:jc w:val="both"/>
        <w:rPr>
          <w:rFonts w:ascii="Times New Roman" w:hAnsi="Times New Roman"/>
          <w:sz w:val="28"/>
          <w:szCs w:val="28"/>
        </w:rPr>
      </w:pPr>
      <w:r w:rsidRPr="0020076B">
        <w:rPr>
          <w:rFonts w:ascii="Times New Roman" w:hAnsi="Times New Roman"/>
          <w:sz w:val="28"/>
          <w:szCs w:val="28"/>
        </w:rPr>
        <w:tab/>
        <w:t>- границы территории территориального общественного самоуправления не могут выходить за пределы территории Родниковского городского поселения;</w:t>
      </w:r>
    </w:p>
    <w:p w:rsidR="0020076B" w:rsidRPr="0020076B" w:rsidRDefault="0020076B" w:rsidP="0020076B">
      <w:pPr>
        <w:pStyle w:val="a3"/>
        <w:ind w:right="-427"/>
        <w:jc w:val="both"/>
        <w:rPr>
          <w:rFonts w:ascii="Times New Roman" w:hAnsi="Times New Roman"/>
          <w:sz w:val="28"/>
          <w:szCs w:val="28"/>
        </w:rPr>
      </w:pPr>
      <w:r w:rsidRPr="0020076B">
        <w:rPr>
          <w:rFonts w:ascii="Times New Roman" w:hAnsi="Times New Roman"/>
          <w:sz w:val="28"/>
          <w:szCs w:val="28"/>
        </w:rPr>
        <w:tab/>
        <w:t>- территория, на которой осуществляется территориальное общественное самоуправление, как правило, должна составлять единую территорию;</w:t>
      </w:r>
    </w:p>
    <w:p w:rsidR="0020076B" w:rsidRPr="0020076B" w:rsidRDefault="0020076B" w:rsidP="0020076B">
      <w:pPr>
        <w:pStyle w:val="a3"/>
        <w:ind w:right="-427"/>
        <w:jc w:val="both"/>
        <w:rPr>
          <w:rFonts w:ascii="Times New Roman" w:hAnsi="Times New Roman"/>
          <w:sz w:val="28"/>
          <w:szCs w:val="28"/>
        </w:rPr>
      </w:pPr>
      <w:r w:rsidRPr="0020076B">
        <w:rPr>
          <w:rFonts w:ascii="Times New Roman" w:hAnsi="Times New Roman"/>
          <w:sz w:val="28"/>
          <w:szCs w:val="28"/>
        </w:rPr>
        <w:tab/>
        <w:t>- территория территориального общественного самоуправления не должна превышать 1/4 (одной четвертой) территории Родниковского городского поселения.</w:t>
      </w:r>
    </w:p>
    <w:p w:rsidR="0020076B" w:rsidRPr="0020076B" w:rsidRDefault="0020076B" w:rsidP="0020076B">
      <w:pPr>
        <w:pStyle w:val="a3"/>
        <w:ind w:right="-427"/>
        <w:jc w:val="both"/>
        <w:rPr>
          <w:rFonts w:ascii="Times New Roman" w:hAnsi="Times New Roman"/>
          <w:sz w:val="28"/>
          <w:szCs w:val="28"/>
        </w:rPr>
      </w:pPr>
      <w:r w:rsidRPr="0020076B">
        <w:rPr>
          <w:rFonts w:ascii="Times New Roman" w:hAnsi="Times New Roman"/>
          <w:sz w:val="28"/>
          <w:szCs w:val="28"/>
        </w:rPr>
        <w:tab/>
        <w:t>3. Территория, на которой осуществляется территориальное общественное самоуправление Родниковского городского поселения, не может входить в состав другой аналогичной территории.</w:t>
      </w:r>
    </w:p>
    <w:p w:rsidR="0020076B" w:rsidRPr="0020076B" w:rsidRDefault="0020076B" w:rsidP="0020076B">
      <w:pPr>
        <w:pStyle w:val="a3"/>
        <w:ind w:right="-427"/>
        <w:jc w:val="both"/>
        <w:rPr>
          <w:rFonts w:ascii="Times New Roman" w:hAnsi="Times New Roman"/>
          <w:sz w:val="28"/>
          <w:szCs w:val="28"/>
        </w:rPr>
      </w:pPr>
      <w:r w:rsidRPr="0020076B">
        <w:rPr>
          <w:rFonts w:ascii="Times New Roman" w:hAnsi="Times New Roman"/>
          <w:sz w:val="28"/>
          <w:szCs w:val="28"/>
        </w:rPr>
        <w:tab/>
        <w:t>4. Границы территории, на которой осуществляется территориальное общественное самоуправление, устанавливаются Советом поселения по предложению населения, проживающего на данной территории.</w:t>
      </w:r>
    </w:p>
    <w:p w:rsidR="0020076B" w:rsidRPr="0020076B" w:rsidRDefault="0020076B" w:rsidP="0020076B">
      <w:pPr>
        <w:pStyle w:val="a3"/>
        <w:ind w:right="-427"/>
        <w:jc w:val="both"/>
        <w:rPr>
          <w:rFonts w:ascii="Times New Roman" w:hAnsi="Times New Roman"/>
          <w:sz w:val="28"/>
          <w:szCs w:val="28"/>
        </w:rPr>
      </w:pPr>
      <w:r w:rsidRPr="0020076B">
        <w:rPr>
          <w:rFonts w:ascii="Times New Roman" w:hAnsi="Times New Roman"/>
          <w:sz w:val="28"/>
          <w:szCs w:val="28"/>
        </w:rPr>
        <w:tab/>
        <w:t xml:space="preserve">5. Предложение жителей Родниковского городского поселения по вопросу установления границ территории, на которой осуществляется территориальное общественное самоуправление, направляется в Совет поселения в порядке, установленном </w:t>
      </w:r>
      <w:hyperlink w:anchor="Par132" w:tooltip="Статья 7. Порядок создания территориального общественного самоуправления" w:history="1">
        <w:r w:rsidRPr="0020076B">
          <w:rPr>
            <w:rFonts w:ascii="Times New Roman" w:hAnsi="Times New Roman"/>
            <w:sz w:val="28"/>
            <w:szCs w:val="28"/>
          </w:rPr>
          <w:t>статьей 7</w:t>
        </w:r>
      </w:hyperlink>
      <w:r w:rsidRPr="0020076B">
        <w:rPr>
          <w:rFonts w:ascii="Times New Roman" w:hAnsi="Times New Roman"/>
          <w:sz w:val="28"/>
          <w:szCs w:val="28"/>
        </w:rPr>
        <w:t xml:space="preserve"> настоящего Положения.</w:t>
      </w:r>
    </w:p>
    <w:p w:rsidR="0020076B" w:rsidRPr="0020076B" w:rsidRDefault="0020076B" w:rsidP="0020076B">
      <w:pPr>
        <w:pStyle w:val="a3"/>
        <w:ind w:right="-427"/>
        <w:jc w:val="both"/>
        <w:rPr>
          <w:rFonts w:ascii="Times New Roman" w:hAnsi="Times New Roman"/>
          <w:sz w:val="28"/>
          <w:szCs w:val="28"/>
        </w:rPr>
      </w:pPr>
    </w:p>
    <w:p w:rsidR="0020076B" w:rsidRPr="0020076B" w:rsidRDefault="0020076B" w:rsidP="0020076B">
      <w:pPr>
        <w:pStyle w:val="a3"/>
        <w:ind w:right="-427"/>
        <w:jc w:val="both"/>
        <w:rPr>
          <w:rFonts w:ascii="Times New Roman" w:hAnsi="Times New Roman"/>
          <w:b/>
          <w:sz w:val="28"/>
          <w:szCs w:val="28"/>
        </w:rPr>
      </w:pPr>
      <w:bookmarkStart w:id="4" w:name="Par108"/>
      <w:bookmarkEnd w:id="4"/>
      <w:r w:rsidRPr="0020076B">
        <w:rPr>
          <w:rFonts w:ascii="Times New Roman" w:hAnsi="Times New Roman"/>
          <w:b/>
          <w:sz w:val="28"/>
          <w:szCs w:val="28"/>
        </w:rPr>
        <w:lastRenderedPageBreak/>
        <w:tab/>
        <w:t>Статья 6. Полномочия территориального общественного самоуправления в Родниковском городском поселении</w:t>
      </w:r>
    </w:p>
    <w:p w:rsidR="0020076B" w:rsidRPr="0020076B" w:rsidRDefault="0020076B" w:rsidP="0020076B">
      <w:pPr>
        <w:pStyle w:val="a3"/>
        <w:ind w:right="-427"/>
        <w:jc w:val="both"/>
        <w:rPr>
          <w:rFonts w:ascii="Times New Roman" w:hAnsi="Times New Roman"/>
          <w:sz w:val="28"/>
          <w:szCs w:val="28"/>
        </w:rPr>
      </w:pPr>
      <w:r w:rsidRPr="0020076B">
        <w:rPr>
          <w:rFonts w:ascii="Times New Roman" w:hAnsi="Times New Roman"/>
          <w:sz w:val="28"/>
          <w:szCs w:val="28"/>
        </w:rPr>
        <w:tab/>
        <w:t>1. Полномочия территориального общественного самоуправления определяются:</w:t>
      </w:r>
    </w:p>
    <w:p w:rsidR="0020076B" w:rsidRPr="0020076B" w:rsidRDefault="0020076B" w:rsidP="0020076B">
      <w:pPr>
        <w:pStyle w:val="a3"/>
        <w:ind w:right="-427"/>
        <w:jc w:val="both"/>
        <w:rPr>
          <w:rFonts w:ascii="Times New Roman" w:hAnsi="Times New Roman"/>
          <w:sz w:val="28"/>
          <w:szCs w:val="28"/>
        </w:rPr>
      </w:pPr>
      <w:r w:rsidRPr="0020076B">
        <w:rPr>
          <w:rFonts w:ascii="Times New Roman" w:hAnsi="Times New Roman"/>
          <w:sz w:val="28"/>
          <w:szCs w:val="28"/>
        </w:rPr>
        <w:tab/>
        <w:t>- федеральными законами;</w:t>
      </w:r>
    </w:p>
    <w:p w:rsidR="0020076B" w:rsidRPr="0020076B" w:rsidRDefault="0020076B" w:rsidP="0020076B">
      <w:pPr>
        <w:pStyle w:val="a3"/>
        <w:ind w:right="-427"/>
        <w:jc w:val="both"/>
        <w:rPr>
          <w:rFonts w:ascii="Times New Roman" w:hAnsi="Times New Roman"/>
          <w:sz w:val="28"/>
          <w:szCs w:val="28"/>
        </w:rPr>
      </w:pPr>
      <w:r w:rsidRPr="0020076B">
        <w:rPr>
          <w:rFonts w:ascii="Times New Roman" w:hAnsi="Times New Roman"/>
          <w:sz w:val="28"/>
          <w:szCs w:val="28"/>
        </w:rPr>
        <w:tab/>
        <w:t xml:space="preserve">- </w:t>
      </w:r>
      <w:hyperlink r:id="rId35" w:tooltip="&quot;Устав города Иванова&quot; (принят решением Ивановской городской Думы от 14.10.2005 N 613) (ред. от 28.11.2018) (Зарегистрировано в Отделе ГУ Минюста РФ по Центральному федеральному округу в Ивановской области 25.11.2005 N RU373020002005001){КонсультантПлюс}" w:history="1">
        <w:r w:rsidRPr="0020076B">
          <w:rPr>
            <w:rFonts w:ascii="Times New Roman" w:hAnsi="Times New Roman"/>
            <w:sz w:val="28"/>
            <w:szCs w:val="28"/>
          </w:rPr>
          <w:t>Уставом</w:t>
        </w:r>
      </w:hyperlink>
      <w:r w:rsidRPr="0020076B">
        <w:rPr>
          <w:rFonts w:ascii="Times New Roman" w:hAnsi="Times New Roman"/>
          <w:sz w:val="28"/>
          <w:szCs w:val="28"/>
        </w:rPr>
        <w:t xml:space="preserve"> Родниковского городского поселения;</w:t>
      </w:r>
    </w:p>
    <w:p w:rsidR="0020076B" w:rsidRPr="0020076B" w:rsidRDefault="0020076B" w:rsidP="0020076B">
      <w:pPr>
        <w:pStyle w:val="a3"/>
        <w:ind w:right="-427"/>
        <w:jc w:val="both"/>
        <w:rPr>
          <w:rFonts w:ascii="Times New Roman" w:hAnsi="Times New Roman"/>
          <w:sz w:val="28"/>
          <w:szCs w:val="28"/>
        </w:rPr>
      </w:pPr>
      <w:r w:rsidRPr="0020076B">
        <w:rPr>
          <w:rFonts w:ascii="Times New Roman" w:hAnsi="Times New Roman"/>
          <w:sz w:val="28"/>
          <w:szCs w:val="28"/>
        </w:rPr>
        <w:tab/>
        <w:t>- настоящим Положением;</w:t>
      </w:r>
    </w:p>
    <w:p w:rsidR="0020076B" w:rsidRPr="0020076B" w:rsidRDefault="0020076B" w:rsidP="0020076B">
      <w:pPr>
        <w:pStyle w:val="a3"/>
        <w:ind w:right="-427"/>
        <w:jc w:val="both"/>
        <w:rPr>
          <w:rFonts w:ascii="Times New Roman" w:hAnsi="Times New Roman"/>
          <w:sz w:val="28"/>
          <w:szCs w:val="28"/>
        </w:rPr>
      </w:pPr>
      <w:r w:rsidRPr="0020076B">
        <w:rPr>
          <w:rFonts w:ascii="Times New Roman" w:hAnsi="Times New Roman"/>
          <w:sz w:val="28"/>
          <w:szCs w:val="28"/>
        </w:rPr>
        <w:tab/>
        <w:t>- уставом территориального общественного самоуправления;</w:t>
      </w:r>
    </w:p>
    <w:p w:rsidR="0020076B" w:rsidRPr="0020076B" w:rsidRDefault="0020076B" w:rsidP="0020076B">
      <w:pPr>
        <w:pStyle w:val="a3"/>
        <w:ind w:right="-427"/>
        <w:jc w:val="both"/>
        <w:rPr>
          <w:rFonts w:ascii="Times New Roman" w:hAnsi="Times New Roman"/>
          <w:sz w:val="28"/>
          <w:szCs w:val="28"/>
        </w:rPr>
      </w:pPr>
      <w:r w:rsidRPr="0020076B">
        <w:rPr>
          <w:rFonts w:ascii="Times New Roman" w:hAnsi="Times New Roman"/>
          <w:sz w:val="28"/>
          <w:szCs w:val="28"/>
        </w:rPr>
        <w:tab/>
        <w:t>2. В целях представления интересов населения, проживающего на соответствующей территории, территориальное общественное самоуправление вправе осуществлять следующие основные полномочия:</w:t>
      </w:r>
    </w:p>
    <w:p w:rsidR="0020076B" w:rsidRPr="0020076B" w:rsidRDefault="0020076B" w:rsidP="0020076B">
      <w:pPr>
        <w:pStyle w:val="a3"/>
        <w:ind w:right="-427"/>
        <w:jc w:val="both"/>
        <w:rPr>
          <w:rFonts w:ascii="Times New Roman" w:hAnsi="Times New Roman"/>
          <w:sz w:val="28"/>
          <w:szCs w:val="28"/>
        </w:rPr>
      </w:pPr>
      <w:r w:rsidRPr="0020076B">
        <w:rPr>
          <w:rFonts w:ascii="Times New Roman" w:hAnsi="Times New Roman"/>
          <w:sz w:val="28"/>
          <w:szCs w:val="28"/>
        </w:rPr>
        <w:tab/>
        <w:t>- подготовка и внесение предложений в планы и программы комплексного социально-экономического развития Родниковского городского поселения;</w:t>
      </w:r>
    </w:p>
    <w:p w:rsidR="0020076B" w:rsidRPr="0020076B" w:rsidRDefault="0020076B" w:rsidP="0020076B">
      <w:pPr>
        <w:pStyle w:val="a3"/>
        <w:ind w:right="-427"/>
        <w:jc w:val="both"/>
        <w:rPr>
          <w:rFonts w:ascii="Times New Roman" w:hAnsi="Times New Roman"/>
          <w:sz w:val="28"/>
          <w:szCs w:val="28"/>
        </w:rPr>
      </w:pPr>
      <w:r w:rsidRPr="0020076B">
        <w:rPr>
          <w:rFonts w:ascii="Times New Roman" w:hAnsi="Times New Roman"/>
          <w:sz w:val="28"/>
          <w:szCs w:val="28"/>
        </w:rPr>
        <w:tab/>
        <w:t>- защита прав и законных интересов жителей соответствующей территории;</w:t>
      </w:r>
    </w:p>
    <w:p w:rsidR="0020076B" w:rsidRPr="0020076B" w:rsidRDefault="0020076B" w:rsidP="0020076B">
      <w:pPr>
        <w:pStyle w:val="a3"/>
        <w:ind w:right="-427"/>
        <w:jc w:val="both"/>
        <w:rPr>
          <w:rFonts w:ascii="Times New Roman" w:hAnsi="Times New Roman"/>
          <w:sz w:val="28"/>
          <w:szCs w:val="28"/>
        </w:rPr>
      </w:pPr>
      <w:r w:rsidRPr="0020076B">
        <w:rPr>
          <w:rFonts w:ascii="Times New Roman" w:hAnsi="Times New Roman"/>
          <w:sz w:val="28"/>
          <w:szCs w:val="28"/>
        </w:rPr>
        <w:tab/>
        <w:t xml:space="preserve">- внесение в органы местного самоуправления Родниковского городского поселения </w:t>
      </w:r>
      <w:r w:rsidRPr="0020076B">
        <w:rPr>
          <w:rFonts w:ascii="Times New Roman" w:hAnsi="Times New Roman"/>
          <w:sz w:val="28"/>
          <w:szCs w:val="28"/>
        </w:rPr>
        <w:tab/>
        <w:t>проектов муниципальных правовых актов, предложений, касающихся работы предприятий, учреждений, организаций в сфере жилищно-коммунального хозяйства, торговли, бытового обслуживания населения, работы пассажирского транспорта, проектов планов и программ развития соответствующей территории, иных вопросов местного значения;</w:t>
      </w:r>
    </w:p>
    <w:p w:rsidR="0020076B" w:rsidRPr="0020076B" w:rsidRDefault="0020076B" w:rsidP="0020076B">
      <w:pPr>
        <w:pStyle w:val="a3"/>
        <w:ind w:right="-427"/>
        <w:jc w:val="both"/>
        <w:rPr>
          <w:rFonts w:ascii="Times New Roman" w:hAnsi="Times New Roman"/>
          <w:sz w:val="28"/>
          <w:szCs w:val="28"/>
        </w:rPr>
      </w:pPr>
      <w:r w:rsidRPr="0020076B">
        <w:rPr>
          <w:rFonts w:ascii="Times New Roman" w:hAnsi="Times New Roman"/>
          <w:sz w:val="28"/>
          <w:szCs w:val="28"/>
        </w:rPr>
        <w:tab/>
        <w:t>- общественный контроль за санитарно-эпидемиологической обстановкой и пожарной безопасностью, содержанием жилищного фонда, состоянием благоустройства на соответствующей территории;</w:t>
      </w:r>
    </w:p>
    <w:p w:rsidR="0020076B" w:rsidRPr="0020076B" w:rsidRDefault="0020076B" w:rsidP="0020076B">
      <w:pPr>
        <w:pStyle w:val="a3"/>
        <w:ind w:right="-427"/>
        <w:jc w:val="both"/>
        <w:rPr>
          <w:rFonts w:ascii="Times New Roman" w:hAnsi="Times New Roman"/>
          <w:sz w:val="28"/>
          <w:szCs w:val="28"/>
        </w:rPr>
      </w:pPr>
      <w:r w:rsidRPr="0020076B">
        <w:rPr>
          <w:rFonts w:ascii="Times New Roman" w:hAnsi="Times New Roman"/>
          <w:sz w:val="28"/>
          <w:szCs w:val="28"/>
        </w:rPr>
        <w:tab/>
        <w:t>- организация участия населения в работах по обеспечению сохранности жилого фонда, благоустройству, озеленению, иных социально значимых для соответствующей территории работах;</w:t>
      </w:r>
    </w:p>
    <w:p w:rsidR="0020076B" w:rsidRPr="0020076B" w:rsidRDefault="0020076B" w:rsidP="0020076B">
      <w:pPr>
        <w:pStyle w:val="a3"/>
        <w:ind w:right="-427"/>
        <w:jc w:val="both"/>
        <w:rPr>
          <w:rFonts w:ascii="Times New Roman" w:hAnsi="Times New Roman"/>
          <w:sz w:val="28"/>
          <w:szCs w:val="28"/>
        </w:rPr>
      </w:pPr>
      <w:r w:rsidRPr="0020076B">
        <w:rPr>
          <w:rFonts w:ascii="Times New Roman" w:hAnsi="Times New Roman"/>
          <w:sz w:val="28"/>
          <w:szCs w:val="28"/>
        </w:rPr>
        <w:tab/>
        <w:t>- содействие в установленном законом порядке правоохранительным органам в поддержании общественного порядка на соответствующей территории;</w:t>
      </w:r>
    </w:p>
    <w:p w:rsidR="0020076B" w:rsidRPr="0020076B" w:rsidRDefault="0020076B" w:rsidP="0020076B">
      <w:pPr>
        <w:pStyle w:val="a3"/>
        <w:ind w:right="-427"/>
        <w:jc w:val="both"/>
        <w:rPr>
          <w:rFonts w:ascii="Times New Roman" w:hAnsi="Times New Roman"/>
          <w:sz w:val="28"/>
          <w:szCs w:val="28"/>
        </w:rPr>
      </w:pPr>
      <w:r w:rsidRPr="0020076B">
        <w:rPr>
          <w:rFonts w:ascii="Times New Roman" w:hAnsi="Times New Roman"/>
          <w:sz w:val="28"/>
          <w:szCs w:val="28"/>
        </w:rPr>
        <w:tab/>
        <w:t>- организация работы с детьми, подростками и молодежью по месту жительства дополнительно к формам работы, реализуемой органами местного самоуправления, без вмешательства в деятельность государственных и муниципальных образовательных учреждений;</w:t>
      </w:r>
    </w:p>
    <w:p w:rsidR="0020076B" w:rsidRPr="0020076B" w:rsidRDefault="0020076B" w:rsidP="0020076B">
      <w:pPr>
        <w:pStyle w:val="a3"/>
        <w:ind w:right="-427"/>
        <w:jc w:val="both"/>
        <w:rPr>
          <w:rFonts w:ascii="Times New Roman" w:hAnsi="Times New Roman"/>
          <w:sz w:val="28"/>
          <w:szCs w:val="28"/>
        </w:rPr>
      </w:pPr>
      <w:r w:rsidRPr="0020076B">
        <w:rPr>
          <w:rFonts w:ascii="Times New Roman" w:hAnsi="Times New Roman"/>
          <w:sz w:val="28"/>
          <w:szCs w:val="28"/>
        </w:rPr>
        <w:tab/>
        <w:t>- информирование населения о решениях органов местного самоуправления Родниковского городского поселения, принятых по предложению или при участии территориального общественного самоуправления;</w:t>
      </w:r>
    </w:p>
    <w:p w:rsidR="0020076B" w:rsidRPr="0020076B" w:rsidRDefault="0020076B" w:rsidP="0020076B">
      <w:pPr>
        <w:pStyle w:val="a3"/>
        <w:ind w:right="-427"/>
        <w:jc w:val="both"/>
        <w:rPr>
          <w:rFonts w:ascii="Times New Roman" w:hAnsi="Times New Roman"/>
          <w:sz w:val="28"/>
          <w:szCs w:val="28"/>
        </w:rPr>
      </w:pPr>
      <w:r w:rsidRPr="0020076B">
        <w:rPr>
          <w:rFonts w:ascii="Times New Roman" w:hAnsi="Times New Roman"/>
          <w:sz w:val="28"/>
          <w:szCs w:val="28"/>
        </w:rPr>
        <w:tab/>
        <w:t>- представительство интересов жителей соответствующей территории в органах местного самоуправления Родниковского городского поселения;</w:t>
      </w:r>
    </w:p>
    <w:p w:rsidR="0020076B" w:rsidRPr="0020076B" w:rsidRDefault="0020076B" w:rsidP="0020076B">
      <w:pPr>
        <w:pStyle w:val="a3"/>
        <w:ind w:right="-427"/>
        <w:jc w:val="both"/>
        <w:rPr>
          <w:rFonts w:ascii="Times New Roman" w:hAnsi="Times New Roman"/>
          <w:sz w:val="28"/>
          <w:szCs w:val="28"/>
        </w:rPr>
      </w:pPr>
      <w:r w:rsidRPr="0020076B">
        <w:rPr>
          <w:rFonts w:ascii="Times New Roman" w:hAnsi="Times New Roman"/>
          <w:sz w:val="28"/>
          <w:szCs w:val="28"/>
        </w:rPr>
        <w:tab/>
        <w:t xml:space="preserve">- иные полномочия, предусмотренные действующим законодательством </w:t>
      </w:r>
      <w:hyperlink r:id="rId36" w:tooltip="&quot;Устав города Иванова&quot; (принят решением Ивановской городской Думы от 14.10.2005 N 613) (ред. от 28.11.2018) (Зарегистрировано в Отделе ГУ Минюста РФ по Центральному федеральному округу в Ивановской области 25.11.2005 N RU373020002005001){КонсультантПлюс}" w:history="1">
        <w:r w:rsidRPr="0020076B">
          <w:rPr>
            <w:rFonts w:ascii="Times New Roman" w:hAnsi="Times New Roman"/>
            <w:color w:val="0000FF"/>
            <w:sz w:val="28"/>
            <w:szCs w:val="28"/>
          </w:rPr>
          <w:t>Уставом</w:t>
        </w:r>
      </w:hyperlink>
      <w:r w:rsidRPr="0020076B">
        <w:rPr>
          <w:rFonts w:ascii="Times New Roman" w:hAnsi="Times New Roman"/>
          <w:sz w:val="28"/>
          <w:szCs w:val="28"/>
        </w:rPr>
        <w:t xml:space="preserve"> Родниковского городского поселения, решениями собраний, конференций граждан.</w:t>
      </w:r>
    </w:p>
    <w:p w:rsidR="0020076B" w:rsidRDefault="0020076B" w:rsidP="0020076B">
      <w:pPr>
        <w:pStyle w:val="a3"/>
        <w:ind w:right="-427"/>
        <w:jc w:val="both"/>
        <w:rPr>
          <w:rFonts w:ascii="Times New Roman" w:hAnsi="Times New Roman"/>
          <w:sz w:val="28"/>
          <w:szCs w:val="28"/>
        </w:rPr>
      </w:pPr>
    </w:p>
    <w:p w:rsidR="000873D6" w:rsidRDefault="000873D6" w:rsidP="0020076B">
      <w:pPr>
        <w:pStyle w:val="a3"/>
        <w:ind w:right="-427"/>
        <w:jc w:val="both"/>
        <w:rPr>
          <w:rFonts w:ascii="Times New Roman" w:hAnsi="Times New Roman"/>
          <w:sz w:val="28"/>
          <w:szCs w:val="28"/>
        </w:rPr>
      </w:pPr>
    </w:p>
    <w:p w:rsidR="000873D6" w:rsidRDefault="000873D6" w:rsidP="0020076B">
      <w:pPr>
        <w:pStyle w:val="a3"/>
        <w:ind w:right="-427"/>
        <w:jc w:val="both"/>
        <w:rPr>
          <w:rFonts w:ascii="Times New Roman" w:hAnsi="Times New Roman"/>
          <w:sz w:val="28"/>
          <w:szCs w:val="28"/>
        </w:rPr>
      </w:pPr>
    </w:p>
    <w:p w:rsidR="000873D6" w:rsidRDefault="000873D6" w:rsidP="0020076B">
      <w:pPr>
        <w:pStyle w:val="a3"/>
        <w:ind w:right="-427"/>
        <w:jc w:val="both"/>
        <w:rPr>
          <w:rFonts w:ascii="Times New Roman" w:hAnsi="Times New Roman"/>
          <w:sz w:val="28"/>
          <w:szCs w:val="28"/>
        </w:rPr>
      </w:pPr>
    </w:p>
    <w:p w:rsidR="000873D6" w:rsidRDefault="000873D6" w:rsidP="0020076B">
      <w:pPr>
        <w:pStyle w:val="a3"/>
        <w:ind w:right="-427"/>
        <w:jc w:val="both"/>
        <w:rPr>
          <w:rFonts w:ascii="Times New Roman" w:hAnsi="Times New Roman"/>
          <w:sz w:val="28"/>
          <w:szCs w:val="28"/>
        </w:rPr>
      </w:pPr>
    </w:p>
    <w:p w:rsidR="000873D6" w:rsidRPr="0020076B" w:rsidRDefault="000873D6" w:rsidP="0020076B">
      <w:pPr>
        <w:pStyle w:val="a3"/>
        <w:ind w:right="-427"/>
        <w:jc w:val="both"/>
        <w:rPr>
          <w:rFonts w:ascii="Times New Roman" w:hAnsi="Times New Roman"/>
          <w:sz w:val="28"/>
          <w:szCs w:val="28"/>
        </w:rPr>
      </w:pPr>
    </w:p>
    <w:p w:rsidR="0020076B" w:rsidRPr="0020076B" w:rsidRDefault="0020076B" w:rsidP="0020076B">
      <w:pPr>
        <w:pStyle w:val="ConsPlusNormal"/>
        <w:ind w:right="-427"/>
        <w:jc w:val="center"/>
        <w:outlineLvl w:val="1"/>
        <w:rPr>
          <w:rFonts w:ascii="Times New Roman" w:hAnsi="Times New Roman" w:cs="Times New Roman"/>
          <w:b/>
          <w:sz w:val="28"/>
          <w:szCs w:val="28"/>
        </w:rPr>
      </w:pPr>
      <w:r w:rsidRPr="0020076B">
        <w:rPr>
          <w:rFonts w:ascii="Times New Roman" w:hAnsi="Times New Roman" w:cs="Times New Roman"/>
          <w:b/>
          <w:sz w:val="28"/>
          <w:szCs w:val="28"/>
        </w:rPr>
        <w:lastRenderedPageBreak/>
        <w:t xml:space="preserve">Глава 2. Организационные основы территориального общественного самоуправления </w:t>
      </w:r>
    </w:p>
    <w:p w:rsidR="0020076B" w:rsidRPr="0020076B" w:rsidRDefault="0020076B" w:rsidP="0020076B">
      <w:pPr>
        <w:pStyle w:val="ConsPlusNormal"/>
        <w:ind w:right="-427"/>
        <w:jc w:val="center"/>
        <w:outlineLvl w:val="1"/>
        <w:rPr>
          <w:rFonts w:ascii="Times New Roman" w:hAnsi="Times New Roman" w:cs="Times New Roman"/>
          <w:sz w:val="28"/>
          <w:szCs w:val="28"/>
        </w:rPr>
      </w:pPr>
    </w:p>
    <w:p w:rsidR="0020076B" w:rsidRPr="0020076B" w:rsidRDefault="0020076B" w:rsidP="0020076B">
      <w:pPr>
        <w:pStyle w:val="a3"/>
        <w:ind w:right="-427"/>
        <w:jc w:val="both"/>
        <w:rPr>
          <w:rFonts w:ascii="Times New Roman" w:hAnsi="Times New Roman"/>
          <w:b/>
          <w:sz w:val="28"/>
          <w:szCs w:val="28"/>
        </w:rPr>
      </w:pPr>
      <w:bookmarkStart w:id="5" w:name="Par132"/>
      <w:bookmarkEnd w:id="5"/>
      <w:r w:rsidRPr="0020076B">
        <w:rPr>
          <w:rFonts w:ascii="Times New Roman" w:hAnsi="Times New Roman"/>
          <w:b/>
          <w:sz w:val="28"/>
          <w:szCs w:val="28"/>
        </w:rPr>
        <w:tab/>
        <w:t>Статья 7. Порядок создания территориального общественного самоуправления</w:t>
      </w:r>
    </w:p>
    <w:p w:rsidR="0020076B" w:rsidRPr="0020076B" w:rsidRDefault="0020076B" w:rsidP="0020076B">
      <w:pPr>
        <w:pStyle w:val="a3"/>
        <w:ind w:right="-427"/>
        <w:jc w:val="both"/>
        <w:rPr>
          <w:rFonts w:ascii="Times New Roman" w:hAnsi="Times New Roman"/>
          <w:sz w:val="28"/>
          <w:szCs w:val="28"/>
        </w:rPr>
      </w:pPr>
      <w:r w:rsidRPr="0020076B">
        <w:rPr>
          <w:rFonts w:ascii="Times New Roman" w:hAnsi="Times New Roman"/>
          <w:sz w:val="28"/>
          <w:szCs w:val="28"/>
        </w:rPr>
        <w:tab/>
        <w:t>1. Создание территориального общественного самоуправления осуществляется на учредительном собрании, конференции граждан, проживающих на соответствующей территории.</w:t>
      </w:r>
    </w:p>
    <w:p w:rsidR="0020076B" w:rsidRPr="0020076B" w:rsidRDefault="0020076B" w:rsidP="0020076B">
      <w:pPr>
        <w:pStyle w:val="a3"/>
        <w:ind w:right="-427"/>
        <w:jc w:val="both"/>
        <w:rPr>
          <w:rFonts w:ascii="Times New Roman" w:hAnsi="Times New Roman"/>
          <w:sz w:val="28"/>
          <w:szCs w:val="28"/>
        </w:rPr>
      </w:pPr>
      <w:r w:rsidRPr="0020076B">
        <w:rPr>
          <w:rFonts w:ascii="Times New Roman" w:hAnsi="Times New Roman"/>
          <w:sz w:val="28"/>
          <w:szCs w:val="28"/>
        </w:rPr>
        <w:tab/>
        <w:t>2. Для создания территориального общественного самоуправления образуется инициативная группа граждан в количестве не менее пяти человек, постоянно или преимущественно проживающих на соответствующей территории Родниковского городского поселения и обладающих правом участвовать в собрании, конференции, которая утверждает организационный комитет по учреждению территориального общественного самоуправления (далее - организационный комитет).</w:t>
      </w:r>
    </w:p>
    <w:p w:rsidR="0020076B" w:rsidRPr="0020076B" w:rsidRDefault="0020076B" w:rsidP="0020076B">
      <w:pPr>
        <w:pStyle w:val="a3"/>
        <w:ind w:right="-427"/>
        <w:jc w:val="both"/>
        <w:rPr>
          <w:rFonts w:ascii="Times New Roman" w:hAnsi="Times New Roman"/>
          <w:sz w:val="28"/>
          <w:szCs w:val="28"/>
        </w:rPr>
      </w:pPr>
      <w:r w:rsidRPr="0020076B">
        <w:rPr>
          <w:rFonts w:ascii="Times New Roman" w:hAnsi="Times New Roman"/>
          <w:sz w:val="28"/>
          <w:szCs w:val="28"/>
        </w:rPr>
        <w:tab/>
        <w:t>3. В организационный комитет могут входить представители инициативной группы жителей Родниковского городского поселения, представители органов местного самоуправления, депутаты Совета Родниковского городского поселения.</w:t>
      </w:r>
    </w:p>
    <w:p w:rsidR="0020076B" w:rsidRPr="0020076B" w:rsidRDefault="0020076B" w:rsidP="0020076B">
      <w:pPr>
        <w:pStyle w:val="a3"/>
        <w:ind w:right="-427"/>
        <w:jc w:val="both"/>
        <w:rPr>
          <w:rFonts w:ascii="Times New Roman" w:hAnsi="Times New Roman"/>
          <w:sz w:val="28"/>
          <w:szCs w:val="28"/>
        </w:rPr>
      </w:pPr>
      <w:r w:rsidRPr="0020076B">
        <w:rPr>
          <w:rFonts w:ascii="Times New Roman" w:hAnsi="Times New Roman"/>
          <w:sz w:val="28"/>
          <w:szCs w:val="28"/>
        </w:rPr>
        <w:tab/>
        <w:t>4. Организационный комитет на своем первом заседании большинством голосов членов инициативной группы предлагает наименование территориального общественного самоуправления для его утверждения на учредительном собрании, конференции и избирает председателя, который от имени жителей обращается в Совет поселения об оказании содействия в установлении границ территориального общественного самоуправления и об учреждении территориального общественного самоуправления.</w:t>
      </w:r>
    </w:p>
    <w:p w:rsidR="0020076B" w:rsidRPr="0020076B" w:rsidRDefault="0020076B" w:rsidP="0020076B">
      <w:pPr>
        <w:pStyle w:val="a3"/>
        <w:ind w:right="-427"/>
        <w:jc w:val="both"/>
        <w:rPr>
          <w:rFonts w:ascii="Times New Roman" w:hAnsi="Times New Roman"/>
          <w:sz w:val="28"/>
          <w:szCs w:val="28"/>
        </w:rPr>
      </w:pPr>
      <w:r w:rsidRPr="0020076B">
        <w:rPr>
          <w:rFonts w:ascii="Times New Roman" w:hAnsi="Times New Roman"/>
          <w:sz w:val="28"/>
          <w:szCs w:val="28"/>
        </w:rPr>
        <w:tab/>
        <w:t>5. Организационный комитет действует до момента избрания органов территориального общественного самоуправления.</w:t>
      </w:r>
    </w:p>
    <w:p w:rsidR="0020076B" w:rsidRPr="0020076B" w:rsidRDefault="0020076B" w:rsidP="0020076B">
      <w:pPr>
        <w:pStyle w:val="a3"/>
        <w:ind w:right="-427"/>
        <w:jc w:val="both"/>
        <w:rPr>
          <w:rFonts w:ascii="Times New Roman" w:hAnsi="Times New Roman"/>
          <w:sz w:val="28"/>
          <w:szCs w:val="28"/>
        </w:rPr>
      </w:pPr>
      <w:r w:rsidRPr="0020076B">
        <w:rPr>
          <w:rFonts w:ascii="Times New Roman" w:hAnsi="Times New Roman"/>
          <w:sz w:val="28"/>
          <w:szCs w:val="28"/>
        </w:rPr>
        <w:tab/>
        <w:t>6. В обязанности организационного комитета входит:</w:t>
      </w:r>
    </w:p>
    <w:p w:rsidR="0020076B" w:rsidRPr="0020076B" w:rsidRDefault="0020076B" w:rsidP="0020076B">
      <w:pPr>
        <w:pStyle w:val="a3"/>
        <w:ind w:right="-427"/>
        <w:jc w:val="both"/>
        <w:rPr>
          <w:rFonts w:ascii="Times New Roman" w:hAnsi="Times New Roman"/>
          <w:sz w:val="28"/>
          <w:szCs w:val="28"/>
        </w:rPr>
      </w:pPr>
      <w:r w:rsidRPr="0020076B">
        <w:rPr>
          <w:rFonts w:ascii="Times New Roman" w:hAnsi="Times New Roman"/>
          <w:sz w:val="28"/>
          <w:szCs w:val="28"/>
        </w:rPr>
        <w:tab/>
        <w:t>- подготовка проекта устава территориального общественного самоуправления;</w:t>
      </w:r>
    </w:p>
    <w:p w:rsidR="0020076B" w:rsidRPr="0020076B" w:rsidRDefault="0020076B" w:rsidP="0020076B">
      <w:pPr>
        <w:pStyle w:val="a3"/>
        <w:ind w:right="-427"/>
        <w:jc w:val="both"/>
        <w:rPr>
          <w:rFonts w:ascii="Times New Roman" w:hAnsi="Times New Roman"/>
          <w:sz w:val="28"/>
          <w:szCs w:val="28"/>
        </w:rPr>
      </w:pPr>
      <w:r w:rsidRPr="0020076B">
        <w:rPr>
          <w:rFonts w:ascii="Times New Roman" w:hAnsi="Times New Roman"/>
          <w:sz w:val="28"/>
          <w:szCs w:val="28"/>
        </w:rPr>
        <w:tab/>
        <w:t>- подготовка проекта границ территориального общественного самоуправления;</w:t>
      </w:r>
    </w:p>
    <w:p w:rsidR="0020076B" w:rsidRPr="0020076B" w:rsidRDefault="0020076B" w:rsidP="0020076B">
      <w:pPr>
        <w:pStyle w:val="a3"/>
        <w:ind w:right="-427"/>
        <w:jc w:val="both"/>
        <w:rPr>
          <w:rFonts w:ascii="Times New Roman" w:hAnsi="Times New Roman"/>
          <w:sz w:val="28"/>
          <w:szCs w:val="28"/>
        </w:rPr>
      </w:pPr>
      <w:r w:rsidRPr="0020076B">
        <w:rPr>
          <w:rFonts w:ascii="Times New Roman" w:hAnsi="Times New Roman"/>
          <w:sz w:val="28"/>
          <w:szCs w:val="28"/>
        </w:rPr>
        <w:tab/>
        <w:t>- подготовка проекта регламента общего собрания по выборам территориального общественного самоуправления или проекта регламента общих собраний по выборам делегатов конференции;</w:t>
      </w:r>
    </w:p>
    <w:p w:rsidR="0020076B" w:rsidRPr="0020076B" w:rsidRDefault="0020076B" w:rsidP="0020076B">
      <w:pPr>
        <w:pStyle w:val="a3"/>
        <w:ind w:right="-427"/>
        <w:jc w:val="both"/>
        <w:rPr>
          <w:rFonts w:ascii="Times New Roman" w:hAnsi="Times New Roman"/>
          <w:sz w:val="28"/>
          <w:szCs w:val="28"/>
        </w:rPr>
      </w:pPr>
      <w:r w:rsidRPr="0020076B">
        <w:rPr>
          <w:rFonts w:ascii="Times New Roman" w:hAnsi="Times New Roman"/>
          <w:sz w:val="28"/>
          <w:szCs w:val="28"/>
        </w:rPr>
        <w:tab/>
        <w:t>- установление численности граждан, проживающих на данной территории;</w:t>
      </w:r>
    </w:p>
    <w:p w:rsidR="0020076B" w:rsidRPr="0020076B" w:rsidRDefault="0020076B" w:rsidP="0020076B">
      <w:pPr>
        <w:pStyle w:val="a3"/>
        <w:ind w:right="-427"/>
        <w:jc w:val="both"/>
        <w:rPr>
          <w:rFonts w:ascii="Times New Roman" w:hAnsi="Times New Roman"/>
          <w:sz w:val="28"/>
          <w:szCs w:val="28"/>
        </w:rPr>
      </w:pPr>
      <w:r w:rsidRPr="0020076B">
        <w:rPr>
          <w:rFonts w:ascii="Times New Roman" w:hAnsi="Times New Roman"/>
          <w:sz w:val="28"/>
          <w:szCs w:val="28"/>
        </w:rPr>
        <w:tab/>
        <w:t>- установление сроков, подготовка и проведение общего собрания, конференции граждан.</w:t>
      </w:r>
    </w:p>
    <w:p w:rsidR="0020076B" w:rsidRPr="0020076B" w:rsidRDefault="0020076B" w:rsidP="0020076B">
      <w:pPr>
        <w:pStyle w:val="a3"/>
        <w:ind w:right="-427"/>
        <w:jc w:val="both"/>
        <w:rPr>
          <w:rFonts w:ascii="Times New Roman" w:hAnsi="Times New Roman"/>
          <w:sz w:val="28"/>
          <w:szCs w:val="28"/>
        </w:rPr>
      </w:pPr>
      <w:r w:rsidRPr="0020076B">
        <w:rPr>
          <w:rFonts w:ascii="Times New Roman" w:hAnsi="Times New Roman"/>
          <w:sz w:val="28"/>
          <w:szCs w:val="28"/>
        </w:rPr>
        <w:tab/>
        <w:t xml:space="preserve">7. Организационный комитет принимает решение о проведении учредительного собрания, конференции, в случае проведения конференции определяет норму представительства и порядок избрания делегатов конференции. </w:t>
      </w:r>
      <w:r w:rsidRPr="0020076B">
        <w:rPr>
          <w:rFonts w:ascii="Times New Roman" w:hAnsi="Times New Roman"/>
          <w:sz w:val="28"/>
          <w:szCs w:val="28"/>
        </w:rPr>
        <w:tab/>
        <w:t>После принятия указанных решений организационный комитет информирует об этом Совет поселения с предложением об установлении границ территории, на которой будет осуществляться территориальное общественное самоуправление.</w:t>
      </w:r>
    </w:p>
    <w:p w:rsidR="0020076B" w:rsidRPr="0020076B" w:rsidRDefault="0020076B" w:rsidP="0020076B">
      <w:pPr>
        <w:pStyle w:val="a3"/>
        <w:ind w:right="-427"/>
        <w:jc w:val="both"/>
        <w:rPr>
          <w:rFonts w:ascii="Times New Roman" w:hAnsi="Times New Roman"/>
          <w:sz w:val="28"/>
          <w:szCs w:val="28"/>
        </w:rPr>
      </w:pPr>
      <w:r w:rsidRPr="0020076B">
        <w:rPr>
          <w:rFonts w:ascii="Times New Roman" w:hAnsi="Times New Roman"/>
          <w:sz w:val="28"/>
          <w:szCs w:val="28"/>
        </w:rPr>
        <w:lastRenderedPageBreak/>
        <w:tab/>
        <w:t>8. Заседания организационного комитета проводятся открыто и гласно, решения принимаются простым большинством голосов и оформляются протоколом.</w:t>
      </w:r>
    </w:p>
    <w:p w:rsidR="0020076B" w:rsidRPr="0020076B" w:rsidRDefault="0020076B" w:rsidP="0020076B">
      <w:pPr>
        <w:pStyle w:val="a3"/>
        <w:ind w:right="-427"/>
        <w:jc w:val="both"/>
        <w:rPr>
          <w:rFonts w:ascii="Times New Roman" w:hAnsi="Times New Roman"/>
          <w:sz w:val="28"/>
          <w:szCs w:val="28"/>
        </w:rPr>
      </w:pPr>
      <w:r w:rsidRPr="0020076B">
        <w:rPr>
          <w:rFonts w:ascii="Times New Roman" w:hAnsi="Times New Roman"/>
          <w:sz w:val="28"/>
          <w:szCs w:val="28"/>
        </w:rPr>
        <w:tab/>
        <w:t>9. На основании предложения организационного комитета Совет поселения в течение месяца со дня обращения организационного комитета в Совет поселения готовит проект решения Совета поселения с описанием границ территории, на которой осуществляется территориальное общественное самоуправление.</w:t>
      </w:r>
    </w:p>
    <w:p w:rsidR="0020076B" w:rsidRPr="0020076B" w:rsidRDefault="0020076B" w:rsidP="0020076B">
      <w:pPr>
        <w:pStyle w:val="a3"/>
        <w:ind w:right="-427"/>
        <w:jc w:val="both"/>
        <w:rPr>
          <w:rFonts w:ascii="Times New Roman" w:hAnsi="Times New Roman"/>
          <w:sz w:val="28"/>
          <w:szCs w:val="28"/>
        </w:rPr>
      </w:pPr>
      <w:r w:rsidRPr="0020076B">
        <w:rPr>
          <w:rFonts w:ascii="Times New Roman" w:hAnsi="Times New Roman"/>
          <w:sz w:val="28"/>
          <w:szCs w:val="28"/>
        </w:rPr>
        <w:tab/>
        <w:t>К проекту прилагается картографическое описание границ территории.</w:t>
      </w:r>
    </w:p>
    <w:p w:rsidR="0020076B" w:rsidRPr="0020076B" w:rsidRDefault="0020076B" w:rsidP="0020076B">
      <w:pPr>
        <w:pStyle w:val="a3"/>
        <w:ind w:right="-427"/>
        <w:jc w:val="both"/>
        <w:rPr>
          <w:rFonts w:ascii="Times New Roman" w:hAnsi="Times New Roman"/>
          <w:sz w:val="28"/>
          <w:szCs w:val="28"/>
        </w:rPr>
      </w:pPr>
      <w:r w:rsidRPr="0020076B">
        <w:rPr>
          <w:rFonts w:ascii="Times New Roman" w:hAnsi="Times New Roman"/>
          <w:sz w:val="28"/>
          <w:szCs w:val="28"/>
        </w:rPr>
        <w:tab/>
        <w:t>10. Совет поселения не позднее двух месяцев со дня внесения проекта решения Главой поселения устанавливает границы территории, на которой осуществляется территориальное общественное самоуправление.</w:t>
      </w:r>
    </w:p>
    <w:p w:rsidR="0020076B" w:rsidRPr="0020076B" w:rsidRDefault="0020076B" w:rsidP="0020076B">
      <w:pPr>
        <w:pStyle w:val="a3"/>
        <w:ind w:right="-427"/>
        <w:jc w:val="both"/>
        <w:rPr>
          <w:rFonts w:ascii="Times New Roman" w:hAnsi="Times New Roman"/>
          <w:sz w:val="28"/>
          <w:szCs w:val="28"/>
        </w:rPr>
      </w:pPr>
      <w:r w:rsidRPr="0020076B">
        <w:rPr>
          <w:rFonts w:ascii="Times New Roman" w:hAnsi="Times New Roman"/>
          <w:sz w:val="28"/>
          <w:szCs w:val="28"/>
        </w:rPr>
        <w:tab/>
        <w:t>11. Решение Совета поселения о границах территории, на которой осуществляется территориальное общественное самоуправление, подлежит обязательному официальному опубликованию.</w:t>
      </w:r>
    </w:p>
    <w:p w:rsidR="0020076B" w:rsidRPr="0020076B" w:rsidRDefault="0020076B" w:rsidP="0020076B">
      <w:pPr>
        <w:pStyle w:val="a3"/>
        <w:ind w:right="-427"/>
        <w:jc w:val="both"/>
        <w:rPr>
          <w:rFonts w:ascii="Times New Roman" w:hAnsi="Times New Roman"/>
          <w:sz w:val="28"/>
          <w:szCs w:val="28"/>
        </w:rPr>
      </w:pPr>
      <w:r w:rsidRPr="0020076B">
        <w:rPr>
          <w:rFonts w:ascii="Times New Roman" w:hAnsi="Times New Roman"/>
          <w:sz w:val="28"/>
          <w:szCs w:val="28"/>
        </w:rPr>
        <w:tab/>
        <w:t>12. Споры, возникшие в связи с определением границ территории, на которой осуществляется территориальное общественное самоуправление, разрешаются организационным комитетом либо, в случае невозможности урегулирования споров, в судебном порядке.</w:t>
      </w:r>
    </w:p>
    <w:p w:rsidR="0020076B" w:rsidRPr="0020076B" w:rsidRDefault="0020076B" w:rsidP="0020076B">
      <w:pPr>
        <w:pStyle w:val="a3"/>
        <w:ind w:right="-427"/>
        <w:jc w:val="both"/>
        <w:rPr>
          <w:rFonts w:ascii="Times New Roman" w:hAnsi="Times New Roman"/>
          <w:sz w:val="28"/>
          <w:szCs w:val="28"/>
        </w:rPr>
      </w:pPr>
      <w:r w:rsidRPr="0020076B">
        <w:rPr>
          <w:rFonts w:ascii="Times New Roman" w:hAnsi="Times New Roman"/>
          <w:sz w:val="28"/>
          <w:szCs w:val="28"/>
        </w:rPr>
        <w:tab/>
        <w:t>13. После установления границ соответствующей территории организационный комитет не позднее, чем за 10 дней извещает граждан, проживающих на этой территории, Совет поселения о дате, месте, времени проведения учредительного собрания, конференции.</w:t>
      </w:r>
    </w:p>
    <w:p w:rsidR="0020076B" w:rsidRPr="0020076B" w:rsidRDefault="0020076B" w:rsidP="0020076B">
      <w:pPr>
        <w:pStyle w:val="a3"/>
        <w:ind w:right="-427"/>
        <w:jc w:val="both"/>
        <w:rPr>
          <w:rFonts w:ascii="Times New Roman" w:hAnsi="Times New Roman"/>
          <w:sz w:val="28"/>
          <w:szCs w:val="28"/>
        </w:rPr>
      </w:pPr>
      <w:r w:rsidRPr="0020076B">
        <w:rPr>
          <w:rFonts w:ascii="Times New Roman" w:hAnsi="Times New Roman"/>
          <w:sz w:val="28"/>
          <w:szCs w:val="28"/>
        </w:rPr>
        <w:tab/>
        <w:t>14. Учредительное собрание граждан считается правомочным, если в нем принимает участие не менее одной трети жителей соответствующей территории, обладающих правом осуществлять территориальное общественное самоуправление в соответствии с законодательством Российской Федерации.</w:t>
      </w:r>
    </w:p>
    <w:p w:rsidR="0020076B" w:rsidRPr="0020076B" w:rsidRDefault="0020076B" w:rsidP="0020076B">
      <w:pPr>
        <w:pStyle w:val="a3"/>
        <w:ind w:right="-427"/>
        <w:jc w:val="both"/>
        <w:rPr>
          <w:rFonts w:ascii="Times New Roman" w:hAnsi="Times New Roman"/>
          <w:sz w:val="28"/>
          <w:szCs w:val="28"/>
        </w:rPr>
      </w:pPr>
      <w:r w:rsidRPr="0020076B">
        <w:rPr>
          <w:rFonts w:ascii="Times New Roman" w:hAnsi="Times New Roman"/>
          <w:sz w:val="28"/>
          <w:szCs w:val="28"/>
        </w:rPr>
        <w:tab/>
        <w:t>15. Учредительная конференция граждан считается правомочной, если в ней принимает участие не менее двух третей избранных на собраниях граждан делегатов, представляющих не менее одной трети жителей соответствующей территории, обладающих правом осуществлять территориальное общественное самоуправление в соответствии с законодательством Российской Федерации.</w:t>
      </w:r>
    </w:p>
    <w:p w:rsidR="0020076B" w:rsidRPr="0020076B" w:rsidRDefault="0020076B" w:rsidP="0020076B">
      <w:pPr>
        <w:pStyle w:val="a3"/>
        <w:ind w:right="-427"/>
        <w:jc w:val="both"/>
        <w:rPr>
          <w:rFonts w:ascii="Times New Roman" w:hAnsi="Times New Roman"/>
          <w:sz w:val="28"/>
          <w:szCs w:val="28"/>
        </w:rPr>
      </w:pPr>
      <w:r w:rsidRPr="0020076B">
        <w:rPr>
          <w:rFonts w:ascii="Times New Roman" w:hAnsi="Times New Roman"/>
          <w:sz w:val="28"/>
          <w:szCs w:val="28"/>
        </w:rPr>
        <w:tab/>
        <w:t>16. Учредительное собрание, конференция принимает решение об организации и осуществлении территориального общественного самоуправления на данной территории, утверждает его наименование, определяет основные направления деятельности, утверждает Устав и в соответствии с Уставом избирает органы территориального общественного самоуправления.</w:t>
      </w:r>
    </w:p>
    <w:p w:rsidR="0020076B" w:rsidRPr="0020076B" w:rsidRDefault="0020076B" w:rsidP="0020076B">
      <w:pPr>
        <w:pStyle w:val="a3"/>
        <w:ind w:right="-427"/>
        <w:jc w:val="both"/>
        <w:rPr>
          <w:rFonts w:ascii="Times New Roman" w:hAnsi="Times New Roman"/>
          <w:sz w:val="28"/>
          <w:szCs w:val="28"/>
        </w:rPr>
      </w:pPr>
      <w:r w:rsidRPr="0020076B">
        <w:rPr>
          <w:rFonts w:ascii="Times New Roman" w:hAnsi="Times New Roman"/>
          <w:sz w:val="28"/>
          <w:szCs w:val="28"/>
        </w:rPr>
        <w:tab/>
        <w:t>17. Решения учредительного собрания, конференции принимаются путем открытого голосования простым большинством голосов от числа присутствующих.</w:t>
      </w:r>
    </w:p>
    <w:p w:rsidR="0020076B" w:rsidRPr="0020076B" w:rsidRDefault="0020076B" w:rsidP="0020076B">
      <w:pPr>
        <w:pStyle w:val="a3"/>
        <w:ind w:right="-427"/>
        <w:jc w:val="both"/>
        <w:rPr>
          <w:rFonts w:ascii="Times New Roman" w:hAnsi="Times New Roman"/>
          <w:sz w:val="28"/>
          <w:szCs w:val="28"/>
        </w:rPr>
      </w:pPr>
      <w:r w:rsidRPr="0020076B">
        <w:rPr>
          <w:rFonts w:ascii="Times New Roman" w:hAnsi="Times New Roman"/>
          <w:sz w:val="28"/>
          <w:szCs w:val="28"/>
        </w:rPr>
        <w:tab/>
        <w:t>18. Решения учредительного собрания, конференции оформляются протоколом (приложение №1).</w:t>
      </w:r>
    </w:p>
    <w:p w:rsidR="0020076B" w:rsidRPr="0020076B" w:rsidRDefault="0020076B" w:rsidP="0020076B">
      <w:pPr>
        <w:pStyle w:val="a3"/>
        <w:ind w:right="-427"/>
        <w:jc w:val="both"/>
        <w:rPr>
          <w:rFonts w:ascii="Times New Roman" w:hAnsi="Times New Roman"/>
          <w:sz w:val="28"/>
          <w:szCs w:val="28"/>
        </w:rPr>
      </w:pPr>
      <w:r w:rsidRPr="0020076B">
        <w:rPr>
          <w:rFonts w:ascii="Times New Roman" w:hAnsi="Times New Roman"/>
          <w:sz w:val="28"/>
          <w:szCs w:val="28"/>
        </w:rPr>
        <w:tab/>
        <w:t>19. Депутаты Совета Родниковского городского поселения, представители администрации муниципального образования вправе присутствовать на собрании, конференции с правом совещательного голоса.</w:t>
      </w:r>
    </w:p>
    <w:p w:rsidR="0020076B" w:rsidRPr="0020076B" w:rsidRDefault="0020076B" w:rsidP="0020076B">
      <w:pPr>
        <w:pStyle w:val="a3"/>
        <w:ind w:right="-427"/>
        <w:jc w:val="both"/>
        <w:rPr>
          <w:rFonts w:ascii="Times New Roman" w:hAnsi="Times New Roman"/>
          <w:sz w:val="28"/>
          <w:szCs w:val="28"/>
        </w:rPr>
      </w:pPr>
    </w:p>
    <w:p w:rsidR="0020076B" w:rsidRPr="0020076B" w:rsidRDefault="0020076B" w:rsidP="0020076B">
      <w:pPr>
        <w:pStyle w:val="a3"/>
        <w:ind w:right="-427"/>
        <w:jc w:val="both"/>
        <w:rPr>
          <w:rFonts w:ascii="Times New Roman" w:hAnsi="Times New Roman"/>
          <w:b/>
          <w:sz w:val="28"/>
          <w:szCs w:val="28"/>
        </w:rPr>
      </w:pPr>
      <w:r w:rsidRPr="0020076B">
        <w:rPr>
          <w:rFonts w:ascii="Times New Roman" w:hAnsi="Times New Roman"/>
          <w:b/>
          <w:sz w:val="28"/>
          <w:szCs w:val="28"/>
        </w:rPr>
        <w:lastRenderedPageBreak/>
        <w:tab/>
        <w:t>Статья 8. Устав территориального общественного самоуправления и порядок его регистрации</w:t>
      </w:r>
    </w:p>
    <w:p w:rsidR="0020076B" w:rsidRPr="0020076B" w:rsidRDefault="0020076B" w:rsidP="0020076B">
      <w:pPr>
        <w:pStyle w:val="2b"/>
        <w:shd w:val="clear" w:color="auto" w:fill="auto"/>
        <w:tabs>
          <w:tab w:val="left" w:pos="1277"/>
        </w:tabs>
        <w:spacing w:after="0" w:line="240" w:lineRule="auto"/>
        <w:ind w:right="-427" w:firstLine="567"/>
        <w:rPr>
          <w:rFonts w:ascii="Times New Roman" w:hAnsi="Times New Roman" w:cs="Times New Roman"/>
          <w:sz w:val="28"/>
          <w:szCs w:val="28"/>
        </w:rPr>
      </w:pPr>
      <w:r w:rsidRPr="0020076B">
        <w:rPr>
          <w:rFonts w:ascii="Times New Roman" w:hAnsi="Times New Roman" w:cs="Times New Roman"/>
          <w:sz w:val="28"/>
          <w:szCs w:val="28"/>
        </w:rPr>
        <w:t>1. В уставе территориального общественного самоуправления устанавливаются:</w:t>
      </w:r>
    </w:p>
    <w:p w:rsidR="0020076B" w:rsidRPr="0020076B" w:rsidRDefault="0020076B" w:rsidP="0020076B">
      <w:pPr>
        <w:pStyle w:val="2b"/>
        <w:numPr>
          <w:ilvl w:val="0"/>
          <w:numId w:val="31"/>
        </w:numPr>
        <w:shd w:val="clear" w:color="auto" w:fill="auto"/>
        <w:tabs>
          <w:tab w:val="left" w:pos="1118"/>
        </w:tabs>
        <w:spacing w:after="0" w:line="240" w:lineRule="auto"/>
        <w:ind w:right="-427" w:firstLine="567"/>
        <w:jc w:val="both"/>
        <w:rPr>
          <w:rFonts w:ascii="Times New Roman" w:hAnsi="Times New Roman" w:cs="Times New Roman"/>
          <w:sz w:val="28"/>
          <w:szCs w:val="28"/>
        </w:rPr>
      </w:pPr>
      <w:r w:rsidRPr="0020076B">
        <w:rPr>
          <w:rFonts w:ascii="Times New Roman" w:hAnsi="Times New Roman" w:cs="Times New Roman"/>
          <w:sz w:val="28"/>
          <w:szCs w:val="28"/>
        </w:rPr>
        <w:t>территория, на которой оно осуществляется;</w:t>
      </w:r>
    </w:p>
    <w:p w:rsidR="0020076B" w:rsidRPr="0020076B" w:rsidRDefault="0020076B" w:rsidP="0020076B">
      <w:pPr>
        <w:pStyle w:val="2b"/>
        <w:numPr>
          <w:ilvl w:val="0"/>
          <w:numId w:val="31"/>
        </w:numPr>
        <w:shd w:val="clear" w:color="auto" w:fill="auto"/>
        <w:tabs>
          <w:tab w:val="left" w:pos="1277"/>
        </w:tabs>
        <w:spacing w:after="0" w:line="240" w:lineRule="auto"/>
        <w:ind w:right="-427" w:firstLine="567"/>
        <w:jc w:val="both"/>
        <w:rPr>
          <w:rFonts w:ascii="Times New Roman" w:hAnsi="Times New Roman" w:cs="Times New Roman"/>
          <w:sz w:val="28"/>
          <w:szCs w:val="28"/>
        </w:rPr>
      </w:pPr>
      <w:r w:rsidRPr="0020076B">
        <w:rPr>
          <w:rFonts w:ascii="Times New Roman" w:hAnsi="Times New Roman" w:cs="Times New Roman"/>
          <w:sz w:val="28"/>
          <w:szCs w:val="28"/>
        </w:rPr>
        <w:t>цели, задачи, формы и основные направления деятельности территориального общественного самоуправления;</w:t>
      </w:r>
    </w:p>
    <w:p w:rsidR="0020076B" w:rsidRPr="0020076B" w:rsidRDefault="0020076B" w:rsidP="0020076B">
      <w:pPr>
        <w:pStyle w:val="2b"/>
        <w:numPr>
          <w:ilvl w:val="0"/>
          <w:numId w:val="31"/>
        </w:numPr>
        <w:shd w:val="clear" w:color="auto" w:fill="auto"/>
        <w:tabs>
          <w:tab w:val="left" w:pos="1277"/>
        </w:tabs>
        <w:spacing w:after="0" w:line="240" w:lineRule="auto"/>
        <w:ind w:right="-427" w:firstLine="567"/>
        <w:jc w:val="both"/>
        <w:rPr>
          <w:rFonts w:ascii="Times New Roman" w:hAnsi="Times New Roman" w:cs="Times New Roman"/>
          <w:sz w:val="28"/>
          <w:szCs w:val="28"/>
        </w:rPr>
      </w:pPr>
      <w:r w:rsidRPr="0020076B">
        <w:rPr>
          <w:rFonts w:ascii="Times New Roman" w:hAnsi="Times New Roman" w:cs="Times New Roman"/>
          <w:sz w:val="28"/>
          <w:szCs w:val="28"/>
        </w:rPr>
        <w:t>порядок формирования, прекращения полномочий, права и обязанности, срок полномочий органов территориального общественного самоуправления;</w:t>
      </w:r>
    </w:p>
    <w:p w:rsidR="0020076B" w:rsidRPr="0020076B" w:rsidRDefault="0020076B" w:rsidP="0020076B">
      <w:pPr>
        <w:pStyle w:val="2b"/>
        <w:numPr>
          <w:ilvl w:val="0"/>
          <w:numId w:val="31"/>
        </w:numPr>
        <w:shd w:val="clear" w:color="auto" w:fill="auto"/>
        <w:tabs>
          <w:tab w:val="left" w:pos="1147"/>
        </w:tabs>
        <w:spacing w:after="0" w:line="240" w:lineRule="auto"/>
        <w:ind w:right="-427" w:firstLine="567"/>
        <w:jc w:val="both"/>
        <w:rPr>
          <w:rFonts w:ascii="Times New Roman" w:hAnsi="Times New Roman" w:cs="Times New Roman"/>
          <w:sz w:val="28"/>
          <w:szCs w:val="28"/>
        </w:rPr>
      </w:pPr>
      <w:r w:rsidRPr="0020076B">
        <w:rPr>
          <w:rFonts w:ascii="Times New Roman" w:hAnsi="Times New Roman" w:cs="Times New Roman"/>
          <w:sz w:val="28"/>
          <w:szCs w:val="28"/>
        </w:rPr>
        <w:t>порядок принятия решений;</w:t>
      </w:r>
    </w:p>
    <w:p w:rsidR="0020076B" w:rsidRPr="0020076B" w:rsidRDefault="0020076B" w:rsidP="0020076B">
      <w:pPr>
        <w:pStyle w:val="2b"/>
        <w:numPr>
          <w:ilvl w:val="0"/>
          <w:numId w:val="31"/>
        </w:numPr>
        <w:shd w:val="clear" w:color="auto" w:fill="auto"/>
        <w:tabs>
          <w:tab w:val="left" w:pos="1118"/>
        </w:tabs>
        <w:spacing w:after="0" w:line="240" w:lineRule="auto"/>
        <w:ind w:right="-427" w:firstLine="567"/>
        <w:jc w:val="both"/>
        <w:rPr>
          <w:rFonts w:ascii="Times New Roman" w:hAnsi="Times New Roman" w:cs="Times New Roman"/>
          <w:sz w:val="28"/>
          <w:szCs w:val="28"/>
        </w:rPr>
      </w:pPr>
      <w:r w:rsidRPr="0020076B">
        <w:rPr>
          <w:rFonts w:ascii="Times New Roman" w:hAnsi="Times New Roman" w:cs="Times New Roman"/>
          <w:sz w:val="28"/>
          <w:szCs w:val="28"/>
        </w:rPr>
        <w:t>порядок приобретения имущества, а также порядок пользования и распоряжения указанным имуществом и финансовыми средствами;</w:t>
      </w:r>
    </w:p>
    <w:p w:rsidR="0020076B" w:rsidRPr="0020076B" w:rsidRDefault="0020076B" w:rsidP="0020076B">
      <w:pPr>
        <w:pStyle w:val="2b"/>
        <w:numPr>
          <w:ilvl w:val="0"/>
          <w:numId w:val="31"/>
        </w:numPr>
        <w:shd w:val="clear" w:color="auto" w:fill="auto"/>
        <w:tabs>
          <w:tab w:val="left" w:pos="1457"/>
        </w:tabs>
        <w:spacing w:after="0" w:line="240" w:lineRule="auto"/>
        <w:ind w:right="-427" w:firstLine="567"/>
        <w:jc w:val="both"/>
        <w:rPr>
          <w:rFonts w:ascii="Times New Roman" w:hAnsi="Times New Roman" w:cs="Times New Roman"/>
          <w:sz w:val="28"/>
          <w:szCs w:val="28"/>
        </w:rPr>
      </w:pPr>
      <w:r w:rsidRPr="0020076B">
        <w:rPr>
          <w:rFonts w:ascii="Times New Roman" w:hAnsi="Times New Roman" w:cs="Times New Roman"/>
          <w:sz w:val="28"/>
          <w:szCs w:val="28"/>
        </w:rPr>
        <w:t>порядок прекращения осуществления территориального общественного самоуправления.</w:t>
      </w:r>
    </w:p>
    <w:p w:rsidR="0020076B" w:rsidRPr="0020076B" w:rsidRDefault="0020076B" w:rsidP="0020076B">
      <w:pPr>
        <w:pStyle w:val="2b"/>
        <w:shd w:val="clear" w:color="auto" w:fill="auto"/>
        <w:tabs>
          <w:tab w:val="left" w:pos="1441"/>
          <w:tab w:val="left" w:pos="6234"/>
        </w:tabs>
        <w:spacing w:after="0" w:line="240" w:lineRule="auto"/>
        <w:ind w:right="-427" w:firstLine="567"/>
        <w:rPr>
          <w:rFonts w:ascii="Times New Roman" w:hAnsi="Times New Roman" w:cs="Times New Roman"/>
          <w:sz w:val="28"/>
          <w:szCs w:val="28"/>
        </w:rPr>
      </w:pPr>
      <w:r w:rsidRPr="0020076B">
        <w:rPr>
          <w:rFonts w:ascii="Times New Roman" w:hAnsi="Times New Roman" w:cs="Times New Roman"/>
          <w:sz w:val="28"/>
          <w:szCs w:val="28"/>
        </w:rPr>
        <w:t>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20076B" w:rsidRPr="0020076B" w:rsidRDefault="0020076B" w:rsidP="0020076B">
      <w:pPr>
        <w:pStyle w:val="a3"/>
        <w:ind w:right="-427"/>
        <w:jc w:val="both"/>
        <w:rPr>
          <w:rFonts w:ascii="Times New Roman" w:hAnsi="Times New Roman"/>
          <w:sz w:val="28"/>
          <w:szCs w:val="28"/>
        </w:rPr>
      </w:pPr>
      <w:r w:rsidRPr="0020076B">
        <w:rPr>
          <w:rFonts w:ascii="Times New Roman" w:hAnsi="Times New Roman"/>
          <w:sz w:val="28"/>
          <w:szCs w:val="28"/>
        </w:rPr>
        <w:tab/>
        <w:t>2. Принятие Устава территориального общественного самоуправления, внесение в него изменений и дополнений относится к исключительной компетенции собрания, конференции граждан.</w:t>
      </w:r>
    </w:p>
    <w:p w:rsidR="0020076B" w:rsidRPr="0020076B" w:rsidRDefault="0020076B" w:rsidP="0020076B">
      <w:pPr>
        <w:pStyle w:val="a3"/>
        <w:ind w:right="-427"/>
        <w:jc w:val="both"/>
        <w:rPr>
          <w:rFonts w:ascii="Times New Roman" w:hAnsi="Times New Roman"/>
          <w:sz w:val="28"/>
          <w:szCs w:val="28"/>
        </w:rPr>
      </w:pPr>
      <w:r w:rsidRPr="0020076B">
        <w:rPr>
          <w:rFonts w:ascii="Times New Roman" w:hAnsi="Times New Roman"/>
          <w:sz w:val="28"/>
          <w:szCs w:val="28"/>
        </w:rPr>
        <w:tab/>
        <w:t>3. Территориальное общественное самоуправление в Родниковском городском поселении считается учрежденным с момента регистрации его Устава администрацией муниципального образования.</w:t>
      </w:r>
    </w:p>
    <w:p w:rsidR="0020076B" w:rsidRPr="0020076B" w:rsidRDefault="0020076B" w:rsidP="0020076B">
      <w:pPr>
        <w:pStyle w:val="a3"/>
        <w:ind w:right="-427"/>
        <w:jc w:val="both"/>
        <w:rPr>
          <w:rFonts w:ascii="Times New Roman" w:hAnsi="Times New Roman"/>
          <w:sz w:val="28"/>
          <w:szCs w:val="28"/>
        </w:rPr>
      </w:pPr>
      <w:bookmarkStart w:id="6" w:name="Par181"/>
      <w:bookmarkEnd w:id="6"/>
      <w:r w:rsidRPr="0020076B">
        <w:rPr>
          <w:rFonts w:ascii="Times New Roman" w:hAnsi="Times New Roman"/>
          <w:sz w:val="28"/>
          <w:szCs w:val="28"/>
        </w:rPr>
        <w:tab/>
        <w:t>4. Для регистрации Устава территориального общественного самоуправления в администрацию муниципального образования представляются следующие документы:</w:t>
      </w:r>
    </w:p>
    <w:p w:rsidR="0020076B" w:rsidRPr="0020076B" w:rsidRDefault="0020076B" w:rsidP="0020076B">
      <w:pPr>
        <w:pStyle w:val="a3"/>
        <w:ind w:right="-427"/>
        <w:jc w:val="both"/>
        <w:rPr>
          <w:rFonts w:ascii="Times New Roman" w:hAnsi="Times New Roman"/>
          <w:sz w:val="28"/>
          <w:szCs w:val="28"/>
        </w:rPr>
      </w:pPr>
      <w:r w:rsidRPr="0020076B">
        <w:rPr>
          <w:rFonts w:ascii="Times New Roman" w:hAnsi="Times New Roman"/>
          <w:sz w:val="28"/>
          <w:szCs w:val="28"/>
        </w:rPr>
        <w:tab/>
        <w:t>- решение Совета поселения об установлении границ территории, на которой осуществляется территориальное общественное самоуправление;</w:t>
      </w:r>
    </w:p>
    <w:p w:rsidR="0020076B" w:rsidRPr="0020076B" w:rsidRDefault="0020076B" w:rsidP="0020076B">
      <w:pPr>
        <w:pStyle w:val="a3"/>
        <w:ind w:right="-427"/>
        <w:jc w:val="both"/>
        <w:rPr>
          <w:rFonts w:ascii="Times New Roman" w:hAnsi="Times New Roman"/>
          <w:sz w:val="28"/>
          <w:szCs w:val="28"/>
        </w:rPr>
      </w:pPr>
      <w:r w:rsidRPr="0020076B">
        <w:rPr>
          <w:rFonts w:ascii="Times New Roman" w:hAnsi="Times New Roman"/>
          <w:sz w:val="28"/>
          <w:szCs w:val="28"/>
        </w:rPr>
        <w:tab/>
        <w:t>- протокол собрания, конференции граждан, в котором содержится принятое решение собрания, конференции об организации территориального общественного самоуправления на соответствующей территории;</w:t>
      </w:r>
    </w:p>
    <w:p w:rsidR="0020076B" w:rsidRPr="0020076B" w:rsidRDefault="0020076B" w:rsidP="0020076B">
      <w:pPr>
        <w:pStyle w:val="a3"/>
        <w:ind w:right="-427"/>
        <w:jc w:val="both"/>
        <w:rPr>
          <w:rFonts w:ascii="Times New Roman" w:hAnsi="Times New Roman"/>
          <w:sz w:val="28"/>
          <w:szCs w:val="28"/>
        </w:rPr>
      </w:pPr>
      <w:r w:rsidRPr="0020076B">
        <w:rPr>
          <w:rFonts w:ascii="Times New Roman" w:hAnsi="Times New Roman"/>
          <w:sz w:val="28"/>
          <w:szCs w:val="28"/>
        </w:rPr>
        <w:tab/>
        <w:t>- список участников собрания, а в случае проведения конференции - список делегатов конференции с указанием нормы представительства и протокол собрания граждан по выдвижению делегатов конференции;</w:t>
      </w:r>
    </w:p>
    <w:p w:rsidR="0020076B" w:rsidRPr="0020076B" w:rsidRDefault="0020076B" w:rsidP="0020076B">
      <w:pPr>
        <w:pStyle w:val="a3"/>
        <w:ind w:right="-427"/>
        <w:jc w:val="both"/>
        <w:rPr>
          <w:rFonts w:ascii="Times New Roman" w:hAnsi="Times New Roman"/>
          <w:sz w:val="28"/>
          <w:szCs w:val="28"/>
        </w:rPr>
      </w:pPr>
      <w:r w:rsidRPr="0020076B">
        <w:rPr>
          <w:rFonts w:ascii="Times New Roman" w:hAnsi="Times New Roman"/>
          <w:sz w:val="28"/>
          <w:szCs w:val="28"/>
        </w:rPr>
        <w:tab/>
        <w:t>- список членов постоянно действующих органов территориального общественного самоуправления в алфавитном порядке с указанием полностью фамилии, имени, отчества, даты рождения, места жительства, должности в составе выборного органа, согласие на обработку персональных данных указанных лиц;</w:t>
      </w:r>
    </w:p>
    <w:p w:rsidR="0020076B" w:rsidRPr="0020076B" w:rsidRDefault="0020076B" w:rsidP="0020076B">
      <w:pPr>
        <w:pStyle w:val="a3"/>
        <w:ind w:right="-427"/>
        <w:jc w:val="both"/>
        <w:rPr>
          <w:rFonts w:ascii="Times New Roman" w:hAnsi="Times New Roman"/>
          <w:sz w:val="28"/>
          <w:szCs w:val="28"/>
        </w:rPr>
      </w:pPr>
      <w:r w:rsidRPr="0020076B">
        <w:rPr>
          <w:rFonts w:ascii="Times New Roman" w:hAnsi="Times New Roman"/>
          <w:sz w:val="28"/>
          <w:szCs w:val="28"/>
        </w:rPr>
        <w:tab/>
        <w:t>- Устав, принятый или утвержденный собранием, конференцией граждан.</w:t>
      </w:r>
    </w:p>
    <w:p w:rsidR="0020076B" w:rsidRPr="0020076B" w:rsidRDefault="0020076B" w:rsidP="0020076B">
      <w:pPr>
        <w:pStyle w:val="a3"/>
        <w:ind w:right="-427"/>
        <w:jc w:val="both"/>
        <w:rPr>
          <w:rFonts w:ascii="Times New Roman" w:hAnsi="Times New Roman"/>
          <w:sz w:val="28"/>
          <w:szCs w:val="28"/>
        </w:rPr>
      </w:pPr>
      <w:r w:rsidRPr="0020076B">
        <w:rPr>
          <w:rFonts w:ascii="Times New Roman" w:hAnsi="Times New Roman"/>
          <w:sz w:val="28"/>
          <w:szCs w:val="28"/>
        </w:rPr>
        <w:tab/>
        <w:t xml:space="preserve">5. Регистрация Устава осуществляется администрацией муниципального образования в месячный срок с момента поступления документов, указанных в </w:t>
      </w:r>
      <w:hyperlink w:anchor="Par181" w:tooltip="4. Для регистрации Устава территориального общественного самоуправления в Администрацию города Иванова представляются следующие документы:" w:history="1">
        <w:r w:rsidRPr="0020076B">
          <w:rPr>
            <w:rFonts w:ascii="Times New Roman" w:hAnsi="Times New Roman"/>
            <w:sz w:val="28"/>
            <w:szCs w:val="28"/>
          </w:rPr>
          <w:t>части 4</w:t>
        </w:r>
      </w:hyperlink>
      <w:r w:rsidRPr="0020076B">
        <w:rPr>
          <w:rFonts w:ascii="Times New Roman" w:hAnsi="Times New Roman"/>
          <w:sz w:val="28"/>
          <w:szCs w:val="28"/>
        </w:rPr>
        <w:t xml:space="preserve"> настоящей статьи в соответствии с регламентом, утверждаемым постановлением администрации муниципального образования.</w:t>
      </w:r>
    </w:p>
    <w:p w:rsidR="0020076B" w:rsidRPr="0020076B" w:rsidRDefault="0020076B" w:rsidP="0020076B">
      <w:pPr>
        <w:pStyle w:val="a3"/>
        <w:ind w:right="-427"/>
        <w:jc w:val="both"/>
        <w:rPr>
          <w:rFonts w:ascii="Times New Roman" w:hAnsi="Times New Roman"/>
          <w:sz w:val="28"/>
          <w:szCs w:val="28"/>
        </w:rPr>
      </w:pPr>
      <w:r w:rsidRPr="0020076B">
        <w:rPr>
          <w:rFonts w:ascii="Times New Roman" w:hAnsi="Times New Roman"/>
          <w:sz w:val="28"/>
          <w:szCs w:val="28"/>
        </w:rPr>
        <w:lastRenderedPageBreak/>
        <w:tab/>
        <w:t>6. По результатам рассмотрения документов принимается постановление администрации муниципального образования о регистрации Устава территориального общественного самоуправления либо об отказе в регистрации.</w:t>
      </w:r>
    </w:p>
    <w:p w:rsidR="0020076B" w:rsidRPr="0020076B" w:rsidRDefault="0020076B" w:rsidP="0020076B">
      <w:pPr>
        <w:pStyle w:val="a3"/>
        <w:ind w:right="-427"/>
        <w:jc w:val="both"/>
        <w:rPr>
          <w:rFonts w:ascii="Times New Roman" w:hAnsi="Times New Roman"/>
          <w:sz w:val="28"/>
          <w:szCs w:val="28"/>
        </w:rPr>
      </w:pPr>
      <w:r w:rsidRPr="0020076B">
        <w:rPr>
          <w:rFonts w:ascii="Times New Roman" w:hAnsi="Times New Roman"/>
          <w:sz w:val="28"/>
          <w:szCs w:val="28"/>
        </w:rPr>
        <w:tab/>
        <w:t>7. Отказ в регистрации Устава территориального общественного самоуправления может быть в следующих случаях:</w:t>
      </w:r>
    </w:p>
    <w:p w:rsidR="0020076B" w:rsidRPr="0020076B" w:rsidRDefault="0020076B" w:rsidP="0020076B">
      <w:pPr>
        <w:pStyle w:val="a3"/>
        <w:ind w:right="-427"/>
        <w:jc w:val="both"/>
        <w:rPr>
          <w:rFonts w:ascii="Times New Roman" w:hAnsi="Times New Roman"/>
          <w:sz w:val="28"/>
          <w:szCs w:val="28"/>
        </w:rPr>
      </w:pPr>
      <w:r w:rsidRPr="0020076B">
        <w:rPr>
          <w:rFonts w:ascii="Times New Roman" w:hAnsi="Times New Roman"/>
          <w:sz w:val="28"/>
          <w:szCs w:val="28"/>
        </w:rPr>
        <w:tab/>
        <w:t>- представлен неполный пакет документов, требующихся для регистрации;</w:t>
      </w:r>
    </w:p>
    <w:p w:rsidR="0020076B" w:rsidRPr="0020076B" w:rsidRDefault="0020076B" w:rsidP="0020076B">
      <w:pPr>
        <w:pStyle w:val="a3"/>
        <w:ind w:right="-427"/>
        <w:jc w:val="both"/>
        <w:rPr>
          <w:rFonts w:ascii="Times New Roman" w:hAnsi="Times New Roman"/>
          <w:sz w:val="28"/>
          <w:szCs w:val="28"/>
        </w:rPr>
      </w:pPr>
      <w:r w:rsidRPr="0020076B">
        <w:rPr>
          <w:rFonts w:ascii="Times New Roman" w:hAnsi="Times New Roman"/>
          <w:sz w:val="28"/>
          <w:szCs w:val="28"/>
        </w:rPr>
        <w:tab/>
        <w:t xml:space="preserve">- Устав территориального общественного самоуправления не соответствует требованиям действующего законодательства, </w:t>
      </w:r>
      <w:hyperlink r:id="rId37" w:tooltip="&quot;Устав города Иванова&quot; (принят решением Ивановской городской Думы от 14.10.2005 N 613) (ред. от 28.11.2018) (Зарегистрировано в Отделе ГУ Минюста РФ по Центральному федеральному округу в Ивановской области 25.11.2005 N RU373020002005001){КонсультантПлюс}" w:history="1">
        <w:r w:rsidRPr="0020076B">
          <w:rPr>
            <w:rFonts w:ascii="Times New Roman" w:hAnsi="Times New Roman"/>
            <w:sz w:val="28"/>
            <w:szCs w:val="28"/>
          </w:rPr>
          <w:t>Уставу</w:t>
        </w:r>
      </w:hyperlink>
      <w:r w:rsidRPr="0020076B">
        <w:rPr>
          <w:rFonts w:ascii="Times New Roman" w:hAnsi="Times New Roman"/>
          <w:sz w:val="28"/>
          <w:szCs w:val="28"/>
        </w:rPr>
        <w:t xml:space="preserve"> Родниковского городского поселения и настоящему Положению;</w:t>
      </w:r>
    </w:p>
    <w:p w:rsidR="0020076B" w:rsidRPr="0020076B" w:rsidRDefault="0020076B" w:rsidP="0020076B">
      <w:pPr>
        <w:pStyle w:val="a3"/>
        <w:ind w:right="-427"/>
        <w:jc w:val="both"/>
        <w:rPr>
          <w:rFonts w:ascii="Times New Roman" w:hAnsi="Times New Roman"/>
          <w:sz w:val="28"/>
          <w:szCs w:val="28"/>
        </w:rPr>
      </w:pPr>
      <w:r w:rsidRPr="0020076B">
        <w:rPr>
          <w:rFonts w:ascii="Times New Roman" w:hAnsi="Times New Roman"/>
          <w:sz w:val="28"/>
          <w:szCs w:val="28"/>
        </w:rPr>
        <w:tab/>
        <w:t>- решение об организации территориального общественного самоуправления принято неправомочным составом собрания, конференции граждан.</w:t>
      </w:r>
    </w:p>
    <w:p w:rsidR="0020076B" w:rsidRPr="0020076B" w:rsidRDefault="0020076B" w:rsidP="0020076B">
      <w:pPr>
        <w:pStyle w:val="a3"/>
        <w:ind w:right="-427"/>
        <w:jc w:val="both"/>
        <w:rPr>
          <w:rFonts w:ascii="Times New Roman" w:hAnsi="Times New Roman"/>
          <w:sz w:val="28"/>
          <w:szCs w:val="28"/>
        </w:rPr>
      </w:pPr>
      <w:r w:rsidRPr="0020076B">
        <w:rPr>
          <w:rFonts w:ascii="Times New Roman" w:hAnsi="Times New Roman"/>
          <w:sz w:val="28"/>
          <w:szCs w:val="28"/>
        </w:rPr>
        <w:tab/>
        <w:t>8. В случае если территориальное общественное самоуправление в соответствии с его Уставом является юридическим лицом, оно подлежит государственной регистрации в организационно-правовой форме некоммерческой организации в порядке, установленном действующим законодательством Российской Федерации.</w:t>
      </w:r>
    </w:p>
    <w:p w:rsidR="0020076B" w:rsidRPr="0020076B" w:rsidRDefault="0020076B" w:rsidP="0020076B">
      <w:pPr>
        <w:pStyle w:val="a3"/>
        <w:ind w:right="-427"/>
        <w:jc w:val="both"/>
        <w:rPr>
          <w:rFonts w:ascii="Times New Roman" w:hAnsi="Times New Roman"/>
          <w:sz w:val="28"/>
          <w:szCs w:val="28"/>
        </w:rPr>
      </w:pPr>
      <w:r w:rsidRPr="0020076B">
        <w:rPr>
          <w:rFonts w:ascii="Times New Roman" w:hAnsi="Times New Roman"/>
          <w:sz w:val="28"/>
          <w:szCs w:val="28"/>
        </w:rPr>
        <w:tab/>
      </w:r>
    </w:p>
    <w:p w:rsidR="0020076B" w:rsidRPr="0020076B" w:rsidRDefault="0020076B" w:rsidP="0020076B">
      <w:pPr>
        <w:pStyle w:val="a3"/>
        <w:ind w:right="-427"/>
        <w:jc w:val="both"/>
        <w:rPr>
          <w:rFonts w:ascii="Times New Roman" w:hAnsi="Times New Roman"/>
          <w:b/>
          <w:sz w:val="28"/>
          <w:szCs w:val="28"/>
        </w:rPr>
      </w:pPr>
      <w:r w:rsidRPr="0020076B">
        <w:rPr>
          <w:rFonts w:ascii="Times New Roman" w:hAnsi="Times New Roman"/>
          <w:b/>
          <w:sz w:val="28"/>
          <w:szCs w:val="28"/>
        </w:rPr>
        <w:tab/>
        <w:t>Статья 9. Органы территориального общественного самоуправления</w:t>
      </w:r>
    </w:p>
    <w:p w:rsidR="0020076B" w:rsidRPr="0020076B" w:rsidRDefault="0020076B" w:rsidP="0020076B">
      <w:pPr>
        <w:pStyle w:val="a3"/>
        <w:ind w:right="-427"/>
        <w:jc w:val="both"/>
        <w:rPr>
          <w:rFonts w:ascii="Times New Roman" w:hAnsi="Times New Roman"/>
          <w:sz w:val="28"/>
          <w:szCs w:val="28"/>
        </w:rPr>
      </w:pPr>
      <w:r w:rsidRPr="0020076B">
        <w:rPr>
          <w:rFonts w:ascii="Times New Roman" w:hAnsi="Times New Roman"/>
          <w:sz w:val="28"/>
          <w:szCs w:val="28"/>
        </w:rPr>
        <w:tab/>
        <w:t>1. Органы территориального общественного самоуправления создаются по инициативе жителей Родниковского городского поселения на основе их добровольного волеизъявления.</w:t>
      </w:r>
    </w:p>
    <w:p w:rsidR="0020076B" w:rsidRPr="0020076B" w:rsidRDefault="0020076B" w:rsidP="0020076B">
      <w:pPr>
        <w:pStyle w:val="a3"/>
        <w:ind w:right="-427"/>
        <w:jc w:val="both"/>
        <w:rPr>
          <w:rFonts w:ascii="Times New Roman" w:hAnsi="Times New Roman"/>
          <w:sz w:val="28"/>
          <w:szCs w:val="28"/>
        </w:rPr>
      </w:pPr>
      <w:r w:rsidRPr="0020076B">
        <w:rPr>
          <w:rFonts w:ascii="Times New Roman" w:hAnsi="Times New Roman"/>
          <w:sz w:val="28"/>
          <w:szCs w:val="28"/>
        </w:rPr>
        <w:tab/>
        <w:t>2. Подготовка и проведение выборов органов территориального общественного самоуправления осуществляется открыто и гласно.</w:t>
      </w:r>
    </w:p>
    <w:p w:rsidR="0020076B" w:rsidRPr="0020076B" w:rsidRDefault="0020076B" w:rsidP="0020076B">
      <w:pPr>
        <w:pStyle w:val="a3"/>
        <w:ind w:right="-427"/>
        <w:jc w:val="both"/>
        <w:rPr>
          <w:rFonts w:ascii="Times New Roman" w:hAnsi="Times New Roman"/>
          <w:sz w:val="28"/>
          <w:szCs w:val="28"/>
        </w:rPr>
      </w:pPr>
      <w:r w:rsidRPr="0020076B">
        <w:rPr>
          <w:rFonts w:ascii="Times New Roman" w:hAnsi="Times New Roman"/>
          <w:sz w:val="28"/>
          <w:szCs w:val="28"/>
        </w:rPr>
        <w:tab/>
        <w:t>Органы территориального общественного самоуправления избираются на общем собрании, конференции граждан, проживающих на соответствующей территории, открытым голосованием. Общее собрание, конференция граждан вправе установить срок полномочий органов территориального общественного самоуправления от двух до пяти лет.</w:t>
      </w:r>
    </w:p>
    <w:p w:rsidR="0020076B" w:rsidRPr="0020076B" w:rsidRDefault="0020076B" w:rsidP="0020076B">
      <w:pPr>
        <w:pStyle w:val="a3"/>
        <w:ind w:right="-427"/>
        <w:jc w:val="both"/>
        <w:rPr>
          <w:rFonts w:ascii="Times New Roman" w:hAnsi="Times New Roman"/>
          <w:sz w:val="28"/>
          <w:szCs w:val="28"/>
        </w:rPr>
      </w:pPr>
      <w:r w:rsidRPr="0020076B">
        <w:rPr>
          <w:rFonts w:ascii="Times New Roman" w:hAnsi="Times New Roman"/>
          <w:sz w:val="28"/>
          <w:szCs w:val="28"/>
        </w:rPr>
        <w:tab/>
        <w:t>Количество членов органов территориального общественного самоуправления устанавливается общим собранием, конференцией граждан.</w:t>
      </w:r>
    </w:p>
    <w:p w:rsidR="0020076B" w:rsidRPr="0020076B" w:rsidRDefault="0020076B" w:rsidP="0020076B">
      <w:pPr>
        <w:pStyle w:val="a3"/>
        <w:ind w:right="-427"/>
        <w:jc w:val="both"/>
        <w:rPr>
          <w:rFonts w:ascii="Times New Roman" w:hAnsi="Times New Roman"/>
          <w:sz w:val="28"/>
          <w:szCs w:val="28"/>
        </w:rPr>
      </w:pPr>
      <w:r w:rsidRPr="0020076B">
        <w:rPr>
          <w:rFonts w:ascii="Times New Roman" w:hAnsi="Times New Roman"/>
          <w:sz w:val="28"/>
          <w:szCs w:val="28"/>
        </w:rPr>
        <w:tab/>
        <w:t>4. Избранными в состав органов территориального общественного самоуправления считаются граждане, получившие более половины голосов присутствовавших на общем собрании, конференции граждан. Члены образованных органов ТОС из своего состава избирают председателя, заместителя председателя и секретаря органов ТОС, если их не избрали на общем собрании, конференции граждан.</w:t>
      </w:r>
    </w:p>
    <w:p w:rsidR="0020076B" w:rsidRPr="0020076B" w:rsidRDefault="0020076B" w:rsidP="0020076B">
      <w:pPr>
        <w:pStyle w:val="a3"/>
        <w:ind w:right="-427"/>
        <w:jc w:val="both"/>
        <w:rPr>
          <w:rFonts w:ascii="Times New Roman" w:hAnsi="Times New Roman"/>
          <w:sz w:val="28"/>
          <w:szCs w:val="28"/>
        </w:rPr>
      </w:pPr>
      <w:r w:rsidRPr="0020076B">
        <w:rPr>
          <w:rFonts w:ascii="Times New Roman" w:hAnsi="Times New Roman"/>
          <w:sz w:val="28"/>
          <w:szCs w:val="28"/>
        </w:rPr>
        <w:tab/>
        <w:t>Органы территориального общественного самоуправления могут быть досрочно переизбраны (полностью или частично) по решению общего собрания, конференции граждан.</w:t>
      </w:r>
    </w:p>
    <w:p w:rsidR="0020076B" w:rsidRPr="0020076B" w:rsidRDefault="0020076B" w:rsidP="0020076B">
      <w:pPr>
        <w:pStyle w:val="a3"/>
        <w:ind w:right="-427"/>
        <w:jc w:val="both"/>
        <w:rPr>
          <w:rFonts w:ascii="Times New Roman" w:hAnsi="Times New Roman"/>
          <w:sz w:val="28"/>
          <w:szCs w:val="28"/>
        </w:rPr>
      </w:pPr>
      <w:r w:rsidRPr="0020076B">
        <w:rPr>
          <w:rFonts w:ascii="Times New Roman" w:hAnsi="Times New Roman"/>
          <w:sz w:val="28"/>
          <w:szCs w:val="28"/>
        </w:rPr>
        <w:tab/>
        <w:t>Избрание новых членов органов ТОС производится в том же порядке, в котором происходило первое избрание членов органов ТОС.</w:t>
      </w:r>
    </w:p>
    <w:p w:rsidR="0020076B" w:rsidRPr="0020076B" w:rsidRDefault="0020076B" w:rsidP="0020076B">
      <w:pPr>
        <w:pStyle w:val="a3"/>
        <w:ind w:right="-427"/>
        <w:jc w:val="both"/>
        <w:rPr>
          <w:rFonts w:ascii="Times New Roman" w:hAnsi="Times New Roman"/>
          <w:sz w:val="28"/>
          <w:szCs w:val="28"/>
        </w:rPr>
      </w:pPr>
      <w:r w:rsidRPr="0020076B">
        <w:rPr>
          <w:rFonts w:ascii="Times New Roman" w:hAnsi="Times New Roman"/>
          <w:sz w:val="28"/>
          <w:szCs w:val="28"/>
        </w:rPr>
        <w:tab/>
        <w:t>5. Органы ТОС самостоятельны в вопросах образования и определения внутренней структуры, наименованиях и полномочиях соответствующих избранных лиц.</w:t>
      </w:r>
    </w:p>
    <w:p w:rsidR="000873D6" w:rsidRDefault="000873D6" w:rsidP="0020076B">
      <w:pPr>
        <w:pStyle w:val="2b"/>
        <w:shd w:val="clear" w:color="auto" w:fill="auto"/>
        <w:tabs>
          <w:tab w:val="left" w:pos="1118"/>
        </w:tabs>
        <w:spacing w:after="0" w:line="240" w:lineRule="auto"/>
        <w:ind w:left="567" w:right="-427"/>
        <w:rPr>
          <w:rFonts w:ascii="Times New Roman" w:hAnsi="Times New Roman" w:cs="Times New Roman"/>
          <w:sz w:val="28"/>
          <w:szCs w:val="28"/>
        </w:rPr>
      </w:pPr>
    </w:p>
    <w:p w:rsidR="0020076B" w:rsidRPr="0020076B" w:rsidRDefault="0020076B" w:rsidP="0020076B">
      <w:pPr>
        <w:pStyle w:val="2b"/>
        <w:shd w:val="clear" w:color="auto" w:fill="auto"/>
        <w:tabs>
          <w:tab w:val="left" w:pos="1118"/>
        </w:tabs>
        <w:spacing w:after="0" w:line="240" w:lineRule="auto"/>
        <w:ind w:left="567" w:right="-427"/>
        <w:rPr>
          <w:rFonts w:ascii="Times New Roman" w:hAnsi="Times New Roman" w:cs="Times New Roman"/>
          <w:sz w:val="28"/>
          <w:szCs w:val="28"/>
        </w:rPr>
      </w:pPr>
      <w:r w:rsidRPr="0020076B">
        <w:rPr>
          <w:rFonts w:ascii="Times New Roman" w:hAnsi="Times New Roman" w:cs="Times New Roman"/>
          <w:sz w:val="28"/>
          <w:szCs w:val="28"/>
        </w:rPr>
        <w:lastRenderedPageBreak/>
        <w:t>6. Органы территориального общественного самоуправления:</w:t>
      </w:r>
    </w:p>
    <w:p w:rsidR="0020076B" w:rsidRPr="0020076B" w:rsidRDefault="0020076B" w:rsidP="0020076B">
      <w:pPr>
        <w:pStyle w:val="2b"/>
        <w:numPr>
          <w:ilvl w:val="0"/>
          <w:numId w:val="29"/>
        </w:numPr>
        <w:shd w:val="clear" w:color="auto" w:fill="auto"/>
        <w:tabs>
          <w:tab w:val="left" w:pos="1457"/>
        </w:tabs>
        <w:spacing w:after="0" w:line="240" w:lineRule="auto"/>
        <w:ind w:right="-427" w:firstLine="567"/>
        <w:jc w:val="both"/>
        <w:rPr>
          <w:rFonts w:ascii="Times New Roman" w:hAnsi="Times New Roman" w:cs="Times New Roman"/>
          <w:sz w:val="28"/>
          <w:szCs w:val="28"/>
        </w:rPr>
      </w:pPr>
      <w:r w:rsidRPr="0020076B">
        <w:rPr>
          <w:rFonts w:ascii="Times New Roman" w:hAnsi="Times New Roman" w:cs="Times New Roman"/>
          <w:sz w:val="28"/>
          <w:szCs w:val="28"/>
        </w:rPr>
        <w:t>представляют интересы населения, проживающего на соответствующей территории;</w:t>
      </w:r>
    </w:p>
    <w:p w:rsidR="0020076B" w:rsidRPr="0020076B" w:rsidRDefault="0020076B" w:rsidP="0020076B">
      <w:pPr>
        <w:pStyle w:val="2b"/>
        <w:numPr>
          <w:ilvl w:val="0"/>
          <w:numId w:val="29"/>
        </w:numPr>
        <w:shd w:val="clear" w:color="auto" w:fill="auto"/>
        <w:tabs>
          <w:tab w:val="left" w:pos="1118"/>
        </w:tabs>
        <w:spacing w:after="0" w:line="240" w:lineRule="auto"/>
        <w:ind w:right="-427" w:firstLine="567"/>
        <w:jc w:val="both"/>
        <w:rPr>
          <w:rFonts w:ascii="Times New Roman" w:hAnsi="Times New Roman" w:cs="Times New Roman"/>
          <w:sz w:val="28"/>
          <w:szCs w:val="28"/>
        </w:rPr>
      </w:pPr>
      <w:r w:rsidRPr="0020076B">
        <w:rPr>
          <w:rFonts w:ascii="Times New Roman" w:hAnsi="Times New Roman" w:cs="Times New Roman"/>
          <w:sz w:val="28"/>
          <w:szCs w:val="28"/>
        </w:rPr>
        <w:t>обеспечивают исполнение решений, принятых на собраниях и конференциях граждан;</w:t>
      </w:r>
    </w:p>
    <w:p w:rsidR="0020076B" w:rsidRPr="0020076B" w:rsidRDefault="0020076B" w:rsidP="0020076B">
      <w:pPr>
        <w:pStyle w:val="2b"/>
        <w:numPr>
          <w:ilvl w:val="0"/>
          <w:numId w:val="29"/>
        </w:numPr>
        <w:shd w:val="clear" w:color="auto" w:fill="auto"/>
        <w:tabs>
          <w:tab w:val="left" w:pos="1118"/>
        </w:tabs>
        <w:spacing w:after="0" w:line="240" w:lineRule="auto"/>
        <w:ind w:right="-427" w:firstLine="567"/>
        <w:jc w:val="both"/>
        <w:rPr>
          <w:rFonts w:ascii="Times New Roman" w:hAnsi="Times New Roman" w:cs="Times New Roman"/>
          <w:sz w:val="28"/>
          <w:szCs w:val="28"/>
        </w:rPr>
      </w:pPr>
      <w:r w:rsidRPr="0020076B">
        <w:rPr>
          <w:rFonts w:ascii="Times New Roman" w:hAnsi="Times New Roman" w:cs="Times New Roman"/>
          <w:sz w:val="28"/>
          <w:szCs w:val="28"/>
        </w:rPr>
        <w:t>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20076B" w:rsidRPr="0020076B" w:rsidRDefault="0020076B" w:rsidP="0020076B">
      <w:pPr>
        <w:pStyle w:val="2b"/>
        <w:numPr>
          <w:ilvl w:val="0"/>
          <w:numId w:val="29"/>
        </w:numPr>
        <w:shd w:val="clear" w:color="auto" w:fill="auto"/>
        <w:tabs>
          <w:tab w:val="left" w:pos="1277"/>
        </w:tabs>
        <w:spacing w:after="0" w:line="240" w:lineRule="auto"/>
        <w:ind w:right="-427" w:firstLine="567"/>
        <w:jc w:val="both"/>
        <w:rPr>
          <w:rFonts w:ascii="Times New Roman" w:hAnsi="Times New Roman" w:cs="Times New Roman"/>
          <w:sz w:val="28"/>
          <w:szCs w:val="28"/>
        </w:rPr>
      </w:pPr>
      <w:r w:rsidRPr="0020076B">
        <w:rPr>
          <w:rFonts w:ascii="Times New Roman" w:hAnsi="Times New Roman" w:cs="Times New Roman"/>
          <w:sz w:val="28"/>
          <w:szCs w:val="28"/>
        </w:rPr>
        <w:t>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20076B" w:rsidRPr="0020076B" w:rsidRDefault="0020076B" w:rsidP="0020076B">
      <w:pPr>
        <w:pStyle w:val="a3"/>
        <w:ind w:right="-427"/>
        <w:jc w:val="both"/>
        <w:rPr>
          <w:rFonts w:ascii="Times New Roman" w:hAnsi="Times New Roman"/>
          <w:sz w:val="28"/>
          <w:szCs w:val="28"/>
        </w:rPr>
      </w:pPr>
      <w:r w:rsidRPr="0020076B">
        <w:rPr>
          <w:rFonts w:ascii="Times New Roman" w:hAnsi="Times New Roman"/>
          <w:sz w:val="28"/>
          <w:szCs w:val="28"/>
        </w:rPr>
        <w:tab/>
        <w:t xml:space="preserve">7. Органы территориального общественного самоуправления руководствуются в своей деятельности действующим законодательством, </w:t>
      </w:r>
      <w:hyperlink r:id="rId38" w:tooltip="&quot;Устав города Иванова&quot; (принят решением Ивановской городской Думы от 14.10.2005 N 613) (ред. от 28.11.2018) (Зарегистрировано в Отделе ГУ Минюста РФ по Центральному федеральному округу в Ивановской области 25.11.2005 N RU373020002005001){КонсультантПлюс}" w:history="1">
        <w:r w:rsidRPr="0020076B">
          <w:rPr>
            <w:rFonts w:ascii="Times New Roman" w:hAnsi="Times New Roman"/>
            <w:sz w:val="28"/>
            <w:szCs w:val="28"/>
          </w:rPr>
          <w:t>Уставом</w:t>
        </w:r>
      </w:hyperlink>
      <w:r w:rsidRPr="0020076B">
        <w:rPr>
          <w:rFonts w:ascii="Times New Roman" w:hAnsi="Times New Roman"/>
          <w:sz w:val="28"/>
          <w:szCs w:val="28"/>
        </w:rPr>
        <w:t xml:space="preserve"> Родниковского городского поселения, решениями Совета поселения, постановлениями и распоряжениями органов местного самоуправления Родниковского городского поселения, а также решениями общих собраний, конференций граждан.</w:t>
      </w:r>
    </w:p>
    <w:p w:rsidR="0020076B" w:rsidRPr="0020076B" w:rsidRDefault="0020076B" w:rsidP="0020076B">
      <w:pPr>
        <w:pStyle w:val="a3"/>
        <w:ind w:right="-427"/>
        <w:jc w:val="both"/>
        <w:rPr>
          <w:rFonts w:ascii="Times New Roman" w:hAnsi="Times New Roman"/>
          <w:sz w:val="28"/>
          <w:szCs w:val="28"/>
        </w:rPr>
      </w:pPr>
      <w:r w:rsidRPr="0020076B">
        <w:rPr>
          <w:rFonts w:ascii="Times New Roman" w:hAnsi="Times New Roman"/>
          <w:sz w:val="28"/>
          <w:szCs w:val="28"/>
        </w:rPr>
        <w:tab/>
        <w:t>8. Органами территориального общественного самоуправления не должны и не могут являться религиозные организации и общины, государственные корпорации, фонды, объединения юридических лиц.</w:t>
      </w:r>
    </w:p>
    <w:p w:rsidR="0020076B" w:rsidRPr="0020076B" w:rsidRDefault="0020076B" w:rsidP="0020076B">
      <w:pPr>
        <w:pStyle w:val="a3"/>
        <w:ind w:right="-427"/>
        <w:jc w:val="both"/>
        <w:rPr>
          <w:rFonts w:ascii="Times New Roman" w:hAnsi="Times New Roman"/>
          <w:sz w:val="28"/>
          <w:szCs w:val="28"/>
        </w:rPr>
      </w:pPr>
    </w:p>
    <w:p w:rsidR="0020076B" w:rsidRPr="0020076B" w:rsidRDefault="0020076B" w:rsidP="0020076B">
      <w:pPr>
        <w:pStyle w:val="a3"/>
        <w:ind w:right="-427"/>
        <w:jc w:val="both"/>
        <w:rPr>
          <w:rFonts w:ascii="Times New Roman" w:hAnsi="Times New Roman"/>
          <w:b/>
          <w:sz w:val="28"/>
          <w:szCs w:val="28"/>
        </w:rPr>
      </w:pPr>
      <w:r w:rsidRPr="0020076B">
        <w:rPr>
          <w:rFonts w:ascii="Times New Roman" w:hAnsi="Times New Roman"/>
          <w:b/>
          <w:sz w:val="28"/>
          <w:szCs w:val="28"/>
        </w:rPr>
        <w:tab/>
        <w:t>Статья 10. Собрания, конференции граждан ТОС</w:t>
      </w:r>
    </w:p>
    <w:p w:rsidR="0020076B" w:rsidRPr="0020076B" w:rsidRDefault="0020076B" w:rsidP="0020076B">
      <w:pPr>
        <w:pStyle w:val="a3"/>
        <w:ind w:right="-427"/>
        <w:jc w:val="both"/>
        <w:rPr>
          <w:rFonts w:ascii="Times New Roman" w:hAnsi="Times New Roman"/>
          <w:sz w:val="28"/>
          <w:szCs w:val="28"/>
        </w:rPr>
      </w:pPr>
      <w:r w:rsidRPr="0020076B">
        <w:rPr>
          <w:rFonts w:ascii="Times New Roman" w:hAnsi="Times New Roman"/>
          <w:sz w:val="28"/>
          <w:szCs w:val="28"/>
        </w:rPr>
        <w:tab/>
        <w:t>1. Собрания, конференции граждан являются высшими органами территориального общественного самоуправления.</w:t>
      </w:r>
    </w:p>
    <w:p w:rsidR="0020076B" w:rsidRPr="0020076B" w:rsidRDefault="0020076B" w:rsidP="0020076B">
      <w:pPr>
        <w:pStyle w:val="a3"/>
        <w:ind w:right="-427"/>
        <w:jc w:val="both"/>
        <w:rPr>
          <w:rFonts w:ascii="Times New Roman" w:hAnsi="Times New Roman"/>
          <w:sz w:val="28"/>
          <w:szCs w:val="28"/>
        </w:rPr>
      </w:pPr>
      <w:r w:rsidRPr="0020076B">
        <w:rPr>
          <w:rFonts w:ascii="Times New Roman" w:hAnsi="Times New Roman"/>
          <w:sz w:val="28"/>
          <w:szCs w:val="28"/>
        </w:rPr>
        <w:tab/>
        <w:t>2. Очередные и внеочередные собрания, конференции граждан могут созываться Советом поселения, Главой поселения, органом территориального общественного самоуправления, инициативной группой жителей Родниковского городского поселения в количестве не менее пяти процентов от числа граждан постоянно или преимущественно проживающих на соответствующей территории Родниковского городского поселения и обладающих правом участвовать в собрании, конференции.</w:t>
      </w:r>
    </w:p>
    <w:p w:rsidR="0020076B" w:rsidRPr="0020076B" w:rsidRDefault="0020076B" w:rsidP="0020076B">
      <w:pPr>
        <w:pStyle w:val="a3"/>
        <w:ind w:right="-427"/>
        <w:jc w:val="both"/>
        <w:rPr>
          <w:rFonts w:ascii="Times New Roman" w:hAnsi="Times New Roman"/>
          <w:sz w:val="28"/>
          <w:szCs w:val="28"/>
        </w:rPr>
      </w:pPr>
      <w:r w:rsidRPr="0020076B">
        <w:rPr>
          <w:rFonts w:ascii="Times New Roman" w:hAnsi="Times New Roman"/>
          <w:sz w:val="28"/>
          <w:szCs w:val="28"/>
        </w:rPr>
        <w:tab/>
        <w:t>3. В случае если собрание, конференция граждан созываются Главой поселения, Советом поселения, в постановлении Главы поселения, либо в решении Совета поселения указываются дата, время и место их проведения, вопросы, которые должны быть рассмотрены на собрании, конференции граждан, и лицо, ответственное за их проведение.</w:t>
      </w:r>
    </w:p>
    <w:p w:rsidR="0020076B" w:rsidRPr="0020076B" w:rsidRDefault="0020076B" w:rsidP="0020076B">
      <w:pPr>
        <w:pStyle w:val="a3"/>
        <w:ind w:right="-427"/>
        <w:jc w:val="both"/>
        <w:rPr>
          <w:rFonts w:ascii="Times New Roman" w:hAnsi="Times New Roman"/>
          <w:sz w:val="28"/>
          <w:szCs w:val="28"/>
        </w:rPr>
      </w:pPr>
      <w:r w:rsidRPr="0020076B">
        <w:rPr>
          <w:rFonts w:ascii="Times New Roman" w:hAnsi="Times New Roman"/>
          <w:sz w:val="28"/>
          <w:szCs w:val="28"/>
        </w:rPr>
        <w:tab/>
        <w:t>4. Для созыва собрания, конференции по инициативе органа территориального общественного самоуправления орган территориального общественного самоуправления принимает решение о проведении собрания, конференции, в котором определяются дата, время и место их проведения, вопросы, которые должны быть рассмотрены на собрании, конференции.</w:t>
      </w:r>
    </w:p>
    <w:p w:rsidR="0020076B" w:rsidRPr="0020076B" w:rsidRDefault="0020076B" w:rsidP="0020076B">
      <w:pPr>
        <w:pStyle w:val="a3"/>
        <w:ind w:right="-427"/>
        <w:jc w:val="both"/>
        <w:rPr>
          <w:rFonts w:ascii="Times New Roman" w:hAnsi="Times New Roman"/>
          <w:sz w:val="28"/>
          <w:szCs w:val="28"/>
        </w:rPr>
      </w:pPr>
      <w:r w:rsidRPr="0020076B">
        <w:rPr>
          <w:rFonts w:ascii="Times New Roman" w:hAnsi="Times New Roman"/>
          <w:sz w:val="28"/>
          <w:szCs w:val="28"/>
        </w:rPr>
        <w:lastRenderedPageBreak/>
        <w:tab/>
        <w:t>5. В случае если собрание, конференция проводятся по требованию инициативной группы жителей Родниковского городского поселения, инициативная группа не менее чем за 10 дней до даты проведения собрания, конференции должна представить в орган территориального общественного самоуправления подписной лист, в котором указываются фамилия, имя, отчество, год рождения, место жительства лиц, его подписавших, согласие на обработку персональных данных от указанных лиц, а также вопросы, которые необходимо рассмотреть.</w:t>
      </w:r>
    </w:p>
    <w:p w:rsidR="0020076B" w:rsidRPr="0020076B" w:rsidRDefault="0020076B" w:rsidP="0020076B">
      <w:pPr>
        <w:pStyle w:val="2b"/>
        <w:shd w:val="clear" w:color="auto" w:fill="auto"/>
        <w:tabs>
          <w:tab w:val="left" w:pos="1118"/>
        </w:tabs>
        <w:spacing w:after="0" w:line="240" w:lineRule="auto"/>
        <w:ind w:right="-427" w:firstLine="567"/>
        <w:rPr>
          <w:rFonts w:ascii="Times New Roman" w:hAnsi="Times New Roman" w:cs="Times New Roman"/>
          <w:sz w:val="28"/>
          <w:szCs w:val="28"/>
        </w:rPr>
      </w:pPr>
      <w:r w:rsidRPr="0020076B">
        <w:rPr>
          <w:rFonts w:ascii="Times New Roman" w:hAnsi="Times New Roman" w:cs="Times New Roman"/>
          <w:sz w:val="28"/>
          <w:szCs w:val="28"/>
        </w:rPr>
        <w:t>6. К исключительным полномочиям собрания, конференции граждан, осуществляющих территориальное общественное самоуправление, относятся:</w:t>
      </w:r>
    </w:p>
    <w:p w:rsidR="0020076B" w:rsidRPr="0020076B" w:rsidRDefault="0020076B" w:rsidP="0020076B">
      <w:pPr>
        <w:pStyle w:val="2b"/>
        <w:numPr>
          <w:ilvl w:val="0"/>
          <w:numId w:val="30"/>
        </w:numPr>
        <w:shd w:val="clear" w:color="auto" w:fill="auto"/>
        <w:tabs>
          <w:tab w:val="left" w:pos="1118"/>
        </w:tabs>
        <w:spacing w:after="0" w:line="240" w:lineRule="auto"/>
        <w:ind w:right="-427" w:firstLine="567"/>
        <w:jc w:val="both"/>
        <w:rPr>
          <w:rFonts w:ascii="Times New Roman" w:hAnsi="Times New Roman" w:cs="Times New Roman"/>
          <w:sz w:val="28"/>
          <w:szCs w:val="28"/>
        </w:rPr>
      </w:pPr>
      <w:r w:rsidRPr="0020076B">
        <w:rPr>
          <w:rFonts w:ascii="Times New Roman" w:hAnsi="Times New Roman" w:cs="Times New Roman"/>
          <w:sz w:val="28"/>
          <w:szCs w:val="28"/>
        </w:rPr>
        <w:t>установление структуры органов территориального общественного самоуправления;</w:t>
      </w:r>
    </w:p>
    <w:p w:rsidR="0020076B" w:rsidRPr="0020076B" w:rsidRDefault="0020076B" w:rsidP="0020076B">
      <w:pPr>
        <w:pStyle w:val="2b"/>
        <w:numPr>
          <w:ilvl w:val="0"/>
          <w:numId w:val="30"/>
        </w:numPr>
        <w:shd w:val="clear" w:color="auto" w:fill="auto"/>
        <w:tabs>
          <w:tab w:val="left" w:pos="1118"/>
        </w:tabs>
        <w:spacing w:after="0" w:line="240" w:lineRule="auto"/>
        <w:ind w:right="-427" w:firstLine="567"/>
        <w:jc w:val="both"/>
        <w:rPr>
          <w:rFonts w:ascii="Times New Roman" w:hAnsi="Times New Roman" w:cs="Times New Roman"/>
          <w:sz w:val="28"/>
          <w:szCs w:val="28"/>
        </w:rPr>
      </w:pPr>
      <w:r w:rsidRPr="0020076B">
        <w:rPr>
          <w:rFonts w:ascii="Times New Roman" w:hAnsi="Times New Roman" w:cs="Times New Roman"/>
          <w:sz w:val="28"/>
          <w:szCs w:val="28"/>
        </w:rPr>
        <w:t>принятие устава территориального общественного самоуправления, внесение в него изменений и дополнений;</w:t>
      </w:r>
    </w:p>
    <w:p w:rsidR="0020076B" w:rsidRPr="0020076B" w:rsidRDefault="0020076B" w:rsidP="0020076B">
      <w:pPr>
        <w:pStyle w:val="2b"/>
        <w:numPr>
          <w:ilvl w:val="0"/>
          <w:numId w:val="30"/>
        </w:numPr>
        <w:shd w:val="clear" w:color="auto" w:fill="auto"/>
        <w:tabs>
          <w:tab w:val="left" w:pos="1147"/>
        </w:tabs>
        <w:spacing w:after="0" w:line="240" w:lineRule="auto"/>
        <w:ind w:right="-427" w:firstLine="567"/>
        <w:jc w:val="both"/>
        <w:rPr>
          <w:rFonts w:ascii="Times New Roman" w:hAnsi="Times New Roman" w:cs="Times New Roman"/>
          <w:sz w:val="28"/>
          <w:szCs w:val="28"/>
        </w:rPr>
      </w:pPr>
      <w:r w:rsidRPr="0020076B">
        <w:rPr>
          <w:rFonts w:ascii="Times New Roman" w:hAnsi="Times New Roman" w:cs="Times New Roman"/>
          <w:sz w:val="28"/>
          <w:szCs w:val="28"/>
        </w:rPr>
        <w:t>избрание органов территориального общественного самоуправления;</w:t>
      </w:r>
    </w:p>
    <w:p w:rsidR="0020076B" w:rsidRPr="0020076B" w:rsidRDefault="0020076B" w:rsidP="0020076B">
      <w:pPr>
        <w:pStyle w:val="2b"/>
        <w:numPr>
          <w:ilvl w:val="0"/>
          <w:numId w:val="30"/>
        </w:numPr>
        <w:shd w:val="clear" w:color="auto" w:fill="auto"/>
        <w:tabs>
          <w:tab w:val="left" w:pos="1118"/>
        </w:tabs>
        <w:spacing w:after="0" w:line="240" w:lineRule="auto"/>
        <w:ind w:right="-427" w:firstLine="567"/>
        <w:jc w:val="both"/>
        <w:rPr>
          <w:rFonts w:ascii="Times New Roman" w:hAnsi="Times New Roman" w:cs="Times New Roman"/>
          <w:sz w:val="28"/>
          <w:szCs w:val="28"/>
        </w:rPr>
      </w:pPr>
      <w:r w:rsidRPr="0020076B">
        <w:rPr>
          <w:rFonts w:ascii="Times New Roman" w:hAnsi="Times New Roman" w:cs="Times New Roman"/>
          <w:sz w:val="28"/>
          <w:szCs w:val="28"/>
        </w:rPr>
        <w:t>определение основных направлений деятельности территориального общественного самоуправления;</w:t>
      </w:r>
    </w:p>
    <w:p w:rsidR="0020076B" w:rsidRPr="0020076B" w:rsidRDefault="0020076B" w:rsidP="0020076B">
      <w:pPr>
        <w:pStyle w:val="2b"/>
        <w:numPr>
          <w:ilvl w:val="0"/>
          <w:numId w:val="30"/>
        </w:numPr>
        <w:shd w:val="clear" w:color="auto" w:fill="auto"/>
        <w:tabs>
          <w:tab w:val="left" w:pos="1277"/>
        </w:tabs>
        <w:spacing w:after="0" w:line="240" w:lineRule="auto"/>
        <w:ind w:right="-427" w:firstLine="567"/>
        <w:jc w:val="both"/>
        <w:rPr>
          <w:rFonts w:ascii="Times New Roman" w:hAnsi="Times New Roman" w:cs="Times New Roman"/>
          <w:sz w:val="28"/>
          <w:szCs w:val="28"/>
        </w:rPr>
      </w:pPr>
      <w:r w:rsidRPr="0020076B">
        <w:rPr>
          <w:rFonts w:ascii="Times New Roman" w:hAnsi="Times New Roman" w:cs="Times New Roman"/>
          <w:sz w:val="28"/>
          <w:szCs w:val="28"/>
        </w:rPr>
        <w:t>утверждение сметы доходов и расходов территориального общественного самоуправления и отчета о ее исполнении;</w:t>
      </w:r>
    </w:p>
    <w:p w:rsidR="0020076B" w:rsidRPr="0020076B" w:rsidRDefault="0020076B" w:rsidP="0020076B">
      <w:pPr>
        <w:pStyle w:val="2b"/>
        <w:numPr>
          <w:ilvl w:val="0"/>
          <w:numId w:val="30"/>
        </w:numPr>
        <w:shd w:val="clear" w:color="auto" w:fill="auto"/>
        <w:tabs>
          <w:tab w:val="left" w:pos="1118"/>
        </w:tabs>
        <w:spacing w:after="0" w:line="240" w:lineRule="auto"/>
        <w:ind w:right="-427" w:firstLine="567"/>
        <w:jc w:val="both"/>
        <w:rPr>
          <w:rFonts w:ascii="Times New Roman" w:hAnsi="Times New Roman" w:cs="Times New Roman"/>
          <w:sz w:val="28"/>
          <w:szCs w:val="28"/>
        </w:rPr>
      </w:pPr>
      <w:r w:rsidRPr="0020076B">
        <w:rPr>
          <w:rFonts w:ascii="Times New Roman" w:hAnsi="Times New Roman" w:cs="Times New Roman"/>
          <w:sz w:val="28"/>
          <w:szCs w:val="28"/>
        </w:rPr>
        <w:t>рассмотрение и утверждение отчетов о деятельности органов территориального общественного самоуправления.</w:t>
      </w:r>
    </w:p>
    <w:p w:rsidR="0020076B" w:rsidRPr="0020076B" w:rsidRDefault="0020076B" w:rsidP="0020076B">
      <w:pPr>
        <w:pStyle w:val="a3"/>
        <w:ind w:right="-427"/>
        <w:jc w:val="both"/>
        <w:rPr>
          <w:rFonts w:ascii="Times New Roman" w:hAnsi="Times New Roman"/>
          <w:sz w:val="28"/>
          <w:szCs w:val="28"/>
        </w:rPr>
      </w:pPr>
      <w:r w:rsidRPr="0020076B">
        <w:rPr>
          <w:rFonts w:ascii="Times New Roman" w:hAnsi="Times New Roman"/>
          <w:sz w:val="28"/>
          <w:szCs w:val="28"/>
        </w:rPr>
        <w:tab/>
        <w:t>7. Решение собрания, конференции граждан принимается большинством голосов присутствующих на собрании, конференции путем проведения открытого голосования и оформляется протоколом.</w:t>
      </w:r>
    </w:p>
    <w:p w:rsidR="0020076B" w:rsidRPr="0020076B" w:rsidRDefault="0020076B" w:rsidP="0020076B">
      <w:pPr>
        <w:pStyle w:val="a3"/>
        <w:ind w:right="-427"/>
        <w:jc w:val="both"/>
        <w:rPr>
          <w:rFonts w:ascii="Times New Roman" w:hAnsi="Times New Roman"/>
          <w:sz w:val="28"/>
          <w:szCs w:val="28"/>
        </w:rPr>
      </w:pPr>
      <w:r w:rsidRPr="0020076B">
        <w:rPr>
          <w:rFonts w:ascii="Times New Roman" w:hAnsi="Times New Roman"/>
          <w:sz w:val="28"/>
          <w:szCs w:val="28"/>
        </w:rPr>
        <w:tab/>
        <w:t xml:space="preserve">8. Решения собраний, конференций вступают в силу с момента их принятия, если срок их вступления в силу не определен в самом решении, и в течение 10 дней направляются в Совет поселения, организациям, органам государственной власти, чьи права и интересы затронуты принятыми решениями, а также распространяются на территории территориального общественного самоуправления в специально определенных для этого местах с целью доведения их до сведения жителей Родниковского городского поселения. </w:t>
      </w:r>
    </w:p>
    <w:p w:rsidR="0020076B" w:rsidRPr="0020076B" w:rsidRDefault="0020076B" w:rsidP="0020076B">
      <w:pPr>
        <w:pStyle w:val="a3"/>
        <w:ind w:right="-427"/>
        <w:jc w:val="both"/>
        <w:rPr>
          <w:rFonts w:ascii="Times New Roman" w:hAnsi="Times New Roman"/>
          <w:sz w:val="28"/>
          <w:szCs w:val="28"/>
        </w:rPr>
      </w:pPr>
      <w:r w:rsidRPr="0020076B">
        <w:rPr>
          <w:rFonts w:ascii="Times New Roman" w:hAnsi="Times New Roman"/>
          <w:sz w:val="28"/>
          <w:szCs w:val="28"/>
        </w:rPr>
        <w:tab/>
        <w:t>9. Периодичность и порядок проведения общих собраний, конференций определяются уставом территориального общественного самоуправления, но не реже одного раза в год.</w:t>
      </w:r>
    </w:p>
    <w:p w:rsidR="0020076B" w:rsidRPr="0020076B" w:rsidRDefault="0020076B" w:rsidP="0020076B">
      <w:pPr>
        <w:pStyle w:val="a3"/>
        <w:ind w:right="-427"/>
        <w:jc w:val="both"/>
        <w:rPr>
          <w:rFonts w:ascii="Times New Roman" w:hAnsi="Times New Roman"/>
          <w:sz w:val="28"/>
          <w:szCs w:val="28"/>
        </w:rPr>
      </w:pPr>
    </w:p>
    <w:p w:rsidR="0020076B" w:rsidRPr="0020076B" w:rsidRDefault="0020076B" w:rsidP="0020076B">
      <w:pPr>
        <w:pStyle w:val="a3"/>
        <w:ind w:right="-427"/>
        <w:jc w:val="both"/>
        <w:rPr>
          <w:rFonts w:ascii="Times New Roman" w:hAnsi="Times New Roman"/>
          <w:b/>
          <w:sz w:val="28"/>
          <w:szCs w:val="28"/>
        </w:rPr>
      </w:pPr>
      <w:r w:rsidRPr="0020076B">
        <w:rPr>
          <w:rFonts w:ascii="Times New Roman" w:hAnsi="Times New Roman"/>
          <w:sz w:val="28"/>
          <w:szCs w:val="28"/>
        </w:rPr>
        <w:tab/>
      </w:r>
      <w:r w:rsidRPr="0020076B">
        <w:rPr>
          <w:rFonts w:ascii="Times New Roman" w:hAnsi="Times New Roman"/>
          <w:b/>
          <w:sz w:val="28"/>
          <w:szCs w:val="28"/>
        </w:rPr>
        <w:t>Статья 11. Порядок подготовки и проведения собраний, конференций граждан</w:t>
      </w:r>
    </w:p>
    <w:p w:rsidR="0020076B" w:rsidRPr="0020076B" w:rsidRDefault="0020076B" w:rsidP="0020076B">
      <w:pPr>
        <w:pStyle w:val="a3"/>
        <w:ind w:right="-427"/>
        <w:jc w:val="both"/>
        <w:rPr>
          <w:rFonts w:ascii="Times New Roman" w:hAnsi="Times New Roman"/>
          <w:sz w:val="28"/>
          <w:szCs w:val="28"/>
        </w:rPr>
      </w:pPr>
      <w:r w:rsidRPr="0020076B">
        <w:rPr>
          <w:rFonts w:ascii="Times New Roman" w:hAnsi="Times New Roman"/>
          <w:sz w:val="28"/>
          <w:szCs w:val="28"/>
        </w:rPr>
        <w:tab/>
        <w:t>1. В случае созыва собрания, конференции граждан органами территориального общественного самоуправления его подготовку обеспечивает соответствующий орган территориального общественного самоуправления.</w:t>
      </w:r>
    </w:p>
    <w:p w:rsidR="0020076B" w:rsidRPr="0020076B" w:rsidRDefault="0020076B" w:rsidP="0020076B">
      <w:pPr>
        <w:pStyle w:val="a3"/>
        <w:ind w:right="-427"/>
        <w:jc w:val="both"/>
        <w:rPr>
          <w:rFonts w:ascii="Times New Roman" w:hAnsi="Times New Roman"/>
          <w:sz w:val="28"/>
          <w:szCs w:val="28"/>
        </w:rPr>
      </w:pPr>
      <w:r w:rsidRPr="0020076B">
        <w:rPr>
          <w:rFonts w:ascii="Times New Roman" w:hAnsi="Times New Roman"/>
          <w:sz w:val="28"/>
          <w:szCs w:val="28"/>
        </w:rPr>
        <w:tab/>
        <w:t>2. О времени и месте созыва собрания, конференции граждан и вопросах, подлежащих обсуждению, жители Родниковского городского поселения оповещаются заблаговременно инициаторами собрания.</w:t>
      </w:r>
    </w:p>
    <w:p w:rsidR="0020076B" w:rsidRPr="0020076B" w:rsidRDefault="0020076B" w:rsidP="0020076B">
      <w:pPr>
        <w:pStyle w:val="a3"/>
        <w:ind w:right="-427"/>
        <w:jc w:val="both"/>
        <w:rPr>
          <w:rFonts w:ascii="Times New Roman" w:hAnsi="Times New Roman"/>
          <w:sz w:val="28"/>
          <w:szCs w:val="28"/>
        </w:rPr>
      </w:pPr>
      <w:r w:rsidRPr="0020076B">
        <w:rPr>
          <w:rFonts w:ascii="Times New Roman" w:hAnsi="Times New Roman"/>
          <w:sz w:val="28"/>
          <w:szCs w:val="28"/>
        </w:rPr>
        <w:lastRenderedPageBreak/>
        <w:tab/>
        <w:t>3. В случае если собрание, конференция граждан созываются по инициативе Совета поселения или Главы поселения, то они открываются Главой поселения или лицами, уполномоченными Советом поселения.</w:t>
      </w:r>
    </w:p>
    <w:p w:rsidR="0020076B" w:rsidRPr="0020076B" w:rsidRDefault="0020076B" w:rsidP="0020076B">
      <w:pPr>
        <w:pStyle w:val="a3"/>
        <w:ind w:right="-427"/>
        <w:jc w:val="both"/>
        <w:rPr>
          <w:rFonts w:ascii="Times New Roman" w:hAnsi="Times New Roman"/>
          <w:sz w:val="28"/>
          <w:szCs w:val="28"/>
        </w:rPr>
      </w:pPr>
      <w:r w:rsidRPr="0020076B">
        <w:rPr>
          <w:rFonts w:ascii="Times New Roman" w:hAnsi="Times New Roman"/>
          <w:sz w:val="28"/>
          <w:szCs w:val="28"/>
        </w:rPr>
        <w:tab/>
        <w:t>4. Собрание, конференция граждан, созываемые органами территориального общественного самоуправления, открываются председателем (заместителем председателя, секретарем) соответствующего органа территориального общественного самоуправления.</w:t>
      </w:r>
    </w:p>
    <w:p w:rsidR="0020076B" w:rsidRPr="0020076B" w:rsidRDefault="0020076B" w:rsidP="0020076B">
      <w:pPr>
        <w:pStyle w:val="a3"/>
        <w:ind w:right="-427"/>
        <w:jc w:val="both"/>
        <w:rPr>
          <w:rFonts w:ascii="Times New Roman" w:hAnsi="Times New Roman"/>
          <w:sz w:val="28"/>
          <w:szCs w:val="28"/>
        </w:rPr>
      </w:pPr>
      <w:r w:rsidRPr="0020076B">
        <w:rPr>
          <w:rFonts w:ascii="Times New Roman" w:hAnsi="Times New Roman"/>
          <w:sz w:val="28"/>
          <w:szCs w:val="28"/>
        </w:rPr>
        <w:tab/>
        <w:t>5. Для ведения собрания, конференции граждан избирается президиум в составе председателя, секретаря и 1 - 3 членов.</w:t>
      </w:r>
    </w:p>
    <w:p w:rsidR="0020076B" w:rsidRPr="0020076B" w:rsidRDefault="0020076B" w:rsidP="0020076B">
      <w:pPr>
        <w:pStyle w:val="a3"/>
        <w:ind w:right="-427"/>
        <w:jc w:val="both"/>
        <w:rPr>
          <w:rFonts w:ascii="Times New Roman" w:hAnsi="Times New Roman"/>
          <w:sz w:val="28"/>
          <w:szCs w:val="28"/>
        </w:rPr>
      </w:pPr>
      <w:r w:rsidRPr="0020076B">
        <w:rPr>
          <w:rFonts w:ascii="Times New Roman" w:hAnsi="Times New Roman"/>
          <w:sz w:val="28"/>
          <w:szCs w:val="28"/>
        </w:rPr>
        <w:tab/>
        <w:t>6. Повестка дня утверждается собранием, конференцией граждан.</w:t>
      </w:r>
    </w:p>
    <w:p w:rsidR="0020076B" w:rsidRPr="0020076B" w:rsidRDefault="0020076B" w:rsidP="0020076B">
      <w:pPr>
        <w:pStyle w:val="a3"/>
        <w:ind w:right="-427"/>
        <w:jc w:val="both"/>
        <w:rPr>
          <w:rFonts w:ascii="Times New Roman" w:hAnsi="Times New Roman"/>
          <w:sz w:val="28"/>
          <w:szCs w:val="28"/>
        </w:rPr>
      </w:pPr>
      <w:r w:rsidRPr="0020076B">
        <w:rPr>
          <w:rFonts w:ascii="Times New Roman" w:hAnsi="Times New Roman"/>
          <w:sz w:val="28"/>
          <w:szCs w:val="28"/>
        </w:rPr>
        <w:tab/>
        <w:t>7. На собрании, конференции граждан ведется протокол, в котором указываются дата и место проведения собрания, конференции, общее число граждан, проживающих на соответствующей территории и имеющих право участвовать в собрании, конференции граждан, или общее число представителей, количество присутствующих, состав президиума, повестка дня, содержание выступлений, принятые решения.</w:t>
      </w:r>
    </w:p>
    <w:p w:rsidR="0020076B" w:rsidRPr="0020076B" w:rsidRDefault="0020076B" w:rsidP="0020076B">
      <w:pPr>
        <w:pStyle w:val="a3"/>
        <w:ind w:right="-427"/>
        <w:jc w:val="both"/>
        <w:rPr>
          <w:rFonts w:ascii="Times New Roman" w:hAnsi="Times New Roman"/>
          <w:sz w:val="28"/>
          <w:szCs w:val="28"/>
        </w:rPr>
      </w:pPr>
      <w:r w:rsidRPr="0020076B">
        <w:rPr>
          <w:rFonts w:ascii="Times New Roman" w:hAnsi="Times New Roman"/>
          <w:sz w:val="28"/>
          <w:szCs w:val="28"/>
        </w:rPr>
        <w:tab/>
        <w:t>8. Протокол подписывается председателем и секретарем собрания, конференции граждан.</w:t>
      </w:r>
    </w:p>
    <w:p w:rsidR="0020076B" w:rsidRPr="0020076B" w:rsidRDefault="0020076B" w:rsidP="0020076B">
      <w:pPr>
        <w:pStyle w:val="a3"/>
        <w:ind w:right="-427"/>
        <w:jc w:val="both"/>
        <w:rPr>
          <w:rFonts w:ascii="Times New Roman" w:hAnsi="Times New Roman"/>
          <w:sz w:val="28"/>
          <w:szCs w:val="28"/>
        </w:rPr>
      </w:pPr>
      <w:r w:rsidRPr="0020076B">
        <w:rPr>
          <w:rFonts w:ascii="Times New Roman" w:hAnsi="Times New Roman"/>
          <w:sz w:val="28"/>
          <w:szCs w:val="28"/>
        </w:rPr>
        <w:tab/>
        <w:t>9. Подтверждение участия установленного количества граждан в собрании, конференции оформляется явочным листом, в котором указываются фамилия, имя, отчество, место регистрации и личная подпись каждого из участников, согласие на обработку персональных данных указанных лиц. Явочный лист прилагается к соответствующему протоколу собрания, конференции граждан.</w:t>
      </w:r>
    </w:p>
    <w:p w:rsidR="0020076B" w:rsidRPr="0020076B" w:rsidRDefault="0020076B" w:rsidP="0020076B">
      <w:pPr>
        <w:pStyle w:val="a3"/>
        <w:ind w:right="-427"/>
        <w:jc w:val="both"/>
        <w:rPr>
          <w:rFonts w:ascii="Times New Roman" w:hAnsi="Times New Roman"/>
          <w:sz w:val="28"/>
          <w:szCs w:val="28"/>
        </w:rPr>
      </w:pPr>
      <w:r w:rsidRPr="0020076B">
        <w:rPr>
          <w:rFonts w:ascii="Times New Roman" w:hAnsi="Times New Roman"/>
          <w:sz w:val="28"/>
          <w:szCs w:val="28"/>
        </w:rPr>
        <w:tab/>
        <w:t>10. Совет поселения, Глава поселения, должны быть проинформированы о проведении собрания, конференции граждан не позднее, чем за 7 дней до их открытия.</w:t>
      </w:r>
    </w:p>
    <w:p w:rsidR="0020076B" w:rsidRPr="0020076B" w:rsidRDefault="0020076B" w:rsidP="0020076B">
      <w:pPr>
        <w:pStyle w:val="a3"/>
        <w:ind w:right="-427"/>
        <w:jc w:val="both"/>
        <w:rPr>
          <w:rFonts w:ascii="Times New Roman" w:hAnsi="Times New Roman"/>
          <w:sz w:val="28"/>
          <w:szCs w:val="28"/>
        </w:rPr>
      </w:pPr>
    </w:p>
    <w:p w:rsidR="0020076B" w:rsidRPr="0020076B" w:rsidRDefault="0020076B" w:rsidP="0020076B">
      <w:pPr>
        <w:pStyle w:val="a3"/>
        <w:ind w:right="-427"/>
        <w:rPr>
          <w:rFonts w:ascii="Times New Roman" w:hAnsi="Times New Roman"/>
          <w:b/>
          <w:sz w:val="28"/>
          <w:szCs w:val="28"/>
        </w:rPr>
      </w:pPr>
      <w:r w:rsidRPr="0020076B">
        <w:rPr>
          <w:rFonts w:ascii="Times New Roman" w:hAnsi="Times New Roman"/>
          <w:b/>
          <w:sz w:val="28"/>
          <w:szCs w:val="28"/>
        </w:rPr>
        <w:tab/>
        <w:t>Статья 12. Комитет многоквартирного жилого дома, улицы</w:t>
      </w:r>
    </w:p>
    <w:p w:rsidR="0020076B" w:rsidRPr="0020076B" w:rsidRDefault="0020076B" w:rsidP="0020076B">
      <w:pPr>
        <w:pStyle w:val="a3"/>
        <w:ind w:right="-427"/>
        <w:jc w:val="both"/>
        <w:rPr>
          <w:rFonts w:ascii="Times New Roman" w:hAnsi="Times New Roman"/>
          <w:sz w:val="28"/>
          <w:szCs w:val="28"/>
        </w:rPr>
      </w:pPr>
      <w:r w:rsidRPr="0020076B">
        <w:rPr>
          <w:rFonts w:ascii="Times New Roman" w:hAnsi="Times New Roman"/>
          <w:sz w:val="28"/>
          <w:szCs w:val="28"/>
        </w:rPr>
        <w:tab/>
        <w:t>1. Комитет многоквартирного жилого дома (далее - домовой комитет) является органом территориального общественного самоуправления многоквартирного жилого дома, избираемым открытым голосованием собрания жителей многоквартирного жилого дома, в составе председателя, заместителя председателя, членов комитета.</w:t>
      </w:r>
    </w:p>
    <w:p w:rsidR="0020076B" w:rsidRPr="0020076B" w:rsidRDefault="0020076B" w:rsidP="0020076B">
      <w:pPr>
        <w:pStyle w:val="a3"/>
        <w:ind w:right="-427"/>
        <w:jc w:val="both"/>
        <w:rPr>
          <w:rFonts w:ascii="Times New Roman" w:hAnsi="Times New Roman"/>
          <w:sz w:val="28"/>
          <w:szCs w:val="28"/>
        </w:rPr>
      </w:pPr>
      <w:r w:rsidRPr="0020076B">
        <w:rPr>
          <w:rFonts w:ascii="Times New Roman" w:hAnsi="Times New Roman"/>
          <w:sz w:val="28"/>
          <w:szCs w:val="28"/>
        </w:rPr>
        <w:tab/>
        <w:t>2. Комитет улицы (далее - уличный комитет) является органом территориального общественного самоуправления улицы, имеющей индивидуальную застройку, избираемым открытым голосованием собрания жителей улицы, в составе председателя, заместителя председателя, членов комитета.</w:t>
      </w:r>
    </w:p>
    <w:p w:rsidR="0020076B" w:rsidRPr="0020076B" w:rsidRDefault="0020076B" w:rsidP="0020076B">
      <w:pPr>
        <w:pStyle w:val="a3"/>
        <w:ind w:right="-427"/>
        <w:jc w:val="both"/>
        <w:rPr>
          <w:rFonts w:ascii="Times New Roman" w:hAnsi="Times New Roman"/>
          <w:sz w:val="28"/>
          <w:szCs w:val="28"/>
        </w:rPr>
      </w:pPr>
      <w:r w:rsidRPr="0020076B">
        <w:rPr>
          <w:rFonts w:ascii="Times New Roman" w:hAnsi="Times New Roman"/>
          <w:sz w:val="28"/>
          <w:szCs w:val="28"/>
        </w:rPr>
        <w:tab/>
        <w:t>3. Домовой и уличный комитеты ежегодно отчитываются перед собранием жителей многоквартирного жилого дома или собранием жителей улицы соответственно.</w:t>
      </w:r>
    </w:p>
    <w:p w:rsidR="0020076B" w:rsidRPr="0020076B" w:rsidRDefault="0020076B" w:rsidP="0020076B">
      <w:pPr>
        <w:pStyle w:val="ConsPlusNormal"/>
        <w:ind w:right="-427" w:firstLine="540"/>
        <w:jc w:val="both"/>
        <w:rPr>
          <w:rFonts w:ascii="Times New Roman" w:hAnsi="Times New Roman" w:cs="Times New Roman"/>
          <w:sz w:val="28"/>
          <w:szCs w:val="28"/>
        </w:rPr>
      </w:pPr>
    </w:p>
    <w:p w:rsidR="0020076B" w:rsidRPr="0020076B" w:rsidRDefault="0020076B" w:rsidP="0020076B">
      <w:pPr>
        <w:pStyle w:val="ConsPlusNormal"/>
        <w:ind w:right="-427" w:firstLine="540"/>
        <w:jc w:val="both"/>
        <w:outlineLvl w:val="2"/>
        <w:rPr>
          <w:rFonts w:ascii="Times New Roman" w:hAnsi="Times New Roman" w:cs="Times New Roman"/>
          <w:b/>
          <w:sz w:val="28"/>
          <w:szCs w:val="28"/>
        </w:rPr>
      </w:pPr>
      <w:r w:rsidRPr="0020076B">
        <w:rPr>
          <w:rFonts w:ascii="Times New Roman" w:hAnsi="Times New Roman" w:cs="Times New Roman"/>
          <w:b/>
          <w:sz w:val="28"/>
          <w:szCs w:val="28"/>
        </w:rPr>
        <w:t>Статья 13. Полномочия домового и уличного комитетов</w:t>
      </w:r>
    </w:p>
    <w:p w:rsidR="0020076B" w:rsidRPr="0020076B" w:rsidRDefault="0020076B" w:rsidP="0020076B">
      <w:pPr>
        <w:pStyle w:val="a3"/>
        <w:ind w:right="-427"/>
        <w:jc w:val="both"/>
        <w:rPr>
          <w:rFonts w:ascii="Times New Roman" w:hAnsi="Times New Roman"/>
          <w:sz w:val="28"/>
          <w:szCs w:val="28"/>
        </w:rPr>
      </w:pPr>
      <w:r w:rsidRPr="0020076B">
        <w:rPr>
          <w:rFonts w:ascii="Times New Roman" w:hAnsi="Times New Roman"/>
          <w:sz w:val="28"/>
          <w:szCs w:val="28"/>
        </w:rPr>
        <w:tab/>
        <w:t>1. Домовой и уличный комитеты имеют право:</w:t>
      </w:r>
    </w:p>
    <w:p w:rsidR="0020076B" w:rsidRPr="0020076B" w:rsidRDefault="0020076B" w:rsidP="0020076B">
      <w:pPr>
        <w:pStyle w:val="a3"/>
        <w:ind w:right="-427"/>
        <w:jc w:val="both"/>
        <w:rPr>
          <w:rFonts w:ascii="Times New Roman" w:hAnsi="Times New Roman"/>
          <w:sz w:val="28"/>
          <w:szCs w:val="28"/>
        </w:rPr>
      </w:pPr>
      <w:r w:rsidRPr="0020076B">
        <w:rPr>
          <w:rFonts w:ascii="Times New Roman" w:hAnsi="Times New Roman"/>
          <w:sz w:val="28"/>
          <w:szCs w:val="28"/>
        </w:rPr>
        <w:tab/>
        <w:t>- избирать из своего состава председателя и заместителя председателя комитета;</w:t>
      </w:r>
    </w:p>
    <w:p w:rsidR="0020076B" w:rsidRPr="0020076B" w:rsidRDefault="0020076B" w:rsidP="0020076B">
      <w:pPr>
        <w:pStyle w:val="a3"/>
        <w:ind w:right="-427"/>
        <w:jc w:val="both"/>
        <w:rPr>
          <w:rFonts w:ascii="Times New Roman" w:hAnsi="Times New Roman"/>
          <w:sz w:val="28"/>
          <w:szCs w:val="28"/>
        </w:rPr>
      </w:pPr>
      <w:r w:rsidRPr="0020076B">
        <w:rPr>
          <w:rFonts w:ascii="Times New Roman" w:hAnsi="Times New Roman"/>
          <w:sz w:val="28"/>
          <w:szCs w:val="28"/>
        </w:rPr>
        <w:lastRenderedPageBreak/>
        <w:tab/>
        <w:t>- созывать собрания многоквартирного жилого дома или улицы;</w:t>
      </w:r>
    </w:p>
    <w:p w:rsidR="0020076B" w:rsidRPr="0020076B" w:rsidRDefault="0020076B" w:rsidP="0020076B">
      <w:pPr>
        <w:pStyle w:val="a3"/>
        <w:ind w:right="-427"/>
        <w:jc w:val="both"/>
        <w:rPr>
          <w:rFonts w:ascii="Times New Roman" w:hAnsi="Times New Roman"/>
          <w:sz w:val="28"/>
          <w:szCs w:val="28"/>
        </w:rPr>
      </w:pPr>
      <w:r w:rsidRPr="0020076B">
        <w:rPr>
          <w:rFonts w:ascii="Times New Roman" w:hAnsi="Times New Roman"/>
          <w:sz w:val="28"/>
          <w:szCs w:val="28"/>
        </w:rPr>
        <w:tab/>
        <w:t>- привлекать жильцов многоквартирного жилого дома, улицы к осуществлению мероприятий по благоустройству, озеленению дворовой территории, улицы, надлежащему содержанию жилого фонда, спортивных и детских игровых площадок и других объектов;</w:t>
      </w:r>
    </w:p>
    <w:p w:rsidR="0020076B" w:rsidRPr="0020076B" w:rsidRDefault="0020076B" w:rsidP="0020076B">
      <w:pPr>
        <w:pStyle w:val="a3"/>
        <w:ind w:right="-427"/>
        <w:jc w:val="both"/>
        <w:rPr>
          <w:rFonts w:ascii="Times New Roman" w:hAnsi="Times New Roman"/>
          <w:sz w:val="28"/>
          <w:szCs w:val="28"/>
        </w:rPr>
      </w:pPr>
      <w:r w:rsidRPr="0020076B">
        <w:rPr>
          <w:rFonts w:ascii="Times New Roman" w:hAnsi="Times New Roman"/>
          <w:sz w:val="28"/>
          <w:szCs w:val="28"/>
        </w:rPr>
        <w:tab/>
        <w:t>- проводить смотры-конкурсы на лучший подъезд, двор, улицу;</w:t>
      </w:r>
    </w:p>
    <w:p w:rsidR="0020076B" w:rsidRPr="0020076B" w:rsidRDefault="0020076B" w:rsidP="0020076B">
      <w:pPr>
        <w:pStyle w:val="a3"/>
        <w:ind w:right="-427"/>
        <w:jc w:val="both"/>
        <w:rPr>
          <w:rFonts w:ascii="Times New Roman" w:hAnsi="Times New Roman"/>
          <w:sz w:val="28"/>
          <w:szCs w:val="28"/>
        </w:rPr>
      </w:pPr>
      <w:r w:rsidRPr="0020076B">
        <w:rPr>
          <w:rFonts w:ascii="Times New Roman" w:hAnsi="Times New Roman"/>
          <w:sz w:val="28"/>
          <w:szCs w:val="28"/>
        </w:rPr>
        <w:tab/>
        <w:t>- сотрудничать с органами внутренних дел в деле обеспечения охраны общественного порядка;</w:t>
      </w:r>
    </w:p>
    <w:p w:rsidR="0020076B" w:rsidRPr="0020076B" w:rsidRDefault="0020076B" w:rsidP="0020076B">
      <w:pPr>
        <w:pStyle w:val="a3"/>
        <w:ind w:right="-427"/>
        <w:jc w:val="both"/>
        <w:rPr>
          <w:rFonts w:ascii="Times New Roman" w:hAnsi="Times New Roman"/>
          <w:sz w:val="28"/>
          <w:szCs w:val="28"/>
        </w:rPr>
      </w:pPr>
      <w:r w:rsidRPr="0020076B">
        <w:rPr>
          <w:rFonts w:ascii="Times New Roman" w:hAnsi="Times New Roman"/>
          <w:sz w:val="28"/>
          <w:szCs w:val="28"/>
        </w:rPr>
        <w:tab/>
        <w:t>- вносить предложения в органы местного самоуправления Родниковского городского поселения по вопросам благоустройства, текущему содержанию жилого фонда, подготовки его к зиме;</w:t>
      </w:r>
    </w:p>
    <w:p w:rsidR="0020076B" w:rsidRPr="0020076B" w:rsidRDefault="0020076B" w:rsidP="0020076B">
      <w:pPr>
        <w:pStyle w:val="a3"/>
        <w:ind w:right="-427"/>
        <w:jc w:val="both"/>
        <w:rPr>
          <w:rFonts w:ascii="Times New Roman" w:hAnsi="Times New Roman"/>
          <w:sz w:val="28"/>
          <w:szCs w:val="28"/>
        </w:rPr>
      </w:pPr>
      <w:r w:rsidRPr="0020076B">
        <w:rPr>
          <w:rFonts w:ascii="Times New Roman" w:hAnsi="Times New Roman"/>
          <w:sz w:val="28"/>
          <w:szCs w:val="28"/>
        </w:rPr>
        <w:tab/>
        <w:t>- осуществлять общественный контроль за качеством ремонта мест общего пользования;</w:t>
      </w:r>
    </w:p>
    <w:p w:rsidR="0020076B" w:rsidRPr="0020076B" w:rsidRDefault="0020076B" w:rsidP="0020076B">
      <w:pPr>
        <w:pStyle w:val="a3"/>
        <w:ind w:right="-427"/>
        <w:jc w:val="both"/>
        <w:rPr>
          <w:rFonts w:ascii="Times New Roman" w:hAnsi="Times New Roman"/>
          <w:sz w:val="28"/>
          <w:szCs w:val="28"/>
        </w:rPr>
      </w:pPr>
      <w:r w:rsidRPr="0020076B">
        <w:rPr>
          <w:rFonts w:ascii="Times New Roman" w:hAnsi="Times New Roman"/>
          <w:sz w:val="28"/>
          <w:szCs w:val="28"/>
        </w:rPr>
        <w:tab/>
        <w:t>- вносить предложения в органы социальной защиты населения по оказанию помощи нуждающимся жильцам;</w:t>
      </w:r>
    </w:p>
    <w:p w:rsidR="0020076B" w:rsidRPr="0020076B" w:rsidRDefault="0020076B" w:rsidP="0020076B">
      <w:pPr>
        <w:pStyle w:val="a3"/>
        <w:ind w:right="-427"/>
        <w:jc w:val="both"/>
        <w:rPr>
          <w:rFonts w:ascii="Times New Roman" w:hAnsi="Times New Roman"/>
          <w:sz w:val="28"/>
          <w:szCs w:val="28"/>
        </w:rPr>
      </w:pPr>
      <w:r w:rsidRPr="0020076B">
        <w:rPr>
          <w:rFonts w:ascii="Times New Roman" w:hAnsi="Times New Roman"/>
          <w:sz w:val="28"/>
          <w:szCs w:val="28"/>
        </w:rPr>
        <w:tab/>
        <w:t>- информировать население в рамках своей компетенции;</w:t>
      </w:r>
    </w:p>
    <w:p w:rsidR="0020076B" w:rsidRPr="0020076B" w:rsidRDefault="0020076B" w:rsidP="0020076B">
      <w:pPr>
        <w:pStyle w:val="a3"/>
        <w:ind w:right="-427"/>
        <w:jc w:val="both"/>
        <w:rPr>
          <w:rFonts w:ascii="Times New Roman" w:hAnsi="Times New Roman"/>
          <w:sz w:val="28"/>
          <w:szCs w:val="28"/>
        </w:rPr>
      </w:pPr>
      <w:r w:rsidRPr="0020076B">
        <w:rPr>
          <w:rFonts w:ascii="Times New Roman" w:hAnsi="Times New Roman"/>
          <w:sz w:val="28"/>
          <w:szCs w:val="28"/>
        </w:rPr>
        <w:tab/>
        <w:t xml:space="preserve">- осуществлять иные полномочия, предусмотренные федеральными законами, законами Ивановской области, </w:t>
      </w:r>
      <w:hyperlink r:id="rId39" w:tooltip="&quot;Устав города Иванова&quot; (принят решением Ивановской городской Думы от 14.10.2005 N 613) (ред. от 28.11.2018) (Зарегистрировано в Отделе ГУ Минюста РФ по Центральному федеральному округу в Ивановской области 25.11.2005 N RU373020002005001){КонсультантПлюс}" w:history="1">
        <w:r w:rsidRPr="0020076B">
          <w:rPr>
            <w:rFonts w:ascii="Times New Roman" w:hAnsi="Times New Roman"/>
            <w:sz w:val="28"/>
            <w:szCs w:val="28"/>
          </w:rPr>
          <w:t>Уставом</w:t>
        </w:r>
      </w:hyperlink>
      <w:r w:rsidRPr="0020076B">
        <w:rPr>
          <w:rFonts w:ascii="Times New Roman" w:hAnsi="Times New Roman"/>
          <w:sz w:val="28"/>
          <w:szCs w:val="28"/>
        </w:rPr>
        <w:t xml:space="preserve"> Родниковского городского поселения, уставом территориального общественного самоуправления, решениями собраний, конференций граждан и не отнесенные к исключительной компетенции собрания, конференции граждан.</w:t>
      </w:r>
    </w:p>
    <w:p w:rsidR="0020076B" w:rsidRPr="0020076B" w:rsidRDefault="0020076B" w:rsidP="0020076B">
      <w:pPr>
        <w:pStyle w:val="a3"/>
        <w:ind w:right="-427"/>
        <w:jc w:val="both"/>
        <w:rPr>
          <w:rFonts w:ascii="Times New Roman" w:hAnsi="Times New Roman"/>
          <w:sz w:val="28"/>
          <w:szCs w:val="28"/>
        </w:rPr>
      </w:pPr>
      <w:r w:rsidRPr="0020076B">
        <w:rPr>
          <w:rFonts w:ascii="Times New Roman" w:hAnsi="Times New Roman"/>
          <w:sz w:val="28"/>
          <w:szCs w:val="28"/>
        </w:rPr>
        <w:tab/>
        <w:t>2. Домовой, уличный комитеты проводят свои заседания не реже одного раза в полугодие. Решения домового, уличного комитетов оформляются протоколом и доводятся до сведения жителей.</w:t>
      </w:r>
    </w:p>
    <w:p w:rsidR="0020076B" w:rsidRPr="0020076B" w:rsidRDefault="0020076B" w:rsidP="0020076B">
      <w:pPr>
        <w:pStyle w:val="a3"/>
        <w:ind w:right="-427"/>
        <w:jc w:val="both"/>
        <w:rPr>
          <w:rFonts w:ascii="Times New Roman" w:hAnsi="Times New Roman"/>
          <w:sz w:val="28"/>
          <w:szCs w:val="28"/>
        </w:rPr>
      </w:pPr>
      <w:r w:rsidRPr="0020076B">
        <w:rPr>
          <w:rFonts w:ascii="Times New Roman" w:hAnsi="Times New Roman"/>
          <w:sz w:val="28"/>
          <w:szCs w:val="28"/>
        </w:rPr>
        <w:tab/>
        <w:t>3. Домовой, уличный комитеты представляют интересы жителей многоквартирного жилого дома или улицы в органах местного самоуправления Родниковского городского поселения.</w:t>
      </w:r>
    </w:p>
    <w:p w:rsidR="0020076B" w:rsidRPr="0020076B" w:rsidRDefault="0020076B" w:rsidP="0020076B">
      <w:pPr>
        <w:pStyle w:val="a3"/>
        <w:ind w:right="-427"/>
        <w:jc w:val="both"/>
        <w:rPr>
          <w:rFonts w:ascii="Times New Roman" w:hAnsi="Times New Roman"/>
          <w:sz w:val="28"/>
          <w:szCs w:val="28"/>
        </w:rPr>
      </w:pPr>
    </w:p>
    <w:p w:rsidR="0020076B" w:rsidRPr="0020076B" w:rsidRDefault="0020076B" w:rsidP="0020076B">
      <w:pPr>
        <w:pStyle w:val="a3"/>
        <w:ind w:right="-427"/>
        <w:jc w:val="both"/>
        <w:rPr>
          <w:rFonts w:ascii="Times New Roman" w:hAnsi="Times New Roman"/>
          <w:b/>
          <w:sz w:val="28"/>
          <w:szCs w:val="28"/>
        </w:rPr>
      </w:pPr>
      <w:r w:rsidRPr="0020076B">
        <w:rPr>
          <w:rFonts w:ascii="Times New Roman" w:hAnsi="Times New Roman"/>
          <w:b/>
          <w:sz w:val="28"/>
          <w:szCs w:val="28"/>
        </w:rPr>
        <w:tab/>
        <w:t>Статья 14. Старший подъезда, староста</w:t>
      </w:r>
    </w:p>
    <w:p w:rsidR="0020076B" w:rsidRPr="0020076B" w:rsidRDefault="0020076B" w:rsidP="0020076B">
      <w:pPr>
        <w:pStyle w:val="a3"/>
        <w:ind w:right="-427"/>
        <w:jc w:val="both"/>
        <w:rPr>
          <w:rFonts w:ascii="Times New Roman" w:hAnsi="Times New Roman"/>
          <w:sz w:val="28"/>
          <w:szCs w:val="28"/>
        </w:rPr>
      </w:pPr>
      <w:r w:rsidRPr="0020076B">
        <w:rPr>
          <w:rFonts w:ascii="Times New Roman" w:hAnsi="Times New Roman"/>
          <w:sz w:val="28"/>
          <w:szCs w:val="28"/>
        </w:rPr>
        <w:tab/>
        <w:t>1. Старший подъезда, староста избирается жителями подъезда или назначается комитетом.</w:t>
      </w:r>
    </w:p>
    <w:p w:rsidR="0020076B" w:rsidRPr="0020076B" w:rsidRDefault="0020076B" w:rsidP="0020076B">
      <w:pPr>
        <w:pStyle w:val="a3"/>
        <w:ind w:right="-427"/>
        <w:jc w:val="both"/>
        <w:rPr>
          <w:rFonts w:ascii="Times New Roman" w:hAnsi="Times New Roman"/>
          <w:sz w:val="28"/>
          <w:szCs w:val="28"/>
        </w:rPr>
      </w:pPr>
      <w:r w:rsidRPr="0020076B">
        <w:rPr>
          <w:rFonts w:ascii="Times New Roman" w:hAnsi="Times New Roman"/>
          <w:sz w:val="28"/>
          <w:szCs w:val="28"/>
        </w:rPr>
        <w:tab/>
        <w:t>2. Старший подъезда, староста:</w:t>
      </w:r>
    </w:p>
    <w:p w:rsidR="0020076B" w:rsidRPr="0020076B" w:rsidRDefault="0020076B" w:rsidP="0020076B">
      <w:pPr>
        <w:pStyle w:val="a3"/>
        <w:ind w:right="-427"/>
        <w:jc w:val="both"/>
        <w:rPr>
          <w:rFonts w:ascii="Times New Roman" w:hAnsi="Times New Roman"/>
          <w:sz w:val="28"/>
          <w:szCs w:val="28"/>
        </w:rPr>
      </w:pPr>
      <w:r w:rsidRPr="0020076B">
        <w:rPr>
          <w:rFonts w:ascii="Times New Roman" w:hAnsi="Times New Roman"/>
          <w:sz w:val="28"/>
          <w:szCs w:val="28"/>
        </w:rPr>
        <w:tab/>
        <w:t>- принимает участие в заседаниях комитета, являясь, как правило, его членом;</w:t>
      </w:r>
    </w:p>
    <w:p w:rsidR="0020076B" w:rsidRPr="0020076B" w:rsidRDefault="0020076B" w:rsidP="0020076B">
      <w:pPr>
        <w:pStyle w:val="a3"/>
        <w:ind w:right="-427"/>
        <w:jc w:val="both"/>
        <w:rPr>
          <w:rFonts w:ascii="Times New Roman" w:hAnsi="Times New Roman"/>
          <w:sz w:val="28"/>
          <w:szCs w:val="28"/>
        </w:rPr>
      </w:pPr>
      <w:r w:rsidRPr="0020076B">
        <w:rPr>
          <w:rFonts w:ascii="Times New Roman" w:hAnsi="Times New Roman"/>
          <w:sz w:val="28"/>
          <w:szCs w:val="28"/>
        </w:rPr>
        <w:tab/>
        <w:t>- выполняет поручения комитета;</w:t>
      </w:r>
    </w:p>
    <w:p w:rsidR="0020076B" w:rsidRPr="0020076B" w:rsidRDefault="0020076B" w:rsidP="0020076B">
      <w:pPr>
        <w:pStyle w:val="a3"/>
        <w:ind w:right="-427"/>
        <w:jc w:val="both"/>
        <w:rPr>
          <w:rFonts w:ascii="Times New Roman" w:hAnsi="Times New Roman"/>
          <w:sz w:val="28"/>
          <w:szCs w:val="28"/>
        </w:rPr>
      </w:pPr>
      <w:r w:rsidRPr="0020076B">
        <w:rPr>
          <w:rFonts w:ascii="Times New Roman" w:hAnsi="Times New Roman"/>
          <w:sz w:val="28"/>
          <w:szCs w:val="28"/>
        </w:rPr>
        <w:tab/>
        <w:t>- проводит собрания жителей своего подъезда, субботники, мероприятия по охране порядка;</w:t>
      </w:r>
    </w:p>
    <w:p w:rsidR="0020076B" w:rsidRPr="0020076B" w:rsidRDefault="0020076B" w:rsidP="0020076B">
      <w:pPr>
        <w:pStyle w:val="a3"/>
        <w:ind w:right="-427"/>
        <w:jc w:val="both"/>
        <w:rPr>
          <w:rFonts w:ascii="Times New Roman" w:hAnsi="Times New Roman"/>
          <w:sz w:val="28"/>
          <w:szCs w:val="28"/>
        </w:rPr>
      </w:pPr>
      <w:r w:rsidRPr="0020076B">
        <w:rPr>
          <w:rFonts w:ascii="Times New Roman" w:hAnsi="Times New Roman"/>
          <w:sz w:val="28"/>
          <w:szCs w:val="28"/>
        </w:rPr>
        <w:tab/>
        <w:t>- осуществляет иные полномочия, предусмотренные решениями собраний, конференций граждан, решениями комитета, председателя комитета.</w:t>
      </w:r>
    </w:p>
    <w:p w:rsidR="0020076B" w:rsidRPr="0020076B" w:rsidRDefault="0020076B" w:rsidP="0020076B">
      <w:pPr>
        <w:pStyle w:val="a3"/>
        <w:ind w:right="-427"/>
        <w:jc w:val="both"/>
        <w:rPr>
          <w:rFonts w:ascii="Times New Roman" w:hAnsi="Times New Roman"/>
          <w:sz w:val="28"/>
          <w:szCs w:val="28"/>
        </w:rPr>
      </w:pPr>
    </w:p>
    <w:p w:rsidR="0020076B" w:rsidRPr="0020076B" w:rsidRDefault="0020076B" w:rsidP="0020076B">
      <w:pPr>
        <w:pStyle w:val="a3"/>
        <w:ind w:right="-427"/>
        <w:jc w:val="both"/>
        <w:rPr>
          <w:rFonts w:ascii="Times New Roman" w:hAnsi="Times New Roman"/>
          <w:b/>
          <w:sz w:val="28"/>
          <w:szCs w:val="28"/>
        </w:rPr>
      </w:pPr>
      <w:r w:rsidRPr="0020076B">
        <w:rPr>
          <w:rFonts w:ascii="Times New Roman" w:hAnsi="Times New Roman"/>
          <w:sz w:val="28"/>
          <w:szCs w:val="28"/>
        </w:rPr>
        <w:tab/>
      </w:r>
      <w:r w:rsidRPr="0020076B">
        <w:rPr>
          <w:rFonts w:ascii="Times New Roman" w:hAnsi="Times New Roman"/>
          <w:b/>
          <w:sz w:val="28"/>
          <w:szCs w:val="28"/>
        </w:rPr>
        <w:t>Статья 15. Ревизионная комиссия (ревизор) территориального общественного самоуправления</w:t>
      </w:r>
    </w:p>
    <w:p w:rsidR="0020076B" w:rsidRPr="0020076B" w:rsidRDefault="0020076B" w:rsidP="0020076B">
      <w:pPr>
        <w:pStyle w:val="a3"/>
        <w:ind w:right="-427"/>
        <w:jc w:val="both"/>
        <w:rPr>
          <w:rFonts w:ascii="Times New Roman" w:hAnsi="Times New Roman"/>
          <w:sz w:val="28"/>
          <w:szCs w:val="28"/>
        </w:rPr>
      </w:pPr>
      <w:r w:rsidRPr="0020076B">
        <w:rPr>
          <w:rFonts w:ascii="Times New Roman" w:hAnsi="Times New Roman"/>
          <w:sz w:val="28"/>
          <w:szCs w:val="28"/>
        </w:rPr>
        <w:tab/>
        <w:t xml:space="preserve">1. Для осуществления контроля за использованием средств, имеющихся в распоряжении территориального общественного самоуправления, собрание, конференция граждан на срок, определенный уставом территориального общественного самоуправления, избирает ревизионную комиссию </w:t>
      </w:r>
      <w:r w:rsidRPr="0020076B">
        <w:rPr>
          <w:rFonts w:ascii="Times New Roman" w:hAnsi="Times New Roman"/>
          <w:sz w:val="28"/>
          <w:szCs w:val="28"/>
        </w:rPr>
        <w:lastRenderedPageBreak/>
        <w:t>территориального общественного самоуправления (далее - ревизионная комиссия).</w:t>
      </w:r>
    </w:p>
    <w:p w:rsidR="0020076B" w:rsidRPr="0020076B" w:rsidRDefault="0020076B" w:rsidP="0020076B">
      <w:pPr>
        <w:pStyle w:val="a3"/>
        <w:ind w:right="-427"/>
        <w:jc w:val="both"/>
        <w:rPr>
          <w:rFonts w:ascii="Times New Roman" w:hAnsi="Times New Roman"/>
          <w:sz w:val="28"/>
          <w:szCs w:val="28"/>
        </w:rPr>
      </w:pPr>
      <w:r w:rsidRPr="0020076B">
        <w:rPr>
          <w:rFonts w:ascii="Times New Roman" w:hAnsi="Times New Roman"/>
          <w:sz w:val="28"/>
          <w:szCs w:val="28"/>
        </w:rPr>
        <w:tab/>
        <w:t>2. В состав ревизионной комиссии не могут входить члены иных органов территориального общественного самоуправления.</w:t>
      </w:r>
    </w:p>
    <w:p w:rsidR="0020076B" w:rsidRPr="0020076B" w:rsidRDefault="0020076B" w:rsidP="0020076B">
      <w:pPr>
        <w:pStyle w:val="a3"/>
        <w:ind w:right="-427"/>
        <w:jc w:val="both"/>
        <w:rPr>
          <w:rFonts w:ascii="Times New Roman" w:hAnsi="Times New Roman"/>
          <w:sz w:val="28"/>
          <w:szCs w:val="28"/>
        </w:rPr>
      </w:pPr>
      <w:r w:rsidRPr="0020076B">
        <w:rPr>
          <w:rFonts w:ascii="Times New Roman" w:hAnsi="Times New Roman"/>
          <w:sz w:val="28"/>
          <w:szCs w:val="28"/>
        </w:rPr>
        <w:tab/>
        <w:t>3. Ревизионная комиссия из своего состава избирает председателя ревизионной комиссии.</w:t>
      </w:r>
    </w:p>
    <w:p w:rsidR="0020076B" w:rsidRPr="0020076B" w:rsidRDefault="0020076B" w:rsidP="0020076B">
      <w:pPr>
        <w:pStyle w:val="a3"/>
        <w:ind w:right="-427"/>
        <w:jc w:val="both"/>
        <w:rPr>
          <w:rFonts w:ascii="Times New Roman" w:hAnsi="Times New Roman"/>
          <w:sz w:val="28"/>
          <w:szCs w:val="28"/>
        </w:rPr>
      </w:pPr>
      <w:r w:rsidRPr="0020076B">
        <w:rPr>
          <w:rFonts w:ascii="Times New Roman" w:hAnsi="Times New Roman"/>
          <w:sz w:val="28"/>
          <w:szCs w:val="28"/>
        </w:rPr>
        <w:tab/>
        <w:t>4. Ревизионная комиссия вправе проводить проверки финансово-хозяйственной деятельности совета, комитета, председателя совета, комитета в части поступления и расходования собственных, заемных средств, добровольных взносов и пожертвований юридических и физических лиц и иметь доступ к документации, касающейся деятельности территориального общественного самоуправления в части поступления и расходования указанных средств.</w:t>
      </w:r>
    </w:p>
    <w:p w:rsidR="0020076B" w:rsidRPr="0020076B" w:rsidRDefault="0020076B" w:rsidP="0020076B">
      <w:pPr>
        <w:pStyle w:val="a3"/>
        <w:ind w:right="-427"/>
        <w:jc w:val="both"/>
        <w:rPr>
          <w:rFonts w:ascii="Times New Roman" w:hAnsi="Times New Roman"/>
          <w:sz w:val="28"/>
          <w:szCs w:val="28"/>
        </w:rPr>
      </w:pPr>
      <w:r w:rsidRPr="0020076B">
        <w:rPr>
          <w:rFonts w:ascii="Times New Roman" w:hAnsi="Times New Roman"/>
          <w:sz w:val="28"/>
          <w:szCs w:val="28"/>
        </w:rPr>
        <w:tab/>
        <w:t>5. По требованию ревизионной комиссии председатель комитета, члены совета, комитета, в том числе работающие на платной основе, обязаны давать необходимые пояснения в устной или письменной форме.</w:t>
      </w:r>
    </w:p>
    <w:p w:rsidR="0020076B" w:rsidRPr="0020076B" w:rsidRDefault="0020076B" w:rsidP="0020076B">
      <w:pPr>
        <w:pStyle w:val="a3"/>
        <w:ind w:right="-427"/>
        <w:jc w:val="both"/>
        <w:rPr>
          <w:rFonts w:ascii="Times New Roman" w:hAnsi="Times New Roman"/>
          <w:sz w:val="28"/>
          <w:szCs w:val="28"/>
        </w:rPr>
      </w:pPr>
      <w:r w:rsidRPr="0020076B">
        <w:rPr>
          <w:rFonts w:ascii="Times New Roman" w:hAnsi="Times New Roman"/>
          <w:sz w:val="28"/>
          <w:szCs w:val="28"/>
        </w:rPr>
        <w:tab/>
        <w:t>6. Ревизионная комиссия подотчетна собранию, конференции граждан.</w:t>
      </w:r>
    </w:p>
    <w:p w:rsidR="0020076B" w:rsidRPr="0020076B" w:rsidRDefault="0020076B" w:rsidP="0020076B">
      <w:pPr>
        <w:pStyle w:val="a3"/>
        <w:ind w:right="-427"/>
        <w:jc w:val="both"/>
        <w:rPr>
          <w:rFonts w:ascii="Times New Roman" w:hAnsi="Times New Roman"/>
          <w:sz w:val="28"/>
          <w:szCs w:val="28"/>
        </w:rPr>
      </w:pPr>
      <w:r w:rsidRPr="0020076B">
        <w:rPr>
          <w:rFonts w:ascii="Times New Roman" w:hAnsi="Times New Roman"/>
          <w:sz w:val="28"/>
          <w:szCs w:val="28"/>
        </w:rPr>
        <w:tab/>
        <w:t>7. Ревизионная комиссия проводит проверку финансово-хозяйственной деятельности территориального общественного самоуправления по итогам работы за год.</w:t>
      </w:r>
    </w:p>
    <w:p w:rsidR="0020076B" w:rsidRPr="0020076B" w:rsidRDefault="0020076B" w:rsidP="0020076B">
      <w:pPr>
        <w:pStyle w:val="a3"/>
        <w:ind w:right="-427"/>
        <w:jc w:val="both"/>
        <w:rPr>
          <w:rFonts w:ascii="Times New Roman" w:hAnsi="Times New Roman"/>
          <w:sz w:val="28"/>
          <w:szCs w:val="28"/>
        </w:rPr>
      </w:pPr>
      <w:r w:rsidRPr="0020076B">
        <w:rPr>
          <w:rFonts w:ascii="Times New Roman" w:hAnsi="Times New Roman"/>
          <w:sz w:val="28"/>
          <w:szCs w:val="28"/>
        </w:rPr>
        <w:tab/>
        <w:t>8. Порядок работы ревизионной комиссии определяется уставом территориального общественного самоуправления.</w:t>
      </w:r>
    </w:p>
    <w:p w:rsidR="0020076B" w:rsidRPr="0020076B" w:rsidRDefault="0020076B" w:rsidP="0020076B">
      <w:pPr>
        <w:pStyle w:val="a3"/>
        <w:ind w:right="-427"/>
        <w:jc w:val="both"/>
        <w:rPr>
          <w:rFonts w:ascii="Times New Roman" w:hAnsi="Times New Roman"/>
          <w:sz w:val="28"/>
          <w:szCs w:val="28"/>
        </w:rPr>
      </w:pPr>
      <w:r w:rsidRPr="0020076B">
        <w:rPr>
          <w:rFonts w:ascii="Times New Roman" w:hAnsi="Times New Roman"/>
          <w:sz w:val="28"/>
          <w:szCs w:val="28"/>
        </w:rPr>
        <w:tab/>
        <w:t>9. Периодичность проведения ревизий определяется ревизионной комиссией самостоятельно, но не реже одного раза в год, а также по требованию не менее десяти процентов граждан, проживающих на соответствующей территории. Результаты проверок и протоколы ревизий оглашаются на собраниях, конференциях граждан.</w:t>
      </w:r>
    </w:p>
    <w:p w:rsidR="0020076B" w:rsidRPr="0020076B" w:rsidRDefault="0020076B" w:rsidP="0020076B">
      <w:pPr>
        <w:pStyle w:val="ConsPlusNormal"/>
        <w:ind w:right="-427" w:firstLine="540"/>
        <w:jc w:val="both"/>
        <w:rPr>
          <w:rFonts w:ascii="Times New Roman" w:hAnsi="Times New Roman" w:cs="Times New Roman"/>
          <w:sz w:val="28"/>
          <w:szCs w:val="28"/>
        </w:rPr>
      </w:pPr>
    </w:p>
    <w:p w:rsidR="0020076B" w:rsidRPr="0020076B" w:rsidRDefault="0020076B" w:rsidP="0020076B">
      <w:pPr>
        <w:pStyle w:val="a3"/>
        <w:ind w:right="-427"/>
        <w:jc w:val="both"/>
        <w:rPr>
          <w:rFonts w:ascii="Times New Roman" w:hAnsi="Times New Roman"/>
          <w:b/>
          <w:sz w:val="28"/>
          <w:szCs w:val="28"/>
        </w:rPr>
      </w:pPr>
      <w:r w:rsidRPr="0020076B">
        <w:rPr>
          <w:rFonts w:ascii="Times New Roman" w:hAnsi="Times New Roman"/>
          <w:b/>
          <w:sz w:val="28"/>
          <w:szCs w:val="28"/>
        </w:rPr>
        <w:tab/>
        <w:t>Статья 16. Взаимоотношения органов территориального общественного самоуправления с органами местного самоуправления Родниковского городского поселения</w:t>
      </w:r>
    </w:p>
    <w:p w:rsidR="0020076B" w:rsidRPr="0020076B" w:rsidRDefault="0020076B" w:rsidP="0020076B">
      <w:pPr>
        <w:pStyle w:val="a3"/>
        <w:ind w:right="-427"/>
        <w:jc w:val="both"/>
        <w:rPr>
          <w:rFonts w:ascii="Times New Roman" w:hAnsi="Times New Roman"/>
          <w:sz w:val="28"/>
          <w:szCs w:val="28"/>
        </w:rPr>
      </w:pPr>
      <w:r w:rsidRPr="0020076B">
        <w:rPr>
          <w:rFonts w:ascii="Times New Roman" w:hAnsi="Times New Roman"/>
          <w:sz w:val="28"/>
          <w:szCs w:val="28"/>
        </w:rPr>
        <w:tab/>
        <w:t>1. Органы территориального общественного самоуправления осуществляют взаимодействие с Главой поселения, депутатами Совета поселения, администрацией муниципального образования в целях осуществления инициатив по вопросам местного значения Родниковского городского поселения.</w:t>
      </w:r>
    </w:p>
    <w:p w:rsidR="0020076B" w:rsidRPr="0020076B" w:rsidRDefault="0020076B" w:rsidP="0020076B">
      <w:pPr>
        <w:pStyle w:val="a3"/>
        <w:ind w:right="-427"/>
        <w:jc w:val="both"/>
        <w:rPr>
          <w:rFonts w:ascii="Times New Roman" w:hAnsi="Times New Roman"/>
          <w:sz w:val="28"/>
          <w:szCs w:val="28"/>
        </w:rPr>
      </w:pPr>
      <w:r w:rsidRPr="0020076B">
        <w:rPr>
          <w:rFonts w:ascii="Times New Roman" w:hAnsi="Times New Roman"/>
          <w:sz w:val="28"/>
          <w:szCs w:val="28"/>
        </w:rPr>
        <w:tab/>
        <w:t>2. Органы территориального общественного самоуправления вправе обращаться в органы местного самоуправления Родниковского городского поселения за получением организационной и методической помощи для организации и осуществления деятельности территориального общественного самоуправления.</w:t>
      </w:r>
    </w:p>
    <w:p w:rsidR="0020076B" w:rsidRPr="0020076B" w:rsidRDefault="0020076B" w:rsidP="0020076B">
      <w:pPr>
        <w:pStyle w:val="a3"/>
        <w:ind w:right="-427"/>
        <w:jc w:val="both"/>
        <w:rPr>
          <w:rFonts w:ascii="Times New Roman" w:hAnsi="Times New Roman"/>
          <w:sz w:val="28"/>
          <w:szCs w:val="28"/>
        </w:rPr>
      </w:pPr>
      <w:r w:rsidRPr="0020076B">
        <w:rPr>
          <w:rFonts w:ascii="Times New Roman" w:hAnsi="Times New Roman"/>
          <w:color w:val="FF0000"/>
          <w:sz w:val="28"/>
          <w:szCs w:val="28"/>
        </w:rPr>
        <w:tab/>
      </w:r>
      <w:r w:rsidRPr="0020076B">
        <w:rPr>
          <w:rFonts w:ascii="Times New Roman" w:hAnsi="Times New Roman"/>
          <w:sz w:val="28"/>
          <w:szCs w:val="28"/>
        </w:rPr>
        <w:t>3. Органам территориального общественного самоуправления могут предоставляться Гранты в соответствии с Положением, утвержденным решением Совета поселения.</w:t>
      </w:r>
    </w:p>
    <w:p w:rsidR="0020076B" w:rsidRPr="0020076B" w:rsidRDefault="0020076B" w:rsidP="0020076B">
      <w:pPr>
        <w:pStyle w:val="a3"/>
        <w:ind w:right="-427"/>
        <w:jc w:val="both"/>
        <w:rPr>
          <w:rFonts w:ascii="Times New Roman" w:hAnsi="Times New Roman"/>
          <w:sz w:val="28"/>
          <w:szCs w:val="28"/>
        </w:rPr>
      </w:pPr>
      <w:r w:rsidRPr="0020076B">
        <w:rPr>
          <w:rFonts w:ascii="Times New Roman" w:hAnsi="Times New Roman"/>
          <w:sz w:val="28"/>
          <w:szCs w:val="28"/>
        </w:rPr>
        <w:tab/>
      </w:r>
    </w:p>
    <w:p w:rsidR="000873D6" w:rsidRDefault="0020076B" w:rsidP="0020076B">
      <w:pPr>
        <w:pStyle w:val="a3"/>
        <w:ind w:right="-427"/>
        <w:jc w:val="both"/>
        <w:rPr>
          <w:rFonts w:ascii="Times New Roman" w:hAnsi="Times New Roman"/>
          <w:sz w:val="28"/>
          <w:szCs w:val="28"/>
        </w:rPr>
      </w:pPr>
      <w:r w:rsidRPr="0020076B">
        <w:rPr>
          <w:rFonts w:ascii="Times New Roman" w:hAnsi="Times New Roman"/>
          <w:sz w:val="28"/>
          <w:szCs w:val="28"/>
        </w:rPr>
        <w:tab/>
      </w:r>
    </w:p>
    <w:p w:rsidR="000873D6" w:rsidRDefault="000873D6" w:rsidP="0020076B">
      <w:pPr>
        <w:pStyle w:val="a3"/>
        <w:ind w:right="-427"/>
        <w:jc w:val="both"/>
        <w:rPr>
          <w:rFonts w:ascii="Times New Roman" w:hAnsi="Times New Roman"/>
          <w:sz w:val="28"/>
          <w:szCs w:val="28"/>
        </w:rPr>
      </w:pPr>
    </w:p>
    <w:p w:rsidR="0020076B" w:rsidRPr="0020076B" w:rsidRDefault="0020076B" w:rsidP="0020076B">
      <w:pPr>
        <w:pStyle w:val="a3"/>
        <w:ind w:right="-427"/>
        <w:jc w:val="both"/>
        <w:rPr>
          <w:rFonts w:ascii="Times New Roman" w:hAnsi="Times New Roman"/>
          <w:b/>
          <w:sz w:val="28"/>
          <w:szCs w:val="28"/>
        </w:rPr>
      </w:pPr>
      <w:r w:rsidRPr="0020076B">
        <w:rPr>
          <w:rFonts w:ascii="Times New Roman" w:hAnsi="Times New Roman"/>
          <w:b/>
          <w:sz w:val="28"/>
          <w:szCs w:val="28"/>
        </w:rPr>
        <w:lastRenderedPageBreak/>
        <w:t>Глава 3. Экономическая основа территориального общественного самоуправления</w:t>
      </w:r>
    </w:p>
    <w:p w:rsidR="0020076B" w:rsidRPr="0020076B" w:rsidRDefault="0020076B" w:rsidP="0020076B">
      <w:pPr>
        <w:pStyle w:val="a3"/>
        <w:ind w:right="-427"/>
        <w:jc w:val="both"/>
        <w:rPr>
          <w:rFonts w:ascii="Times New Roman" w:hAnsi="Times New Roman"/>
          <w:b/>
          <w:sz w:val="28"/>
          <w:szCs w:val="28"/>
        </w:rPr>
      </w:pPr>
    </w:p>
    <w:p w:rsidR="0020076B" w:rsidRPr="0020076B" w:rsidRDefault="0020076B" w:rsidP="0020076B">
      <w:pPr>
        <w:pStyle w:val="a3"/>
        <w:ind w:right="-427"/>
        <w:jc w:val="both"/>
        <w:rPr>
          <w:rFonts w:ascii="Times New Roman" w:hAnsi="Times New Roman"/>
          <w:b/>
          <w:sz w:val="28"/>
          <w:szCs w:val="28"/>
        </w:rPr>
      </w:pPr>
      <w:r w:rsidRPr="0020076B">
        <w:rPr>
          <w:rFonts w:ascii="Times New Roman" w:hAnsi="Times New Roman"/>
          <w:b/>
          <w:sz w:val="28"/>
          <w:szCs w:val="28"/>
        </w:rPr>
        <w:tab/>
        <w:t>Статья 17. Имущество территориального общественного самоуправления</w:t>
      </w:r>
    </w:p>
    <w:p w:rsidR="0020076B" w:rsidRPr="0020076B" w:rsidRDefault="0020076B" w:rsidP="0020076B">
      <w:pPr>
        <w:pStyle w:val="a3"/>
        <w:ind w:right="-427"/>
        <w:jc w:val="both"/>
        <w:rPr>
          <w:rFonts w:ascii="Times New Roman" w:hAnsi="Times New Roman"/>
          <w:sz w:val="28"/>
          <w:szCs w:val="28"/>
        </w:rPr>
      </w:pPr>
      <w:r w:rsidRPr="0020076B">
        <w:rPr>
          <w:rFonts w:ascii="Times New Roman" w:hAnsi="Times New Roman"/>
          <w:sz w:val="28"/>
          <w:szCs w:val="28"/>
        </w:rPr>
        <w:tab/>
        <w:t>1. Территориальное общественное самоуправление, являющееся юридическим лицом, может иметь в собственности денежные средства, здания, оборудование, инвентарь и иное имущество, необходимое для обеспечения его уставной деятельности.</w:t>
      </w:r>
    </w:p>
    <w:p w:rsidR="0020076B" w:rsidRPr="0020076B" w:rsidRDefault="0020076B" w:rsidP="0020076B">
      <w:pPr>
        <w:pStyle w:val="a3"/>
        <w:ind w:right="-427"/>
        <w:jc w:val="both"/>
        <w:rPr>
          <w:rFonts w:ascii="Times New Roman" w:hAnsi="Times New Roman"/>
          <w:sz w:val="28"/>
          <w:szCs w:val="28"/>
        </w:rPr>
      </w:pPr>
      <w:r w:rsidRPr="0020076B">
        <w:rPr>
          <w:rFonts w:ascii="Times New Roman" w:hAnsi="Times New Roman"/>
          <w:sz w:val="28"/>
          <w:szCs w:val="28"/>
        </w:rPr>
        <w:tab/>
        <w:t>2. Источниками формирования имущества территориального общественного самоуправления могут являться:</w:t>
      </w:r>
    </w:p>
    <w:p w:rsidR="0020076B" w:rsidRPr="0020076B" w:rsidRDefault="0020076B" w:rsidP="0020076B">
      <w:pPr>
        <w:pStyle w:val="a3"/>
        <w:ind w:right="-427"/>
        <w:jc w:val="both"/>
        <w:rPr>
          <w:rFonts w:ascii="Times New Roman" w:hAnsi="Times New Roman"/>
          <w:sz w:val="28"/>
          <w:szCs w:val="28"/>
        </w:rPr>
      </w:pPr>
      <w:r w:rsidRPr="0020076B">
        <w:rPr>
          <w:rFonts w:ascii="Times New Roman" w:hAnsi="Times New Roman"/>
          <w:sz w:val="28"/>
          <w:szCs w:val="28"/>
        </w:rPr>
        <w:tab/>
        <w:t>- добровольные имущественные взносы и пожертвования граждан и юридических лиц;</w:t>
      </w:r>
    </w:p>
    <w:p w:rsidR="0020076B" w:rsidRPr="0020076B" w:rsidRDefault="0020076B" w:rsidP="0020076B">
      <w:pPr>
        <w:pStyle w:val="a3"/>
        <w:ind w:right="-427"/>
        <w:jc w:val="both"/>
        <w:rPr>
          <w:rFonts w:ascii="Times New Roman" w:hAnsi="Times New Roman"/>
          <w:sz w:val="28"/>
          <w:szCs w:val="28"/>
        </w:rPr>
      </w:pPr>
      <w:r w:rsidRPr="0020076B">
        <w:rPr>
          <w:rFonts w:ascii="Times New Roman" w:hAnsi="Times New Roman"/>
          <w:sz w:val="28"/>
          <w:szCs w:val="28"/>
        </w:rPr>
        <w:tab/>
        <w:t>- доходы от собственной деятельности в соответствии с действующим законодательством в целях реализации уставной деятельности территориального общественного самоуправления;</w:t>
      </w:r>
    </w:p>
    <w:p w:rsidR="0020076B" w:rsidRPr="0020076B" w:rsidRDefault="0020076B" w:rsidP="0020076B">
      <w:pPr>
        <w:pStyle w:val="a3"/>
        <w:ind w:right="-427"/>
        <w:jc w:val="both"/>
        <w:rPr>
          <w:rFonts w:ascii="Times New Roman" w:hAnsi="Times New Roman"/>
          <w:sz w:val="28"/>
          <w:szCs w:val="28"/>
        </w:rPr>
      </w:pPr>
      <w:r w:rsidRPr="0020076B">
        <w:rPr>
          <w:rFonts w:ascii="Times New Roman" w:hAnsi="Times New Roman"/>
          <w:sz w:val="28"/>
          <w:szCs w:val="28"/>
        </w:rPr>
        <w:tab/>
        <w:t>- другие не запрещенные законом поступления.</w:t>
      </w:r>
    </w:p>
    <w:p w:rsidR="0020076B" w:rsidRPr="0020076B" w:rsidRDefault="0020076B" w:rsidP="0020076B">
      <w:pPr>
        <w:pStyle w:val="a3"/>
        <w:ind w:right="-427"/>
        <w:jc w:val="both"/>
        <w:rPr>
          <w:rFonts w:ascii="Times New Roman" w:hAnsi="Times New Roman"/>
          <w:sz w:val="28"/>
          <w:szCs w:val="28"/>
        </w:rPr>
      </w:pPr>
      <w:r w:rsidRPr="0020076B">
        <w:rPr>
          <w:rFonts w:ascii="Times New Roman" w:hAnsi="Times New Roman"/>
          <w:sz w:val="28"/>
          <w:szCs w:val="28"/>
        </w:rPr>
        <w:tab/>
      </w:r>
    </w:p>
    <w:p w:rsidR="0020076B" w:rsidRPr="0020076B" w:rsidRDefault="0020076B" w:rsidP="0020076B">
      <w:pPr>
        <w:pStyle w:val="a3"/>
        <w:ind w:right="-427"/>
        <w:jc w:val="both"/>
        <w:rPr>
          <w:rFonts w:ascii="Times New Roman" w:hAnsi="Times New Roman"/>
          <w:b/>
          <w:sz w:val="28"/>
          <w:szCs w:val="28"/>
        </w:rPr>
      </w:pPr>
      <w:r w:rsidRPr="0020076B">
        <w:rPr>
          <w:rFonts w:ascii="Times New Roman" w:hAnsi="Times New Roman"/>
          <w:b/>
          <w:sz w:val="28"/>
          <w:szCs w:val="28"/>
        </w:rPr>
        <w:tab/>
        <w:t>Статья 18. Финансовое обеспечение деятельности территориального общественного самоуправления</w:t>
      </w:r>
    </w:p>
    <w:p w:rsidR="0020076B" w:rsidRPr="0020076B" w:rsidRDefault="0020076B" w:rsidP="0020076B">
      <w:pPr>
        <w:pStyle w:val="a3"/>
        <w:ind w:right="-427"/>
        <w:jc w:val="both"/>
        <w:rPr>
          <w:rFonts w:ascii="Times New Roman" w:hAnsi="Times New Roman"/>
          <w:sz w:val="28"/>
          <w:szCs w:val="28"/>
        </w:rPr>
      </w:pPr>
      <w:r w:rsidRPr="0020076B">
        <w:rPr>
          <w:rFonts w:ascii="Times New Roman" w:hAnsi="Times New Roman"/>
          <w:sz w:val="28"/>
          <w:szCs w:val="28"/>
        </w:rPr>
        <w:tab/>
        <w:t>1. Финансирование территориального общественного самоуправления осуществляется в целях обеспечения его деятельности, направленной на реализацию предусмотренных настоящим Положением полномочий.</w:t>
      </w:r>
    </w:p>
    <w:p w:rsidR="0020076B" w:rsidRPr="0020076B" w:rsidRDefault="0020076B" w:rsidP="0020076B">
      <w:pPr>
        <w:pStyle w:val="a3"/>
        <w:ind w:right="-427"/>
        <w:jc w:val="both"/>
        <w:rPr>
          <w:rFonts w:ascii="Times New Roman" w:hAnsi="Times New Roman"/>
          <w:sz w:val="28"/>
          <w:szCs w:val="28"/>
        </w:rPr>
      </w:pPr>
      <w:r w:rsidRPr="0020076B">
        <w:rPr>
          <w:rFonts w:ascii="Times New Roman" w:hAnsi="Times New Roman"/>
          <w:sz w:val="28"/>
          <w:szCs w:val="28"/>
        </w:rPr>
        <w:tab/>
        <w:t>2. Финансовые средства территориального общественного самоуправления формируются за счет собственных средств, а также за счет иных источников, не противоречащих действующему законодательству Российской Федерации.</w:t>
      </w:r>
    </w:p>
    <w:p w:rsidR="0020076B" w:rsidRPr="0020076B" w:rsidRDefault="0020076B" w:rsidP="0020076B">
      <w:pPr>
        <w:pStyle w:val="a3"/>
        <w:ind w:right="-427"/>
        <w:jc w:val="both"/>
        <w:rPr>
          <w:rFonts w:ascii="Times New Roman" w:hAnsi="Times New Roman"/>
          <w:sz w:val="28"/>
          <w:szCs w:val="28"/>
        </w:rPr>
      </w:pPr>
      <w:r w:rsidRPr="0020076B">
        <w:rPr>
          <w:rFonts w:ascii="Times New Roman" w:hAnsi="Times New Roman"/>
          <w:sz w:val="28"/>
          <w:szCs w:val="28"/>
        </w:rPr>
        <w:tab/>
        <w:t>Собственные средства территориального общественного самоуправления образуются за счет средств жителей, проживающих на соответствующей территории Родниковского городского поселения (добровольных взносов), пожертвований юридических и физических лиц, а также иных поступлений в соответствии с законодательством Российской Федерации.</w:t>
      </w:r>
    </w:p>
    <w:p w:rsidR="0020076B" w:rsidRPr="0020076B" w:rsidRDefault="0020076B" w:rsidP="0020076B">
      <w:pPr>
        <w:pStyle w:val="a3"/>
        <w:ind w:right="-427"/>
        <w:jc w:val="both"/>
        <w:rPr>
          <w:rFonts w:ascii="Times New Roman" w:hAnsi="Times New Roman"/>
          <w:sz w:val="28"/>
          <w:szCs w:val="28"/>
        </w:rPr>
      </w:pPr>
      <w:r w:rsidRPr="0020076B">
        <w:rPr>
          <w:rFonts w:ascii="Times New Roman" w:hAnsi="Times New Roman"/>
          <w:sz w:val="28"/>
          <w:szCs w:val="28"/>
        </w:rPr>
        <w:tab/>
        <w:t>Финансовые средства территориального общественного самоуправления не могут распределяться между жителями, членами территориального общественного самоуправления и используются исключительно для достижения целей деятельности территориального общественного самоуправления.</w:t>
      </w:r>
    </w:p>
    <w:p w:rsidR="0020076B" w:rsidRPr="0020076B" w:rsidRDefault="0020076B" w:rsidP="0020076B">
      <w:pPr>
        <w:pStyle w:val="a3"/>
        <w:ind w:right="-427"/>
        <w:jc w:val="both"/>
        <w:rPr>
          <w:rFonts w:ascii="Times New Roman" w:hAnsi="Times New Roman"/>
          <w:sz w:val="28"/>
          <w:szCs w:val="28"/>
        </w:rPr>
      </w:pPr>
      <w:r w:rsidRPr="0020076B">
        <w:rPr>
          <w:rFonts w:ascii="Times New Roman" w:hAnsi="Times New Roman"/>
          <w:sz w:val="28"/>
          <w:szCs w:val="28"/>
        </w:rPr>
        <w:tab/>
        <w:t>3. Контроль за поступлением и расходованием собственных средств осуществляется ревизионной комиссией территориального общественного самоуправления.</w:t>
      </w:r>
    </w:p>
    <w:p w:rsidR="0020076B" w:rsidRPr="0020076B" w:rsidRDefault="0020076B" w:rsidP="0020076B">
      <w:pPr>
        <w:pStyle w:val="ConsPlusNormal"/>
        <w:ind w:right="-427" w:firstLine="0"/>
        <w:jc w:val="both"/>
        <w:rPr>
          <w:rFonts w:ascii="Times New Roman" w:hAnsi="Times New Roman" w:cs="Times New Roman"/>
          <w:sz w:val="28"/>
          <w:szCs w:val="28"/>
        </w:rPr>
      </w:pPr>
    </w:p>
    <w:p w:rsidR="0020076B" w:rsidRPr="0020076B" w:rsidRDefault="0020076B" w:rsidP="0020076B">
      <w:pPr>
        <w:pStyle w:val="ConsPlusNormal"/>
        <w:ind w:right="-427"/>
        <w:jc w:val="center"/>
        <w:outlineLvl w:val="1"/>
        <w:rPr>
          <w:rFonts w:ascii="Times New Roman" w:hAnsi="Times New Roman" w:cs="Times New Roman"/>
          <w:b/>
          <w:sz w:val="28"/>
          <w:szCs w:val="28"/>
        </w:rPr>
      </w:pPr>
      <w:r w:rsidRPr="0020076B">
        <w:rPr>
          <w:rFonts w:ascii="Times New Roman" w:hAnsi="Times New Roman" w:cs="Times New Roman"/>
          <w:b/>
          <w:sz w:val="28"/>
          <w:szCs w:val="28"/>
        </w:rPr>
        <w:t>Глава 4. Гарантии, ответственность, прекращение осуществления территориального общественного самоуправления.</w:t>
      </w:r>
    </w:p>
    <w:p w:rsidR="0020076B" w:rsidRPr="0020076B" w:rsidRDefault="0020076B" w:rsidP="0020076B">
      <w:pPr>
        <w:pStyle w:val="ConsPlusNormal"/>
        <w:ind w:right="-427"/>
        <w:jc w:val="center"/>
        <w:outlineLvl w:val="1"/>
        <w:rPr>
          <w:rFonts w:ascii="Times New Roman" w:hAnsi="Times New Roman" w:cs="Times New Roman"/>
          <w:b/>
          <w:sz w:val="28"/>
          <w:szCs w:val="28"/>
        </w:rPr>
      </w:pPr>
    </w:p>
    <w:p w:rsidR="0020076B" w:rsidRPr="0020076B" w:rsidRDefault="0020076B" w:rsidP="0020076B">
      <w:pPr>
        <w:pStyle w:val="ConsPlusNormal"/>
        <w:ind w:right="-427" w:firstLine="540"/>
        <w:jc w:val="both"/>
        <w:outlineLvl w:val="2"/>
        <w:rPr>
          <w:rFonts w:ascii="Times New Roman" w:hAnsi="Times New Roman" w:cs="Times New Roman"/>
          <w:b/>
          <w:sz w:val="28"/>
          <w:szCs w:val="28"/>
        </w:rPr>
      </w:pPr>
      <w:r w:rsidRPr="0020076B">
        <w:rPr>
          <w:rFonts w:ascii="Times New Roman" w:hAnsi="Times New Roman" w:cs="Times New Roman"/>
          <w:b/>
          <w:sz w:val="28"/>
          <w:szCs w:val="28"/>
        </w:rPr>
        <w:t>Статья 19. Гарантии деятельности территориального общественного самоуправления</w:t>
      </w:r>
    </w:p>
    <w:p w:rsidR="0020076B" w:rsidRPr="0020076B" w:rsidRDefault="0020076B" w:rsidP="0020076B">
      <w:pPr>
        <w:pStyle w:val="a3"/>
        <w:ind w:right="-427"/>
        <w:jc w:val="both"/>
        <w:rPr>
          <w:rFonts w:ascii="Times New Roman" w:hAnsi="Times New Roman"/>
          <w:sz w:val="28"/>
          <w:szCs w:val="28"/>
        </w:rPr>
      </w:pPr>
      <w:r w:rsidRPr="0020076B">
        <w:rPr>
          <w:rFonts w:ascii="Times New Roman" w:hAnsi="Times New Roman"/>
          <w:sz w:val="28"/>
          <w:szCs w:val="28"/>
        </w:rPr>
        <w:tab/>
        <w:t xml:space="preserve">1. Органы местного самоуправления Родниковского городского поселения содействуют организации и развитию территориального общественного </w:t>
      </w:r>
      <w:r w:rsidRPr="0020076B">
        <w:rPr>
          <w:rFonts w:ascii="Times New Roman" w:hAnsi="Times New Roman"/>
          <w:sz w:val="28"/>
          <w:szCs w:val="28"/>
        </w:rPr>
        <w:lastRenderedPageBreak/>
        <w:t xml:space="preserve">самоуправления в соответствии с федеральным законодательством, </w:t>
      </w:r>
      <w:hyperlink r:id="rId40" w:tooltip="&quot;Устав города Иванова&quot; (принят решением Ивановской городской Думы от 14.10.2005 N 613) (ред. от 28.11.2018) (Зарегистрировано в Отделе ГУ Минюста РФ по Центральному федеральному округу в Ивановской области 25.11.2005 N RU373020002005001){КонсультантПлюс}" w:history="1">
        <w:r w:rsidRPr="0020076B">
          <w:rPr>
            <w:rFonts w:ascii="Times New Roman" w:hAnsi="Times New Roman"/>
            <w:color w:val="0000FF"/>
            <w:sz w:val="28"/>
            <w:szCs w:val="28"/>
          </w:rPr>
          <w:t>Уставом</w:t>
        </w:r>
      </w:hyperlink>
      <w:r w:rsidRPr="0020076B">
        <w:rPr>
          <w:rFonts w:ascii="Times New Roman" w:hAnsi="Times New Roman"/>
          <w:sz w:val="28"/>
          <w:szCs w:val="28"/>
        </w:rPr>
        <w:t xml:space="preserve"> Родниковского городского поселения, иными муниципальными правовыми актами.</w:t>
      </w:r>
    </w:p>
    <w:p w:rsidR="0020076B" w:rsidRPr="0020076B" w:rsidRDefault="0020076B" w:rsidP="0020076B">
      <w:pPr>
        <w:pStyle w:val="a3"/>
        <w:ind w:right="-427"/>
        <w:jc w:val="both"/>
        <w:rPr>
          <w:rFonts w:ascii="Times New Roman" w:hAnsi="Times New Roman"/>
          <w:sz w:val="28"/>
          <w:szCs w:val="28"/>
        </w:rPr>
      </w:pPr>
      <w:r w:rsidRPr="0020076B">
        <w:rPr>
          <w:rFonts w:ascii="Times New Roman" w:hAnsi="Times New Roman"/>
          <w:sz w:val="28"/>
          <w:szCs w:val="28"/>
        </w:rPr>
        <w:tab/>
        <w:t>2. Вмешательство органов и должностных лиц местного самоуправления Родниковского городского поселения в деятельность территориального общественного самоуправления, осуществляемую им в пределах своих полномочий, недопустимо, за исключением случаев, предусмотренных федеральным и областным законодательством, настоящим Положением.</w:t>
      </w:r>
    </w:p>
    <w:p w:rsidR="0020076B" w:rsidRPr="0020076B" w:rsidRDefault="0020076B" w:rsidP="0020076B">
      <w:pPr>
        <w:pStyle w:val="ConsPlusNormal"/>
        <w:ind w:right="-427" w:firstLine="540"/>
        <w:jc w:val="both"/>
        <w:outlineLvl w:val="2"/>
        <w:rPr>
          <w:rFonts w:ascii="Times New Roman" w:hAnsi="Times New Roman" w:cs="Times New Roman"/>
          <w:b/>
          <w:sz w:val="28"/>
          <w:szCs w:val="28"/>
        </w:rPr>
      </w:pPr>
    </w:p>
    <w:p w:rsidR="0020076B" w:rsidRPr="00573F9A" w:rsidRDefault="0020076B" w:rsidP="0020076B">
      <w:pPr>
        <w:pStyle w:val="ConsPlusNormal"/>
        <w:ind w:right="-427" w:firstLine="540"/>
        <w:jc w:val="both"/>
        <w:outlineLvl w:val="2"/>
        <w:rPr>
          <w:rFonts w:ascii="Times New Roman" w:hAnsi="Times New Roman" w:cs="Times New Roman"/>
          <w:b/>
          <w:sz w:val="28"/>
          <w:szCs w:val="28"/>
        </w:rPr>
      </w:pPr>
    </w:p>
    <w:p w:rsidR="0020076B" w:rsidRPr="0020076B" w:rsidRDefault="0020076B" w:rsidP="0020076B">
      <w:pPr>
        <w:pStyle w:val="ConsPlusNormal"/>
        <w:ind w:right="-427" w:firstLine="540"/>
        <w:jc w:val="both"/>
        <w:outlineLvl w:val="2"/>
        <w:rPr>
          <w:rFonts w:ascii="Times New Roman" w:hAnsi="Times New Roman" w:cs="Times New Roman"/>
          <w:b/>
          <w:sz w:val="28"/>
          <w:szCs w:val="28"/>
        </w:rPr>
      </w:pPr>
      <w:r w:rsidRPr="0020076B">
        <w:rPr>
          <w:rFonts w:ascii="Times New Roman" w:hAnsi="Times New Roman" w:cs="Times New Roman"/>
          <w:b/>
          <w:sz w:val="28"/>
          <w:szCs w:val="28"/>
        </w:rPr>
        <w:t>Статья 20. Ответственность территориального общественного самоуправления перед органами местного самоуправления Родниковского городского поселения, органов территориального общественного самоуправления перед гражданами</w:t>
      </w:r>
    </w:p>
    <w:p w:rsidR="0020076B" w:rsidRPr="0020076B" w:rsidRDefault="0020076B" w:rsidP="0020076B">
      <w:pPr>
        <w:pStyle w:val="a3"/>
        <w:ind w:right="-427"/>
        <w:jc w:val="both"/>
        <w:rPr>
          <w:rFonts w:ascii="Times New Roman" w:hAnsi="Times New Roman"/>
          <w:sz w:val="28"/>
          <w:szCs w:val="28"/>
        </w:rPr>
      </w:pPr>
      <w:r w:rsidRPr="0020076B">
        <w:rPr>
          <w:rFonts w:ascii="Times New Roman" w:hAnsi="Times New Roman"/>
          <w:sz w:val="28"/>
          <w:szCs w:val="28"/>
        </w:rPr>
        <w:tab/>
        <w:t>1. Территориальное общественное самоуправление несет ответственность перед органами местного самоуправления Родниковского городского поселения за соблюдение настоящего Положения, иных муниципальных правовых актов.</w:t>
      </w:r>
    </w:p>
    <w:p w:rsidR="0020076B" w:rsidRPr="0020076B" w:rsidRDefault="0020076B" w:rsidP="0020076B">
      <w:pPr>
        <w:pStyle w:val="a3"/>
        <w:ind w:right="-427"/>
        <w:jc w:val="both"/>
        <w:rPr>
          <w:rFonts w:ascii="Times New Roman" w:hAnsi="Times New Roman"/>
          <w:sz w:val="28"/>
          <w:szCs w:val="28"/>
        </w:rPr>
      </w:pPr>
      <w:r w:rsidRPr="0020076B">
        <w:rPr>
          <w:rFonts w:ascii="Times New Roman" w:hAnsi="Times New Roman"/>
          <w:sz w:val="28"/>
          <w:szCs w:val="28"/>
        </w:rPr>
        <w:tab/>
        <w:t>Виды ответственности территориального общественного самоуправления перед органами местного самоуправления Родниковским городским поселением определяются законодательством.</w:t>
      </w:r>
    </w:p>
    <w:p w:rsidR="0020076B" w:rsidRPr="0020076B" w:rsidRDefault="0020076B" w:rsidP="0020076B">
      <w:pPr>
        <w:pStyle w:val="a3"/>
        <w:ind w:right="-427"/>
        <w:jc w:val="both"/>
        <w:rPr>
          <w:rFonts w:ascii="Times New Roman" w:hAnsi="Times New Roman"/>
          <w:sz w:val="28"/>
          <w:szCs w:val="28"/>
        </w:rPr>
      </w:pPr>
      <w:r w:rsidRPr="0020076B">
        <w:rPr>
          <w:rFonts w:ascii="Times New Roman" w:hAnsi="Times New Roman"/>
          <w:sz w:val="28"/>
          <w:szCs w:val="28"/>
        </w:rPr>
        <w:tab/>
        <w:t>2. Ответственность органов территориального общественного самоуправления перед гражданами наступает в случае нарушения этими органами действующего законодательства, настоящего Положения, иных муниципальных правовых актов, устава территориального общественного самоуправления либо утраты этими органами доверия со стороны граждан.</w:t>
      </w:r>
    </w:p>
    <w:p w:rsidR="0020076B" w:rsidRPr="0020076B" w:rsidRDefault="0020076B" w:rsidP="0020076B">
      <w:pPr>
        <w:pStyle w:val="a3"/>
        <w:ind w:right="-427"/>
        <w:jc w:val="both"/>
        <w:rPr>
          <w:rFonts w:ascii="Times New Roman" w:hAnsi="Times New Roman"/>
          <w:sz w:val="28"/>
          <w:szCs w:val="28"/>
        </w:rPr>
      </w:pPr>
      <w:r w:rsidRPr="0020076B">
        <w:rPr>
          <w:rFonts w:ascii="Times New Roman" w:hAnsi="Times New Roman"/>
          <w:sz w:val="28"/>
          <w:szCs w:val="28"/>
        </w:rPr>
        <w:tab/>
        <w:t>Виды ответственности органов территориального общественного самоуправления перед гражданами определяются законодательством.</w:t>
      </w:r>
    </w:p>
    <w:p w:rsidR="0020076B" w:rsidRPr="0020076B" w:rsidRDefault="0020076B" w:rsidP="0020076B">
      <w:pPr>
        <w:pStyle w:val="a3"/>
        <w:ind w:right="-427"/>
        <w:jc w:val="both"/>
        <w:rPr>
          <w:rFonts w:ascii="Times New Roman" w:hAnsi="Times New Roman"/>
          <w:sz w:val="28"/>
          <w:szCs w:val="28"/>
        </w:rPr>
      </w:pPr>
    </w:p>
    <w:p w:rsidR="0020076B" w:rsidRPr="0020076B" w:rsidRDefault="0020076B" w:rsidP="0020076B">
      <w:pPr>
        <w:pStyle w:val="ConsPlusNormal"/>
        <w:ind w:right="-427" w:firstLine="540"/>
        <w:jc w:val="both"/>
        <w:outlineLvl w:val="2"/>
        <w:rPr>
          <w:rFonts w:ascii="Times New Roman" w:hAnsi="Times New Roman" w:cs="Times New Roman"/>
          <w:b/>
          <w:sz w:val="28"/>
          <w:szCs w:val="28"/>
        </w:rPr>
      </w:pPr>
      <w:r w:rsidRPr="0020076B">
        <w:rPr>
          <w:rFonts w:ascii="Times New Roman" w:hAnsi="Times New Roman" w:cs="Times New Roman"/>
          <w:b/>
          <w:sz w:val="28"/>
          <w:szCs w:val="28"/>
        </w:rPr>
        <w:t>Статья 21. Прекращение деятельности территориального общественного самоуправления</w:t>
      </w:r>
    </w:p>
    <w:p w:rsidR="0020076B" w:rsidRPr="0020076B" w:rsidRDefault="0020076B" w:rsidP="0020076B">
      <w:pPr>
        <w:pStyle w:val="a3"/>
        <w:ind w:right="-427"/>
        <w:jc w:val="both"/>
        <w:rPr>
          <w:rFonts w:ascii="Times New Roman" w:hAnsi="Times New Roman"/>
          <w:sz w:val="28"/>
          <w:szCs w:val="28"/>
        </w:rPr>
      </w:pPr>
      <w:r w:rsidRPr="0020076B">
        <w:rPr>
          <w:rFonts w:ascii="Times New Roman" w:hAnsi="Times New Roman"/>
          <w:sz w:val="28"/>
          <w:szCs w:val="28"/>
        </w:rPr>
        <w:tab/>
        <w:t>1. Деятельность территориального общественного самоуправления, не являющегося юридическим лицом, прекращается на основании решения собрания, конференции.</w:t>
      </w:r>
    </w:p>
    <w:p w:rsidR="0020076B" w:rsidRPr="0020076B" w:rsidRDefault="0020076B" w:rsidP="0020076B">
      <w:pPr>
        <w:pStyle w:val="a3"/>
        <w:ind w:right="-427"/>
        <w:jc w:val="both"/>
        <w:rPr>
          <w:rFonts w:ascii="Times New Roman" w:hAnsi="Times New Roman"/>
          <w:sz w:val="28"/>
          <w:szCs w:val="28"/>
        </w:rPr>
      </w:pPr>
      <w:r w:rsidRPr="0020076B">
        <w:rPr>
          <w:rFonts w:ascii="Times New Roman" w:hAnsi="Times New Roman"/>
          <w:sz w:val="28"/>
          <w:szCs w:val="28"/>
        </w:rPr>
        <w:tab/>
        <w:t>2. Деятельность территориального общественного самоуправления, являющегося юридическим лицом, прекращается на основании решения собрания, конференции либо на основании решения суда.</w:t>
      </w:r>
    </w:p>
    <w:p w:rsidR="0020076B" w:rsidRPr="0020076B" w:rsidRDefault="0020076B" w:rsidP="0020076B">
      <w:pPr>
        <w:pStyle w:val="a3"/>
        <w:ind w:right="-427"/>
        <w:jc w:val="both"/>
        <w:rPr>
          <w:rFonts w:ascii="Times New Roman" w:hAnsi="Times New Roman"/>
          <w:sz w:val="28"/>
          <w:szCs w:val="28"/>
        </w:rPr>
      </w:pPr>
      <w:r w:rsidRPr="0020076B">
        <w:rPr>
          <w:rFonts w:ascii="Times New Roman" w:hAnsi="Times New Roman"/>
          <w:sz w:val="28"/>
          <w:szCs w:val="28"/>
        </w:rPr>
        <w:tab/>
        <w:t>3. Решение собрания, конференции о прекращении деятельности территориального общественного самоуправления направляется в Совет Родниковского городского поселения в течение трех дней со дня принятия такого решения.</w:t>
      </w:r>
    </w:p>
    <w:p w:rsidR="0020076B" w:rsidRPr="0020076B" w:rsidRDefault="0020076B" w:rsidP="0020076B">
      <w:pPr>
        <w:pStyle w:val="a3"/>
        <w:ind w:right="-427"/>
        <w:jc w:val="both"/>
        <w:rPr>
          <w:rFonts w:ascii="Times New Roman" w:hAnsi="Times New Roman"/>
          <w:sz w:val="28"/>
          <w:szCs w:val="28"/>
        </w:rPr>
      </w:pPr>
      <w:r w:rsidRPr="0020076B">
        <w:rPr>
          <w:rFonts w:ascii="Times New Roman" w:hAnsi="Times New Roman"/>
          <w:sz w:val="28"/>
          <w:szCs w:val="28"/>
        </w:rPr>
        <w:tab/>
        <w:t>4. Ликвидация территориального общественного самоуправления, являющегося юридическим лицом, осуществляется в установленном порядке.</w:t>
      </w:r>
    </w:p>
    <w:p w:rsidR="0020076B" w:rsidRPr="0020076B" w:rsidRDefault="0020076B" w:rsidP="0020076B">
      <w:pPr>
        <w:pStyle w:val="a3"/>
        <w:ind w:right="-427"/>
        <w:jc w:val="right"/>
        <w:rPr>
          <w:rFonts w:ascii="Times New Roman" w:hAnsi="Times New Roman"/>
          <w:sz w:val="28"/>
          <w:szCs w:val="28"/>
        </w:rPr>
      </w:pPr>
    </w:p>
    <w:p w:rsidR="0020076B" w:rsidRPr="0020076B" w:rsidRDefault="0020076B" w:rsidP="0020076B">
      <w:pPr>
        <w:pStyle w:val="a3"/>
        <w:ind w:right="-427"/>
        <w:jc w:val="right"/>
        <w:rPr>
          <w:rFonts w:ascii="Times New Roman" w:hAnsi="Times New Roman"/>
          <w:sz w:val="28"/>
          <w:szCs w:val="28"/>
        </w:rPr>
      </w:pPr>
    </w:p>
    <w:p w:rsidR="0020076B" w:rsidRPr="0020076B" w:rsidRDefault="0020076B" w:rsidP="0020076B">
      <w:pPr>
        <w:pStyle w:val="a3"/>
        <w:ind w:right="-427"/>
        <w:jc w:val="right"/>
        <w:rPr>
          <w:rFonts w:ascii="Times New Roman" w:hAnsi="Times New Roman"/>
          <w:sz w:val="28"/>
          <w:szCs w:val="28"/>
        </w:rPr>
      </w:pPr>
    </w:p>
    <w:p w:rsidR="0020076B" w:rsidRPr="0020076B" w:rsidRDefault="0020076B" w:rsidP="0020076B">
      <w:pPr>
        <w:pStyle w:val="a3"/>
        <w:ind w:right="-427"/>
        <w:jc w:val="right"/>
        <w:rPr>
          <w:rFonts w:ascii="Times New Roman" w:hAnsi="Times New Roman"/>
          <w:sz w:val="28"/>
          <w:szCs w:val="28"/>
        </w:rPr>
      </w:pPr>
    </w:p>
    <w:p w:rsidR="0020076B" w:rsidRPr="0020076B" w:rsidRDefault="0020076B" w:rsidP="0020076B">
      <w:pPr>
        <w:pStyle w:val="a3"/>
        <w:ind w:right="-427"/>
        <w:jc w:val="right"/>
        <w:rPr>
          <w:rFonts w:ascii="Times New Roman" w:hAnsi="Times New Roman"/>
          <w:sz w:val="28"/>
          <w:szCs w:val="28"/>
        </w:rPr>
      </w:pPr>
    </w:p>
    <w:p w:rsidR="0020076B" w:rsidRPr="0020076B" w:rsidRDefault="0020076B" w:rsidP="0020076B">
      <w:pPr>
        <w:pStyle w:val="a3"/>
        <w:ind w:right="-427"/>
        <w:jc w:val="right"/>
        <w:rPr>
          <w:rFonts w:ascii="Times New Roman" w:hAnsi="Times New Roman"/>
          <w:sz w:val="28"/>
          <w:szCs w:val="28"/>
        </w:rPr>
      </w:pPr>
      <w:r w:rsidRPr="0020076B">
        <w:rPr>
          <w:rFonts w:ascii="Times New Roman" w:hAnsi="Times New Roman"/>
          <w:sz w:val="28"/>
          <w:szCs w:val="28"/>
        </w:rPr>
        <w:t xml:space="preserve">Приложение №1 </w:t>
      </w:r>
    </w:p>
    <w:p w:rsidR="0020076B" w:rsidRPr="0020076B" w:rsidRDefault="0020076B" w:rsidP="0020076B">
      <w:pPr>
        <w:pStyle w:val="a3"/>
        <w:ind w:right="-427"/>
        <w:jc w:val="right"/>
        <w:rPr>
          <w:rFonts w:ascii="Times New Roman" w:hAnsi="Times New Roman"/>
          <w:sz w:val="28"/>
          <w:szCs w:val="28"/>
        </w:rPr>
      </w:pPr>
      <w:r w:rsidRPr="0020076B">
        <w:rPr>
          <w:rFonts w:ascii="Times New Roman" w:hAnsi="Times New Roman"/>
          <w:sz w:val="28"/>
          <w:szCs w:val="28"/>
        </w:rPr>
        <w:t xml:space="preserve">к Положению «О территориальном </w:t>
      </w:r>
    </w:p>
    <w:p w:rsidR="0020076B" w:rsidRPr="0020076B" w:rsidRDefault="0020076B" w:rsidP="0020076B">
      <w:pPr>
        <w:pStyle w:val="a3"/>
        <w:ind w:right="-427"/>
        <w:jc w:val="right"/>
        <w:rPr>
          <w:rFonts w:ascii="Times New Roman" w:hAnsi="Times New Roman"/>
          <w:sz w:val="28"/>
          <w:szCs w:val="28"/>
        </w:rPr>
      </w:pPr>
      <w:r w:rsidRPr="0020076B">
        <w:rPr>
          <w:rFonts w:ascii="Times New Roman" w:hAnsi="Times New Roman"/>
          <w:sz w:val="28"/>
          <w:szCs w:val="28"/>
        </w:rPr>
        <w:t>общественном самоуправлении</w:t>
      </w:r>
    </w:p>
    <w:p w:rsidR="0020076B" w:rsidRPr="0020076B" w:rsidRDefault="0020076B" w:rsidP="0020076B">
      <w:pPr>
        <w:pStyle w:val="a3"/>
        <w:ind w:right="-427"/>
        <w:jc w:val="right"/>
        <w:rPr>
          <w:rFonts w:ascii="Times New Roman" w:hAnsi="Times New Roman"/>
          <w:sz w:val="28"/>
          <w:szCs w:val="28"/>
        </w:rPr>
      </w:pPr>
      <w:r w:rsidRPr="0020076B">
        <w:rPr>
          <w:rFonts w:ascii="Times New Roman" w:hAnsi="Times New Roman"/>
          <w:sz w:val="28"/>
          <w:szCs w:val="28"/>
        </w:rPr>
        <w:t xml:space="preserve"> в муниципальном образовании</w:t>
      </w:r>
    </w:p>
    <w:p w:rsidR="0020076B" w:rsidRPr="0020076B" w:rsidRDefault="0020076B" w:rsidP="0020076B">
      <w:pPr>
        <w:pStyle w:val="a3"/>
        <w:ind w:right="-427"/>
        <w:jc w:val="right"/>
        <w:rPr>
          <w:rFonts w:ascii="Times New Roman" w:hAnsi="Times New Roman"/>
          <w:sz w:val="28"/>
          <w:szCs w:val="28"/>
        </w:rPr>
      </w:pPr>
      <w:r w:rsidRPr="0020076B">
        <w:rPr>
          <w:rFonts w:ascii="Times New Roman" w:hAnsi="Times New Roman"/>
          <w:sz w:val="28"/>
          <w:szCs w:val="28"/>
        </w:rPr>
        <w:t xml:space="preserve">«Родниковское городское поселение </w:t>
      </w:r>
    </w:p>
    <w:p w:rsidR="0020076B" w:rsidRPr="0020076B" w:rsidRDefault="0020076B" w:rsidP="0020076B">
      <w:pPr>
        <w:pStyle w:val="a3"/>
        <w:ind w:right="-427"/>
        <w:jc w:val="right"/>
        <w:rPr>
          <w:rFonts w:ascii="Times New Roman" w:hAnsi="Times New Roman"/>
          <w:sz w:val="28"/>
          <w:szCs w:val="28"/>
        </w:rPr>
      </w:pPr>
      <w:r w:rsidRPr="0020076B">
        <w:rPr>
          <w:rFonts w:ascii="Times New Roman" w:hAnsi="Times New Roman"/>
          <w:sz w:val="28"/>
          <w:szCs w:val="28"/>
        </w:rPr>
        <w:t>Родниковского муниципального</w:t>
      </w:r>
    </w:p>
    <w:p w:rsidR="0020076B" w:rsidRPr="0020076B" w:rsidRDefault="0020076B" w:rsidP="0020076B">
      <w:pPr>
        <w:pStyle w:val="a3"/>
        <w:ind w:right="-427"/>
        <w:jc w:val="right"/>
        <w:rPr>
          <w:rFonts w:ascii="Times New Roman" w:hAnsi="Times New Roman"/>
          <w:sz w:val="28"/>
          <w:szCs w:val="28"/>
        </w:rPr>
      </w:pPr>
      <w:r w:rsidRPr="0020076B">
        <w:rPr>
          <w:rFonts w:ascii="Times New Roman" w:hAnsi="Times New Roman"/>
          <w:sz w:val="28"/>
          <w:szCs w:val="28"/>
        </w:rPr>
        <w:t>Района Ивановской области»</w:t>
      </w:r>
    </w:p>
    <w:p w:rsidR="0020076B" w:rsidRPr="0020076B" w:rsidRDefault="0020076B" w:rsidP="0020076B">
      <w:pPr>
        <w:pStyle w:val="a3"/>
        <w:ind w:right="-427"/>
        <w:rPr>
          <w:rFonts w:ascii="Times New Roman" w:hAnsi="Times New Roman"/>
          <w:sz w:val="28"/>
          <w:szCs w:val="28"/>
        </w:rPr>
      </w:pPr>
    </w:p>
    <w:p w:rsidR="0020076B" w:rsidRPr="0020076B" w:rsidRDefault="005A2209" w:rsidP="0020076B">
      <w:pPr>
        <w:pStyle w:val="a3"/>
        <w:ind w:right="-427"/>
        <w:jc w:val="center"/>
        <w:rPr>
          <w:rFonts w:ascii="Times New Roman" w:hAnsi="Times New Roman"/>
          <w:b/>
          <w:sz w:val="28"/>
          <w:szCs w:val="28"/>
          <w:u w:val="single"/>
        </w:rPr>
      </w:pPr>
      <w:r w:rsidRPr="005A2209">
        <w:rPr>
          <w:rFonts w:ascii="Times New Roman" w:hAnsi="Times New Roman"/>
          <w:b/>
          <w:noProof/>
          <w:sz w:val="28"/>
          <w:szCs w:val="28"/>
        </w:rPr>
        <w:pict>
          <v:shapetype id="_x0000_t32" coordsize="21600,21600" o:spt="32" o:oned="t" path="m,l21600,21600e" filled="f">
            <v:path arrowok="t" fillok="f" o:connecttype="none"/>
            <o:lock v:ext="edit" shapetype="t"/>
          </v:shapetype>
          <v:shape id="_x0000_s1030" type="#_x0000_t32" style="position:absolute;left:0;text-align:left;margin-left:285.45pt;margin-top:13.4pt;width:21pt;height:0;z-index:251658240" o:connectortype="straight"/>
        </w:pict>
      </w:r>
      <w:r w:rsidR="0020076B" w:rsidRPr="0020076B">
        <w:rPr>
          <w:rFonts w:ascii="Times New Roman" w:hAnsi="Times New Roman"/>
          <w:b/>
          <w:sz w:val="28"/>
          <w:szCs w:val="28"/>
        </w:rPr>
        <w:t xml:space="preserve">Протокол № </w:t>
      </w:r>
    </w:p>
    <w:p w:rsidR="0020076B" w:rsidRPr="0020076B" w:rsidRDefault="0020076B" w:rsidP="0020076B">
      <w:pPr>
        <w:pStyle w:val="a3"/>
        <w:ind w:right="-427"/>
        <w:jc w:val="center"/>
        <w:rPr>
          <w:rFonts w:ascii="Times New Roman" w:hAnsi="Times New Roman"/>
          <w:b/>
          <w:sz w:val="28"/>
          <w:szCs w:val="28"/>
        </w:rPr>
      </w:pPr>
      <w:r w:rsidRPr="0020076B">
        <w:rPr>
          <w:rFonts w:ascii="Times New Roman" w:hAnsi="Times New Roman"/>
          <w:b/>
          <w:sz w:val="28"/>
          <w:szCs w:val="28"/>
        </w:rPr>
        <w:t>Собрания (конференции) жителей по учреждению</w:t>
      </w:r>
    </w:p>
    <w:p w:rsidR="0020076B" w:rsidRPr="0020076B" w:rsidRDefault="0020076B" w:rsidP="0020076B">
      <w:pPr>
        <w:pStyle w:val="a3"/>
        <w:ind w:right="-427"/>
        <w:jc w:val="center"/>
        <w:rPr>
          <w:rFonts w:ascii="Times New Roman" w:hAnsi="Times New Roman"/>
          <w:b/>
          <w:sz w:val="28"/>
          <w:szCs w:val="28"/>
        </w:rPr>
      </w:pPr>
      <w:r w:rsidRPr="0020076B">
        <w:rPr>
          <w:rFonts w:ascii="Times New Roman" w:hAnsi="Times New Roman"/>
          <w:b/>
          <w:sz w:val="28"/>
          <w:szCs w:val="28"/>
        </w:rPr>
        <w:t>территориального общественного самоуправления</w:t>
      </w:r>
    </w:p>
    <w:p w:rsidR="0020076B" w:rsidRPr="0020076B" w:rsidRDefault="0020076B" w:rsidP="0020076B">
      <w:pPr>
        <w:spacing w:line="240" w:lineRule="auto"/>
        <w:ind w:right="-427"/>
        <w:jc w:val="center"/>
        <w:rPr>
          <w:rFonts w:ascii="Times New Roman" w:eastAsia="Times New Roman" w:hAnsi="Times New Roman" w:cs="Times New Roman"/>
          <w:sz w:val="28"/>
          <w:szCs w:val="28"/>
        </w:rPr>
      </w:pPr>
      <w:r w:rsidRPr="0020076B">
        <w:rPr>
          <w:rFonts w:ascii="Times New Roman" w:eastAsia="Times New Roman" w:hAnsi="Times New Roman" w:cs="Times New Roman"/>
          <w:sz w:val="28"/>
          <w:szCs w:val="28"/>
        </w:rPr>
        <w:t>«____________________________________________________________________________________________________________________________________»</w:t>
      </w:r>
    </w:p>
    <w:p w:rsidR="0020076B" w:rsidRPr="0020076B" w:rsidRDefault="0020076B" w:rsidP="0020076B">
      <w:pPr>
        <w:spacing w:line="240" w:lineRule="auto"/>
        <w:ind w:right="-427"/>
        <w:rPr>
          <w:rFonts w:ascii="Times New Roman" w:eastAsia="Times New Roman" w:hAnsi="Times New Roman" w:cs="Times New Roman"/>
          <w:sz w:val="28"/>
          <w:szCs w:val="28"/>
        </w:rPr>
      </w:pPr>
      <w:r w:rsidRPr="0020076B">
        <w:rPr>
          <w:rFonts w:ascii="Times New Roman" w:eastAsia="Times New Roman" w:hAnsi="Times New Roman" w:cs="Times New Roman"/>
          <w:sz w:val="28"/>
          <w:szCs w:val="28"/>
        </w:rPr>
        <w:t>___________(место проведения)                                                                    _________(дата)</w:t>
      </w:r>
    </w:p>
    <w:p w:rsidR="0020076B" w:rsidRPr="0020076B" w:rsidRDefault="0020076B" w:rsidP="0020076B">
      <w:pPr>
        <w:spacing w:after="0" w:line="240" w:lineRule="auto"/>
        <w:ind w:right="-427" w:firstLine="567"/>
        <w:jc w:val="both"/>
        <w:rPr>
          <w:rFonts w:ascii="Times New Roman" w:eastAsia="Times New Roman" w:hAnsi="Times New Roman" w:cs="Times New Roman"/>
          <w:sz w:val="28"/>
          <w:szCs w:val="28"/>
        </w:rPr>
      </w:pPr>
      <w:r w:rsidRPr="0020076B">
        <w:rPr>
          <w:rFonts w:ascii="Times New Roman" w:eastAsia="Times New Roman" w:hAnsi="Times New Roman" w:cs="Times New Roman"/>
          <w:sz w:val="28"/>
          <w:szCs w:val="28"/>
        </w:rPr>
        <w:t>Присутствовало ____ человек, что составляет ___% от числа жителей, достигших 16-летнего возраста и проживающих в границах территории территориального общественного самоуправления (список прилагается).</w:t>
      </w:r>
    </w:p>
    <w:p w:rsidR="0020076B" w:rsidRPr="0020076B" w:rsidRDefault="0020076B" w:rsidP="0020076B">
      <w:pPr>
        <w:tabs>
          <w:tab w:val="left" w:pos="769"/>
        </w:tabs>
        <w:spacing w:after="0" w:line="240" w:lineRule="auto"/>
        <w:ind w:right="-427"/>
        <w:jc w:val="both"/>
        <w:rPr>
          <w:rFonts w:ascii="Times New Roman" w:eastAsia="Times New Roman" w:hAnsi="Times New Roman" w:cs="Times New Roman"/>
          <w:sz w:val="28"/>
          <w:szCs w:val="28"/>
        </w:rPr>
      </w:pPr>
      <w:r w:rsidRPr="0020076B">
        <w:rPr>
          <w:rFonts w:ascii="Times New Roman" w:eastAsia="Times New Roman" w:hAnsi="Times New Roman" w:cs="Times New Roman"/>
          <w:sz w:val="28"/>
          <w:szCs w:val="28"/>
        </w:rPr>
        <w:tab/>
        <w:t>Приглашенные: ______________________________________________</w:t>
      </w:r>
    </w:p>
    <w:p w:rsidR="0020076B" w:rsidRPr="0020076B" w:rsidRDefault="0020076B" w:rsidP="0020076B">
      <w:pPr>
        <w:tabs>
          <w:tab w:val="left" w:pos="769"/>
        </w:tabs>
        <w:spacing w:after="0" w:line="240" w:lineRule="auto"/>
        <w:ind w:right="-427"/>
        <w:jc w:val="both"/>
        <w:rPr>
          <w:rFonts w:ascii="Times New Roman" w:eastAsia="Times New Roman" w:hAnsi="Times New Roman" w:cs="Times New Roman"/>
          <w:b/>
          <w:sz w:val="28"/>
          <w:szCs w:val="28"/>
        </w:rPr>
      </w:pPr>
      <w:r w:rsidRPr="0020076B">
        <w:rPr>
          <w:rFonts w:ascii="Times New Roman" w:eastAsia="Times New Roman" w:hAnsi="Times New Roman" w:cs="Times New Roman"/>
          <w:b/>
          <w:sz w:val="28"/>
          <w:szCs w:val="28"/>
        </w:rPr>
        <w:tab/>
        <w:t>Повестка дня:</w:t>
      </w:r>
    </w:p>
    <w:p w:rsidR="0020076B" w:rsidRPr="0020076B" w:rsidRDefault="0020076B" w:rsidP="0020076B">
      <w:pPr>
        <w:spacing w:after="0" w:line="240" w:lineRule="auto"/>
        <w:ind w:right="-427"/>
        <w:jc w:val="both"/>
        <w:rPr>
          <w:rFonts w:ascii="Times New Roman" w:eastAsia="Times New Roman" w:hAnsi="Times New Roman" w:cs="Times New Roman"/>
          <w:sz w:val="28"/>
          <w:szCs w:val="28"/>
        </w:rPr>
      </w:pPr>
      <w:r w:rsidRPr="0020076B">
        <w:rPr>
          <w:rFonts w:ascii="Times New Roman" w:eastAsia="Times New Roman" w:hAnsi="Times New Roman" w:cs="Times New Roman"/>
          <w:sz w:val="28"/>
          <w:szCs w:val="28"/>
        </w:rPr>
        <w:t xml:space="preserve">   </w:t>
      </w:r>
      <w:r w:rsidRPr="0020076B">
        <w:rPr>
          <w:rFonts w:ascii="Times New Roman" w:eastAsia="Times New Roman" w:hAnsi="Times New Roman" w:cs="Times New Roman"/>
          <w:sz w:val="28"/>
          <w:szCs w:val="28"/>
        </w:rPr>
        <w:tab/>
        <w:t xml:space="preserve"> 1. О создании территориального общественного самоуправления «____________».</w:t>
      </w:r>
    </w:p>
    <w:p w:rsidR="0020076B" w:rsidRPr="0020076B" w:rsidRDefault="0020076B" w:rsidP="0020076B">
      <w:pPr>
        <w:spacing w:after="0" w:line="240" w:lineRule="auto"/>
        <w:ind w:right="-427"/>
        <w:jc w:val="both"/>
        <w:rPr>
          <w:rFonts w:ascii="Times New Roman" w:eastAsia="Times New Roman" w:hAnsi="Times New Roman" w:cs="Times New Roman"/>
          <w:sz w:val="28"/>
          <w:szCs w:val="28"/>
        </w:rPr>
      </w:pPr>
      <w:r w:rsidRPr="0020076B">
        <w:rPr>
          <w:rFonts w:ascii="Times New Roman" w:eastAsia="Times New Roman" w:hAnsi="Times New Roman" w:cs="Times New Roman"/>
          <w:sz w:val="28"/>
          <w:szCs w:val="28"/>
        </w:rPr>
        <w:t xml:space="preserve">   </w:t>
      </w:r>
      <w:r w:rsidRPr="0020076B">
        <w:rPr>
          <w:rFonts w:ascii="Times New Roman" w:eastAsia="Times New Roman" w:hAnsi="Times New Roman" w:cs="Times New Roman"/>
          <w:sz w:val="28"/>
          <w:szCs w:val="28"/>
        </w:rPr>
        <w:tab/>
        <w:t xml:space="preserve"> 2. Об утверждении устава территориального общественного самоуправления «_____________».</w:t>
      </w:r>
    </w:p>
    <w:p w:rsidR="0020076B" w:rsidRPr="0020076B" w:rsidRDefault="0020076B" w:rsidP="0020076B">
      <w:pPr>
        <w:spacing w:after="0" w:line="240" w:lineRule="auto"/>
        <w:ind w:right="-427"/>
        <w:jc w:val="both"/>
        <w:rPr>
          <w:rFonts w:ascii="Times New Roman" w:eastAsia="Times New Roman" w:hAnsi="Times New Roman" w:cs="Times New Roman"/>
          <w:sz w:val="28"/>
          <w:szCs w:val="28"/>
        </w:rPr>
      </w:pPr>
      <w:r w:rsidRPr="0020076B">
        <w:rPr>
          <w:rFonts w:ascii="Times New Roman" w:eastAsia="Times New Roman" w:hAnsi="Times New Roman" w:cs="Times New Roman"/>
          <w:sz w:val="28"/>
          <w:szCs w:val="28"/>
        </w:rPr>
        <w:t xml:space="preserve">   </w:t>
      </w:r>
      <w:r w:rsidRPr="0020076B">
        <w:rPr>
          <w:rFonts w:ascii="Times New Roman" w:eastAsia="Times New Roman" w:hAnsi="Times New Roman" w:cs="Times New Roman"/>
          <w:sz w:val="28"/>
          <w:szCs w:val="28"/>
        </w:rPr>
        <w:tab/>
        <w:t xml:space="preserve"> 3. Об избрании комитета (совета) территориального общественного самоуправления «_____________».</w:t>
      </w:r>
    </w:p>
    <w:p w:rsidR="0020076B" w:rsidRPr="0020076B" w:rsidRDefault="0020076B" w:rsidP="0020076B">
      <w:pPr>
        <w:spacing w:after="0" w:line="240" w:lineRule="auto"/>
        <w:ind w:right="-427"/>
        <w:jc w:val="both"/>
        <w:rPr>
          <w:rFonts w:ascii="Times New Roman" w:eastAsia="Times New Roman" w:hAnsi="Times New Roman" w:cs="Times New Roman"/>
          <w:sz w:val="28"/>
          <w:szCs w:val="28"/>
        </w:rPr>
      </w:pPr>
      <w:r w:rsidRPr="0020076B">
        <w:rPr>
          <w:rFonts w:ascii="Times New Roman" w:eastAsia="Times New Roman" w:hAnsi="Times New Roman" w:cs="Times New Roman"/>
          <w:sz w:val="28"/>
          <w:szCs w:val="28"/>
        </w:rPr>
        <w:t xml:space="preserve">  </w:t>
      </w:r>
      <w:r w:rsidRPr="0020076B">
        <w:rPr>
          <w:rFonts w:ascii="Times New Roman" w:eastAsia="Times New Roman" w:hAnsi="Times New Roman" w:cs="Times New Roman"/>
          <w:sz w:val="28"/>
          <w:szCs w:val="28"/>
        </w:rPr>
        <w:tab/>
        <w:t xml:space="preserve"> 4. Об избрании Председателя комитета (совета) территориального общественного самоуправления «_____________».</w:t>
      </w:r>
    </w:p>
    <w:p w:rsidR="0020076B" w:rsidRPr="0020076B" w:rsidRDefault="0020076B" w:rsidP="0020076B">
      <w:pPr>
        <w:spacing w:after="0" w:line="240" w:lineRule="auto"/>
        <w:ind w:right="-427"/>
        <w:jc w:val="both"/>
        <w:rPr>
          <w:rFonts w:ascii="Times New Roman" w:eastAsia="Times New Roman" w:hAnsi="Times New Roman" w:cs="Times New Roman"/>
          <w:sz w:val="28"/>
          <w:szCs w:val="28"/>
        </w:rPr>
      </w:pPr>
      <w:r w:rsidRPr="0020076B">
        <w:rPr>
          <w:rFonts w:ascii="Times New Roman" w:eastAsia="Times New Roman" w:hAnsi="Times New Roman" w:cs="Times New Roman"/>
          <w:sz w:val="28"/>
          <w:szCs w:val="28"/>
        </w:rPr>
        <w:t xml:space="preserve">    </w:t>
      </w:r>
      <w:r w:rsidRPr="0020076B">
        <w:rPr>
          <w:rFonts w:ascii="Times New Roman" w:eastAsia="Times New Roman" w:hAnsi="Times New Roman" w:cs="Times New Roman"/>
          <w:sz w:val="28"/>
          <w:szCs w:val="28"/>
        </w:rPr>
        <w:tab/>
        <w:t>5. Об избрании контрольно-ревизионной комиссии территориального общественного самоуправления «____________».</w:t>
      </w:r>
    </w:p>
    <w:p w:rsidR="0020076B" w:rsidRPr="0020076B" w:rsidRDefault="0020076B" w:rsidP="0020076B">
      <w:pPr>
        <w:spacing w:after="0" w:line="240" w:lineRule="auto"/>
        <w:ind w:right="-427"/>
        <w:jc w:val="both"/>
        <w:rPr>
          <w:rFonts w:ascii="Times New Roman" w:eastAsia="Times New Roman" w:hAnsi="Times New Roman" w:cs="Times New Roman"/>
          <w:sz w:val="28"/>
          <w:szCs w:val="28"/>
        </w:rPr>
      </w:pPr>
      <w:r w:rsidRPr="0020076B">
        <w:rPr>
          <w:rFonts w:ascii="Times New Roman" w:eastAsia="Times New Roman" w:hAnsi="Times New Roman" w:cs="Times New Roman"/>
          <w:sz w:val="28"/>
          <w:szCs w:val="28"/>
        </w:rPr>
        <w:t xml:space="preserve">    </w:t>
      </w:r>
      <w:r w:rsidRPr="0020076B">
        <w:rPr>
          <w:rFonts w:ascii="Times New Roman" w:eastAsia="Times New Roman" w:hAnsi="Times New Roman" w:cs="Times New Roman"/>
          <w:sz w:val="28"/>
          <w:szCs w:val="28"/>
        </w:rPr>
        <w:tab/>
        <w:t>6. О направлении документов об учреждении территориального общественного самоуправления «____________» на регистрацию в администрацию муниципального образования, и на государственную регистрацию (в случае, если ТОС является юридическим лицом).</w:t>
      </w:r>
    </w:p>
    <w:p w:rsidR="0020076B" w:rsidRPr="0020076B" w:rsidRDefault="0020076B" w:rsidP="0020076B">
      <w:pPr>
        <w:spacing w:after="0" w:line="240" w:lineRule="auto"/>
        <w:ind w:right="-427"/>
        <w:jc w:val="both"/>
        <w:rPr>
          <w:rFonts w:ascii="Times New Roman" w:eastAsia="Times New Roman" w:hAnsi="Times New Roman" w:cs="Times New Roman"/>
          <w:b/>
          <w:sz w:val="28"/>
          <w:szCs w:val="28"/>
        </w:rPr>
      </w:pPr>
      <w:r w:rsidRPr="0020076B">
        <w:rPr>
          <w:rFonts w:ascii="Times New Roman" w:eastAsia="Times New Roman" w:hAnsi="Times New Roman" w:cs="Times New Roman"/>
          <w:b/>
          <w:sz w:val="28"/>
          <w:szCs w:val="28"/>
        </w:rPr>
        <w:tab/>
        <w:t>Слушали:</w:t>
      </w:r>
    </w:p>
    <w:p w:rsidR="0020076B" w:rsidRPr="0020076B" w:rsidRDefault="0020076B" w:rsidP="0020076B">
      <w:pPr>
        <w:spacing w:after="0" w:line="240" w:lineRule="auto"/>
        <w:ind w:right="-427"/>
        <w:jc w:val="both"/>
        <w:rPr>
          <w:rFonts w:ascii="Times New Roman" w:eastAsia="Times New Roman" w:hAnsi="Times New Roman" w:cs="Times New Roman"/>
          <w:sz w:val="28"/>
          <w:szCs w:val="28"/>
        </w:rPr>
      </w:pPr>
      <w:r w:rsidRPr="0020076B">
        <w:rPr>
          <w:rFonts w:ascii="Times New Roman" w:eastAsia="Times New Roman" w:hAnsi="Times New Roman" w:cs="Times New Roman"/>
          <w:sz w:val="28"/>
          <w:szCs w:val="28"/>
        </w:rPr>
        <w:tab/>
        <w:t>Предложение о выборах председательствующего и секретаря собрания.</w:t>
      </w:r>
    </w:p>
    <w:p w:rsidR="0020076B" w:rsidRPr="0020076B" w:rsidRDefault="0020076B" w:rsidP="0020076B">
      <w:pPr>
        <w:spacing w:after="0" w:line="240" w:lineRule="auto"/>
        <w:ind w:right="-427"/>
        <w:jc w:val="both"/>
        <w:rPr>
          <w:rFonts w:ascii="Times New Roman" w:eastAsia="Times New Roman" w:hAnsi="Times New Roman" w:cs="Times New Roman"/>
          <w:b/>
          <w:sz w:val="28"/>
          <w:szCs w:val="28"/>
        </w:rPr>
      </w:pPr>
      <w:r w:rsidRPr="0020076B">
        <w:rPr>
          <w:rFonts w:ascii="Times New Roman" w:eastAsia="Times New Roman" w:hAnsi="Times New Roman" w:cs="Times New Roman"/>
          <w:b/>
          <w:sz w:val="28"/>
          <w:szCs w:val="28"/>
        </w:rPr>
        <w:tab/>
        <w:t>Решили:</w:t>
      </w:r>
    </w:p>
    <w:p w:rsidR="0020076B" w:rsidRPr="0020076B" w:rsidRDefault="0020076B" w:rsidP="0020076B">
      <w:pPr>
        <w:spacing w:after="0" w:line="240" w:lineRule="auto"/>
        <w:ind w:right="-427"/>
        <w:jc w:val="both"/>
        <w:rPr>
          <w:rFonts w:ascii="Times New Roman" w:eastAsia="Times New Roman" w:hAnsi="Times New Roman" w:cs="Times New Roman"/>
          <w:sz w:val="28"/>
          <w:szCs w:val="28"/>
        </w:rPr>
      </w:pPr>
      <w:r w:rsidRPr="0020076B">
        <w:rPr>
          <w:rFonts w:ascii="Times New Roman" w:eastAsia="Times New Roman" w:hAnsi="Times New Roman" w:cs="Times New Roman"/>
          <w:sz w:val="28"/>
          <w:szCs w:val="28"/>
        </w:rPr>
        <w:t xml:space="preserve"> </w:t>
      </w:r>
      <w:r w:rsidRPr="0020076B">
        <w:rPr>
          <w:rFonts w:ascii="Times New Roman" w:eastAsia="Times New Roman" w:hAnsi="Times New Roman" w:cs="Times New Roman"/>
          <w:sz w:val="28"/>
          <w:szCs w:val="28"/>
        </w:rPr>
        <w:tab/>
        <w:t>Избрать председателем собрания _____________.</w:t>
      </w:r>
    </w:p>
    <w:p w:rsidR="0020076B" w:rsidRPr="0020076B" w:rsidRDefault="0020076B" w:rsidP="0020076B">
      <w:pPr>
        <w:spacing w:after="0" w:line="240" w:lineRule="auto"/>
        <w:ind w:right="-427"/>
        <w:jc w:val="both"/>
        <w:rPr>
          <w:rFonts w:ascii="Times New Roman" w:eastAsia="Times New Roman" w:hAnsi="Times New Roman" w:cs="Times New Roman"/>
          <w:sz w:val="28"/>
          <w:szCs w:val="28"/>
        </w:rPr>
      </w:pPr>
      <w:r w:rsidRPr="0020076B">
        <w:rPr>
          <w:rFonts w:ascii="Times New Roman" w:eastAsia="Times New Roman" w:hAnsi="Times New Roman" w:cs="Times New Roman"/>
          <w:sz w:val="28"/>
          <w:szCs w:val="28"/>
        </w:rPr>
        <w:t xml:space="preserve"> </w:t>
      </w:r>
      <w:r w:rsidRPr="0020076B">
        <w:rPr>
          <w:rFonts w:ascii="Times New Roman" w:eastAsia="Times New Roman" w:hAnsi="Times New Roman" w:cs="Times New Roman"/>
          <w:sz w:val="28"/>
          <w:szCs w:val="28"/>
        </w:rPr>
        <w:tab/>
        <w:t>«за» -___, «против» -___, «воздержались» -___.</w:t>
      </w:r>
    </w:p>
    <w:p w:rsidR="0020076B" w:rsidRPr="0020076B" w:rsidRDefault="0020076B" w:rsidP="0020076B">
      <w:pPr>
        <w:spacing w:after="0" w:line="240" w:lineRule="auto"/>
        <w:ind w:right="-427"/>
        <w:jc w:val="both"/>
        <w:rPr>
          <w:rFonts w:ascii="Times New Roman" w:eastAsia="Times New Roman" w:hAnsi="Times New Roman" w:cs="Times New Roman"/>
          <w:sz w:val="28"/>
          <w:szCs w:val="28"/>
        </w:rPr>
      </w:pPr>
      <w:r w:rsidRPr="0020076B">
        <w:rPr>
          <w:rFonts w:ascii="Times New Roman" w:eastAsia="Times New Roman" w:hAnsi="Times New Roman" w:cs="Times New Roman"/>
          <w:sz w:val="28"/>
          <w:szCs w:val="28"/>
        </w:rPr>
        <w:tab/>
        <w:t>Избрать секретарем собрания _________________.</w:t>
      </w:r>
    </w:p>
    <w:p w:rsidR="0020076B" w:rsidRPr="0020076B" w:rsidRDefault="0020076B" w:rsidP="0020076B">
      <w:pPr>
        <w:spacing w:after="0" w:line="240" w:lineRule="auto"/>
        <w:ind w:right="-427"/>
        <w:jc w:val="both"/>
        <w:rPr>
          <w:rFonts w:ascii="Times New Roman" w:eastAsia="Times New Roman" w:hAnsi="Times New Roman" w:cs="Times New Roman"/>
          <w:sz w:val="28"/>
          <w:szCs w:val="28"/>
        </w:rPr>
      </w:pPr>
      <w:r w:rsidRPr="0020076B">
        <w:rPr>
          <w:rFonts w:ascii="Times New Roman" w:eastAsia="Times New Roman" w:hAnsi="Times New Roman" w:cs="Times New Roman"/>
          <w:sz w:val="28"/>
          <w:szCs w:val="28"/>
        </w:rPr>
        <w:tab/>
        <w:t>«за» -___, «против» -___, «воздержались» -___.</w:t>
      </w:r>
    </w:p>
    <w:p w:rsidR="0020076B" w:rsidRPr="0020076B" w:rsidRDefault="0020076B" w:rsidP="0020076B">
      <w:pPr>
        <w:spacing w:after="0" w:line="240" w:lineRule="auto"/>
        <w:ind w:right="-427"/>
        <w:jc w:val="both"/>
        <w:rPr>
          <w:rFonts w:ascii="Times New Roman" w:eastAsia="Times New Roman" w:hAnsi="Times New Roman" w:cs="Times New Roman"/>
          <w:b/>
          <w:sz w:val="28"/>
          <w:szCs w:val="28"/>
        </w:rPr>
      </w:pPr>
      <w:r w:rsidRPr="0020076B">
        <w:rPr>
          <w:rFonts w:ascii="Times New Roman" w:eastAsia="Times New Roman" w:hAnsi="Times New Roman" w:cs="Times New Roman"/>
          <w:b/>
          <w:sz w:val="28"/>
          <w:szCs w:val="28"/>
        </w:rPr>
        <w:tab/>
        <w:t>Слушали:</w:t>
      </w:r>
    </w:p>
    <w:p w:rsidR="0020076B" w:rsidRPr="0020076B" w:rsidRDefault="0020076B" w:rsidP="0020076B">
      <w:pPr>
        <w:spacing w:after="0" w:line="240" w:lineRule="auto"/>
        <w:ind w:right="-427"/>
        <w:jc w:val="both"/>
        <w:rPr>
          <w:rFonts w:ascii="Times New Roman" w:eastAsia="Times New Roman" w:hAnsi="Times New Roman" w:cs="Times New Roman"/>
          <w:sz w:val="28"/>
          <w:szCs w:val="28"/>
        </w:rPr>
      </w:pPr>
      <w:r w:rsidRPr="0020076B">
        <w:rPr>
          <w:rFonts w:ascii="Times New Roman" w:eastAsia="Times New Roman" w:hAnsi="Times New Roman" w:cs="Times New Roman"/>
          <w:sz w:val="28"/>
          <w:szCs w:val="28"/>
        </w:rPr>
        <w:lastRenderedPageBreak/>
        <w:tab/>
        <w:t>1. О создании  Территориального общественного самоуправления «_____________».</w:t>
      </w:r>
    </w:p>
    <w:p w:rsidR="0020076B" w:rsidRPr="0020076B" w:rsidRDefault="0020076B" w:rsidP="0020076B">
      <w:pPr>
        <w:spacing w:after="0" w:line="240" w:lineRule="auto"/>
        <w:ind w:right="-427"/>
        <w:jc w:val="both"/>
        <w:rPr>
          <w:rFonts w:ascii="Times New Roman" w:eastAsia="Times New Roman" w:hAnsi="Times New Roman" w:cs="Times New Roman"/>
          <w:sz w:val="28"/>
          <w:szCs w:val="28"/>
        </w:rPr>
      </w:pPr>
      <w:r w:rsidRPr="0020076B">
        <w:rPr>
          <w:rFonts w:ascii="Times New Roman" w:eastAsia="Times New Roman" w:hAnsi="Times New Roman" w:cs="Times New Roman"/>
          <w:i/>
          <w:sz w:val="28"/>
          <w:szCs w:val="28"/>
        </w:rPr>
        <w:t>Докладчик:</w:t>
      </w:r>
      <w:r w:rsidRPr="0020076B">
        <w:rPr>
          <w:rFonts w:ascii="Times New Roman" w:eastAsia="Times New Roman" w:hAnsi="Times New Roman" w:cs="Times New Roman"/>
          <w:sz w:val="28"/>
          <w:szCs w:val="28"/>
        </w:rPr>
        <w:t xml:space="preserve"> ____________________________________________________.</w:t>
      </w:r>
    </w:p>
    <w:p w:rsidR="0020076B" w:rsidRPr="0020076B" w:rsidRDefault="0020076B" w:rsidP="0020076B">
      <w:pPr>
        <w:spacing w:after="0" w:line="240" w:lineRule="auto"/>
        <w:ind w:right="-427"/>
        <w:jc w:val="both"/>
        <w:rPr>
          <w:rFonts w:ascii="Times New Roman" w:eastAsia="Times New Roman" w:hAnsi="Times New Roman" w:cs="Times New Roman"/>
          <w:b/>
          <w:sz w:val="28"/>
          <w:szCs w:val="28"/>
        </w:rPr>
      </w:pPr>
      <w:r w:rsidRPr="0020076B">
        <w:rPr>
          <w:rFonts w:ascii="Times New Roman" w:eastAsia="Times New Roman" w:hAnsi="Times New Roman" w:cs="Times New Roman"/>
          <w:b/>
          <w:sz w:val="28"/>
          <w:szCs w:val="28"/>
        </w:rPr>
        <w:tab/>
        <w:t>Решили:</w:t>
      </w:r>
    </w:p>
    <w:p w:rsidR="0020076B" w:rsidRPr="0020076B" w:rsidRDefault="0020076B" w:rsidP="0020076B">
      <w:pPr>
        <w:spacing w:after="0" w:line="240" w:lineRule="auto"/>
        <w:ind w:right="-427"/>
        <w:jc w:val="both"/>
        <w:rPr>
          <w:rFonts w:ascii="Times New Roman" w:eastAsia="Times New Roman" w:hAnsi="Times New Roman" w:cs="Times New Roman"/>
          <w:sz w:val="28"/>
          <w:szCs w:val="28"/>
        </w:rPr>
      </w:pPr>
      <w:r w:rsidRPr="0020076B">
        <w:rPr>
          <w:rFonts w:ascii="Times New Roman" w:eastAsia="Times New Roman" w:hAnsi="Times New Roman" w:cs="Times New Roman"/>
          <w:sz w:val="28"/>
          <w:szCs w:val="28"/>
        </w:rPr>
        <w:tab/>
        <w:t>Создать территориальное общественное самоуправление «______________» в границах: _______________________________________.</w:t>
      </w:r>
    </w:p>
    <w:p w:rsidR="0020076B" w:rsidRPr="0020076B" w:rsidRDefault="0020076B" w:rsidP="0020076B">
      <w:pPr>
        <w:spacing w:after="0" w:line="240" w:lineRule="auto"/>
        <w:ind w:right="-427"/>
        <w:jc w:val="both"/>
        <w:rPr>
          <w:rFonts w:ascii="Times New Roman" w:eastAsia="Times New Roman" w:hAnsi="Times New Roman" w:cs="Times New Roman"/>
          <w:sz w:val="28"/>
          <w:szCs w:val="28"/>
        </w:rPr>
      </w:pPr>
      <w:r w:rsidRPr="0020076B">
        <w:rPr>
          <w:rFonts w:ascii="Times New Roman" w:eastAsia="Times New Roman" w:hAnsi="Times New Roman" w:cs="Times New Roman"/>
          <w:sz w:val="28"/>
          <w:szCs w:val="28"/>
        </w:rPr>
        <w:tab/>
        <w:t>«за» -___, «против» -___, «воздержались» -___.</w:t>
      </w:r>
    </w:p>
    <w:p w:rsidR="0020076B" w:rsidRPr="0020076B" w:rsidRDefault="0020076B" w:rsidP="0020076B">
      <w:pPr>
        <w:spacing w:after="0" w:line="240" w:lineRule="auto"/>
        <w:ind w:right="-427"/>
        <w:jc w:val="both"/>
        <w:rPr>
          <w:rFonts w:ascii="Times New Roman" w:eastAsia="Times New Roman" w:hAnsi="Times New Roman" w:cs="Times New Roman"/>
          <w:b/>
          <w:sz w:val="28"/>
          <w:szCs w:val="28"/>
        </w:rPr>
      </w:pPr>
      <w:r w:rsidRPr="0020076B">
        <w:rPr>
          <w:rFonts w:ascii="Times New Roman" w:eastAsia="Times New Roman" w:hAnsi="Times New Roman" w:cs="Times New Roman"/>
          <w:b/>
          <w:sz w:val="28"/>
          <w:szCs w:val="28"/>
        </w:rPr>
        <w:tab/>
        <w:t>Слушали :</w:t>
      </w:r>
    </w:p>
    <w:p w:rsidR="0020076B" w:rsidRPr="0020076B" w:rsidRDefault="0020076B" w:rsidP="0020076B">
      <w:pPr>
        <w:spacing w:after="0" w:line="240" w:lineRule="auto"/>
        <w:ind w:right="-427"/>
        <w:jc w:val="both"/>
        <w:rPr>
          <w:rFonts w:ascii="Times New Roman" w:eastAsia="Times New Roman" w:hAnsi="Times New Roman" w:cs="Times New Roman"/>
          <w:sz w:val="28"/>
          <w:szCs w:val="28"/>
        </w:rPr>
      </w:pPr>
      <w:r w:rsidRPr="0020076B">
        <w:rPr>
          <w:rFonts w:ascii="Times New Roman" w:eastAsia="Times New Roman" w:hAnsi="Times New Roman" w:cs="Times New Roman"/>
          <w:sz w:val="28"/>
          <w:szCs w:val="28"/>
        </w:rPr>
        <w:tab/>
        <w:t xml:space="preserve"> 2. Об утверждении устава территориального общественного самоуправления             «_____________».</w:t>
      </w:r>
    </w:p>
    <w:p w:rsidR="0020076B" w:rsidRPr="0020076B" w:rsidRDefault="0020076B" w:rsidP="0020076B">
      <w:pPr>
        <w:spacing w:after="0" w:line="240" w:lineRule="auto"/>
        <w:ind w:right="-427"/>
        <w:jc w:val="both"/>
        <w:rPr>
          <w:rFonts w:ascii="Times New Roman" w:eastAsia="Times New Roman" w:hAnsi="Times New Roman" w:cs="Times New Roman"/>
          <w:sz w:val="28"/>
          <w:szCs w:val="28"/>
        </w:rPr>
      </w:pPr>
      <w:r w:rsidRPr="0020076B">
        <w:rPr>
          <w:rFonts w:ascii="Times New Roman" w:eastAsia="Times New Roman" w:hAnsi="Times New Roman" w:cs="Times New Roman"/>
          <w:i/>
          <w:sz w:val="28"/>
          <w:szCs w:val="28"/>
        </w:rPr>
        <w:t>Докладчик:</w:t>
      </w:r>
      <w:r w:rsidRPr="0020076B">
        <w:rPr>
          <w:rFonts w:ascii="Times New Roman" w:eastAsia="Times New Roman" w:hAnsi="Times New Roman" w:cs="Times New Roman"/>
          <w:sz w:val="28"/>
          <w:szCs w:val="28"/>
        </w:rPr>
        <w:t xml:space="preserve"> ___________________________________________________.</w:t>
      </w:r>
    </w:p>
    <w:p w:rsidR="0020076B" w:rsidRPr="0020076B" w:rsidRDefault="0020076B" w:rsidP="0020076B">
      <w:pPr>
        <w:spacing w:after="0" w:line="240" w:lineRule="auto"/>
        <w:ind w:right="-427"/>
        <w:jc w:val="both"/>
        <w:rPr>
          <w:rFonts w:ascii="Times New Roman" w:eastAsia="Times New Roman" w:hAnsi="Times New Roman" w:cs="Times New Roman"/>
          <w:b/>
          <w:sz w:val="28"/>
          <w:szCs w:val="28"/>
        </w:rPr>
      </w:pPr>
      <w:r w:rsidRPr="0020076B">
        <w:rPr>
          <w:rFonts w:ascii="Times New Roman" w:eastAsia="Times New Roman" w:hAnsi="Times New Roman" w:cs="Times New Roman"/>
          <w:sz w:val="28"/>
          <w:szCs w:val="28"/>
        </w:rPr>
        <w:t xml:space="preserve"> </w:t>
      </w:r>
      <w:r w:rsidRPr="0020076B">
        <w:rPr>
          <w:rFonts w:ascii="Times New Roman" w:eastAsia="Times New Roman" w:hAnsi="Times New Roman" w:cs="Times New Roman"/>
          <w:sz w:val="28"/>
          <w:szCs w:val="28"/>
        </w:rPr>
        <w:tab/>
      </w:r>
      <w:r w:rsidRPr="0020076B">
        <w:rPr>
          <w:rFonts w:ascii="Times New Roman" w:eastAsia="Times New Roman" w:hAnsi="Times New Roman" w:cs="Times New Roman"/>
          <w:b/>
          <w:sz w:val="28"/>
          <w:szCs w:val="28"/>
        </w:rPr>
        <w:t>Решили:</w:t>
      </w:r>
    </w:p>
    <w:p w:rsidR="0020076B" w:rsidRPr="0020076B" w:rsidRDefault="0020076B" w:rsidP="0020076B">
      <w:pPr>
        <w:spacing w:after="0" w:line="240" w:lineRule="auto"/>
        <w:ind w:right="-427"/>
        <w:jc w:val="both"/>
        <w:rPr>
          <w:rFonts w:ascii="Times New Roman" w:eastAsia="Times New Roman" w:hAnsi="Times New Roman" w:cs="Times New Roman"/>
          <w:sz w:val="28"/>
          <w:szCs w:val="28"/>
        </w:rPr>
      </w:pPr>
      <w:r w:rsidRPr="0020076B">
        <w:rPr>
          <w:rFonts w:ascii="Times New Roman" w:eastAsia="Times New Roman" w:hAnsi="Times New Roman" w:cs="Times New Roman"/>
          <w:sz w:val="28"/>
          <w:szCs w:val="28"/>
        </w:rPr>
        <w:tab/>
        <w:t>Утвердить устав территориального общественного самоуправления «___________».</w:t>
      </w:r>
    </w:p>
    <w:p w:rsidR="0020076B" w:rsidRPr="0020076B" w:rsidRDefault="0020076B" w:rsidP="0020076B">
      <w:pPr>
        <w:spacing w:after="0" w:line="240" w:lineRule="auto"/>
        <w:ind w:right="-427"/>
        <w:jc w:val="both"/>
        <w:rPr>
          <w:rFonts w:ascii="Times New Roman" w:eastAsia="Times New Roman" w:hAnsi="Times New Roman" w:cs="Times New Roman"/>
          <w:sz w:val="28"/>
          <w:szCs w:val="28"/>
        </w:rPr>
      </w:pPr>
      <w:r w:rsidRPr="0020076B">
        <w:rPr>
          <w:rFonts w:ascii="Times New Roman" w:eastAsia="Times New Roman" w:hAnsi="Times New Roman" w:cs="Times New Roman"/>
          <w:sz w:val="28"/>
          <w:szCs w:val="28"/>
        </w:rPr>
        <w:tab/>
        <w:t>«за» -___, «против» -___, «воздержались» -___.</w:t>
      </w:r>
    </w:p>
    <w:p w:rsidR="0020076B" w:rsidRPr="0020076B" w:rsidRDefault="0020076B" w:rsidP="0020076B">
      <w:pPr>
        <w:spacing w:after="0" w:line="240" w:lineRule="auto"/>
        <w:ind w:right="-427"/>
        <w:jc w:val="both"/>
        <w:rPr>
          <w:rFonts w:ascii="Times New Roman" w:eastAsia="Times New Roman" w:hAnsi="Times New Roman" w:cs="Times New Roman"/>
          <w:b/>
          <w:sz w:val="28"/>
          <w:szCs w:val="28"/>
        </w:rPr>
      </w:pPr>
      <w:r w:rsidRPr="0020076B">
        <w:rPr>
          <w:rFonts w:ascii="Times New Roman" w:eastAsia="Times New Roman" w:hAnsi="Times New Roman" w:cs="Times New Roman"/>
          <w:b/>
          <w:sz w:val="28"/>
          <w:szCs w:val="28"/>
        </w:rPr>
        <w:tab/>
        <w:t>Слушали :</w:t>
      </w:r>
    </w:p>
    <w:p w:rsidR="0020076B" w:rsidRPr="0020076B" w:rsidRDefault="0020076B" w:rsidP="0020076B">
      <w:pPr>
        <w:spacing w:after="0" w:line="240" w:lineRule="auto"/>
        <w:ind w:right="-427"/>
        <w:jc w:val="both"/>
        <w:rPr>
          <w:rFonts w:ascii="Times New Roman" w:eastAsia="Times New Roman" w:hAnsi="Times New Roman" w:cs="Times New Roman"/>
          <w:sz w:val="28"/>
          <w:szCs w:val="28"/>
        </w:rPr>
      </w:pPr>
      <w:r w:rsidRPr="0020076B">
        <w:rPr>
          <w:rFonts w:ascii="Times New Roman" w:eastAsia="Times New Roman" w:hAnsi="Times New Roman" w:cs="Times New Roman"/>
          <w:sz w:val="28"/>
          <w:szCs w:val="28"/>
        </w:rPr>
        <w:tab/>
        <w:t>3. Об избрании комитета (совета) территориального общественного самоуправления       «________________».</w:t>
      </w:r>
    </w:p>
    <w:p w:rsidR="0020076B" w:rsidRPr="0020076B" w:rsidRDefault="0020076B" w:rsidP="0020076B">
      <w:pPr>
        <w:spacing w:after="0" w:line="240" w:lineRule="auto"/>
        <w:ind w:right="-427"/>
        <w:jc w:val="both"/>
        <w:rPr>
          <w:rFonts w:ascii="Times New Roman" w:eastAsia="Times New Roman" w:hAnsi="Times New Roman" w:cs="Times New Roman"/>
          <w:sz w:val="28"/>
          <w:szCs w:val="28"/>
        </w:rPr>
      </w:pPr>
      <w:r w:rsidRPr="0020076B">
        <w:rPr>
          <w:rFonts w:ascii="Times New Roman" w:eastAsia="Times New Roman" w:hAnsi="Times New Roman" w:cs="Times New Roman"/>
          <w:i/>
          <w:sz w:val="28"/>
          <w:szCs w:val="28"/>
        </w:rPr>
        <w:t>Докладчик:</w:t>
      </w:r>
      <w:r w:rsidRPr="0020076B">
        <w:rPr>
          <w:rFonts w:ascii="Times New Roman" w:eastAsia="Times New Roman" w:hAnsi="Times New Roman" w:cs="Times New Roman"/>
          <w:sz w:val="28"/>
          <w:szCs w:val="28"/>
        </w:rPr>
        <w:t xml:space="preserve"> __________________________________________________.</w:t>
      </w:r>
    </w:p>
    <w:p w:rsidR="0020076B" w:rsidRPr="0020076B" w:rsidRDefault="0020076B" w:rsidP="0020076B">
      <w:pPr>
        <w:spacing w:after="0" w:line="240" w:lineRule="auto"/>
        <w:ind w:right="-427"/>
        <w:jc w:val="both"/>
        <w:rPr>
          <w:rFonts w:ascii="Times New Roman" w:eastAsia="Times New Roman" w:hAnsi="Times New Roman" w:cs="Times New Roman"/>
          <w:b/>
          <w:sz w:val="28"/>
          <w:szCs w:val="28"/>
        </w:rPr>
      </w:pPr>
      <w:r w:rsidRPr="0020076B">
        <w:rPr>
          <w:rFonts w:ascii="Times New Roman" w:eastAsia="Times New Roman" w:hAnsi="Times New Roman" w:cs="Times New Roman"/>
          <w:b/>
          <w:sz w:val="28"/>
          <w:szCs w:val="28"/>
        </w:rPr>
        <w:tab/>
        <w:t>Решили:</w:t>
      </w:r>
    </w:p>
    <w:p w:rsidR="0020076B" w:rsidRPr="0020076B" w:rsidRDefault="0020076B" w:rsidP="0020076B">
      <w:pPr>
        <w:spacing w:after="0" w:line="240" w:lineRule="auto"/>
        <w:ind w:right="-427"/>
        <w:jc w:val="both"/>
        <w:rPr>
          <w:rFonts w:ascii="Times New Roman" w:eastAsia="Times New Roman" w:hAnsi="Times New Roman" w:cs="Times New Roman"/>
          <w:sz w:val="28"/>
          <w:szCs w:val="28"/>
        </w:rPr>
      </w:pPr>
      <w:r w:rsidRPr="0020076B">
        <w:rPr>
          <w:rFonts w:ascii="Times New Roman" w:eastAsia="Times New Roman" w:hAnsi="Times New Roman" w:cs="Times New Roman"/>
          <w:sz w:val="28"/>
          <w:szCs w:val="28"/>
        </w:rPr>
        <w:tab/>
        <w:t>Избрать органы территориального общественного самоуправления       «_____________» в количестве _____ человек.</w:t>
      </w:r>
    </w:p>
    <w:p w:rsidR="0020076B" w:rsidRPr="0020076B" w:rsidRDefault="0020076B" w:rsidP="0020076B">
      <w:pPr>
        <w:spacing w:after="0" w:line="240" w:lineRule="auto"/>
        <w:ind w:right="-427"/>
        <w:jc w:val="both"/>
        <w:rPr>
          <w:rFonts w:ascii="Times New Roman" w:eastAsia="Times New Roman" w:hAnsi="Times New Roman" w:cs="Times New Roman"/>
          <w:sz w:val="28"/>
          <w:szCs w:val="28"/>
        </w:rPr>
      </w:pPr>
      <w:r w:rsidRPr="0020076B">
        <w:rPr>
          <w:rFonts w:ascii="Times New Roman" w:eastAsia="Times New Roman" w:hAnsi="Times New Roman" w:cs="Times New Roman"/>
          <w:sz w:val="28"/>
          <w:szCs w:val="28"/>
        </w:rPr>
        <w:tab/>
        <w:t>«за» -___, «против» -___, «воздержались» -___.</w:t>
      </w:r>
    </w:p>
    <w:p w:rsidR="0020076B" w:rsidRPr="0020076B" w:rsidRDefault="0020076B" w:rsidP="0020076B">
      <w:pPr>
        <w:spacing w:after="0" w:line="240" w:lineRule="auto"/>
        <w:ind w:right="-427"/>
        <w:jc w:val="both"/>
        <w:rPr>
          <w:rFonts w:ascii="Times New Roman" w:eastAsia="Times New Roman" w:hAnsi="Times New Roman" w:cs="Times New Roman"/>
          <w:sz w:val="28"/>
          <w:szCs w:val="28"/>
        </w:rPr>
      </w:pPr>
      <w:r w:rsidRPr="0020076B">
        <w:rPr>
          <w:rFonts w:ascii="Times New Roman" w:eastAsia="Times New Roman" w:hAnsi="Times New Roman" w:cs="Times New Roman"/>
          <w:sz w:val="28"/>
          <w:szCs w:val="28"/>
        </w:rPr>
        <w:tab/>
        <w:t>Избрать в состав комитета (совета) территориального общественного самоуправления следующих граждан:</w:t>
      </w:r>
    </w:p>
    <w:p w:rsidR="0020076B" w:rsidRPr="0020076B" w:rsidRDefault="0020076B" w:rsidP="0020076B">
      <w:pPr>
        <w:spacing w:after="0" w:line="240" w:lineRule="auto"/>
        <w:ind w:right="-427"/>
        <w:jc w:val="both"/>
        <w:rPr>
          <w:rFonts w:ascii="Times New Roman" w:eastAsia="Times New Roman" w:hAnsi="Times New Roman" w:cs="Times New Roman"/>
          <w:sz w:val="28"/>
          <w:szCs w:val="28"/>
        </w:rPr>
      </w:pPr>
      <w:r w:rsidRPr="0020076B">
        <w:rPr>
          <w:rFonts w:ascii="Times New Roman" w:eastAsia="Times New Roman" w:hAnsi="Times New Roman" w:cs="Times New Roman"/>
          <w:sz w:val="28"/>
          <w:szCs w:val="28"/>
        </w:rPr>
        <w:tab/>
        <w:t>1.</w:t>
      </w:r>
    </w:p>
    <w:p w:rsidR="0020076B" w:rsidRPr="0020076B" w:rsidRDefault="0020076B" w:rsidP="0020076B">
      <w:pPr>
        <w:spacing w:after="0" w:line="240" w:lineRule="auto"/>
        <w:ind w:right="-427"/>
        <w:jc w:val="both"/>
        <w:rPr>
          <w:rFonts w:ascii="Times New Roman" w:eastAsia="Times New Roman" w:hAnsi="Times New Roman" w:cs="Times New Roman"/>
          <w:sz w:val="28"/>
          <w:szCs w:val="28"/>
        </w:rPr>
      </w:pPr>
      <w:r w:rsidRPr="0020076B">
        <w:rPr>
          <w:rFonts w:ascii="Times New Roman" w:eastAsia="Times New Roman" w:hAnsi="Times New Roman" w:cs="Times New Roman"/>
          <w:sz w:val="28"/>
          <w:szCs w:val="28"/>
        </w:rPr>
        <w:tab/>
        <w:t>2.</w:t>
      </w:r>
    </w:p>
    <w:p w:rsidR="0020076B" w:rsidRPr="0020076B" w:rsidRDefault="0020076B" w:rsidP="0020076B">
      <w:pPr>
        <w:spacing w:after="0" w:line="240" w:lineRule="auto"/>
        <w:ind w:right="-427"/>
        <w:jc w:val="both"/>
        <w:rPr>
          <w:rFonts w:ascii="Times New Roman" w:eastAsia="Times New Roman" w:hAnsi="Times New Roman" w:cs="Times New Roman"/>
          <w:sz w:val="28"/>
          <w:szCs w:val="28"/>
        </w:rPr>
      </w:pPr>
      <w:r w:rsidRPr="0020076B">
        <w:rPr>
          <w:rFonts w:ascii="Times New Roman" w:eastAsia="Times New Roman" w:hAnsi="Times New Roman" w:cs="Times New Roman"/>
          <w:sz w:val="28"/>
          <w:szCs w:val="28"/>
        </w:rPr>
        <w:tab/>
        <w:t>3.</w:t>
      </w:r>
    </w:p>
    <w:p w:rsidR="0020076B" w:rsidRPr="0020076B" w:rsidRDefault="0020076B" w:rsidP="0020076B">
      <w:pPr>
        <w:spacing w:after="0" w:line="240" w:lineRule="auto"/>
        <w:ind w:right="-427"/>
        <w:jc w:val="both"/>
        <w:rPr>
          <w:rFonts w:ascii="Times New Roman" w:eastAsia="Times New Roman" w:hAnsi="Times New Roman" w:cs="Times New Roman"/>
          <w:sz w:val="28"/>
          <w:szCs w:val="28"/>
        </w:rPr>
      </w:pPr>
      <w:r w:rsidRPr="0020076B">
        <w:rPr>
          <w:rFonts w:ascii="Times New Roman" w:eastAsia="Times New Roman" w:hAnsi="Times New Roman" w:cs="Times New Roman"/>
          <w:sz w:val="28"/>
          <w:szCs w:val="28"/>
        </w:rPr>
        <w:tab/>
        <w:t>4.</w:t>
      </w:r>
    </w:p>
    <w:p w:rsidR="0020076B" w:rsidRPr="0020076B" w:rsidRDefault="0020076B" w:rsidP="0020076B">
      <w:pPr>
        <w:spacing w:after="0" w:line="240" w:lineRule="auto"/>
        <w:ind w:right="-427"/>
        <w:jc w:val="both"/>
        <w:rPr>
          <w:rFonts w:ascii="Times New Roman" w:eastAsia="Times New Roman" w:hAnsi="Times New Roman" w:cs="Times New Roman"/>
          <w:sz w:val="28"/>
          <w:szCs w:val="28"/>
        </w:rPr>
      </w:pPr>
      <w:r w:rsidRPr="0020076B">
        <w:rPr>
          <w:rFonts w:ascii="Times New Roman" w:eastAsia="Times New Roman" w:hAnsi="Times New Roman" w:cs="Times New Roman"/>
          <w:sz w:val="28"/>
          <w:szCs w:val="28"/>
        </w:rPr>
        <w:tab/>
        <w:t>5.</w:t>
      </w:r>
    </w:p>
    <w:p w:rsidR="0020076B" w:rsidRPr="0020076B" w:rsidRDefault="0020076B" w:rsidP="0020076B">
      <w:pPr>
        <w:spacing w:after="0" w:line="240" w:lineRule="auto"/>
        <w:ind w:right="-427"/>
        <w:jc w:val="both"/>
        <w:rPr>
          <w:rFonts w:ascii="Times New Roman" w:eastAsia="Times New Roman" w:hAnsi="Times New Roman" w:cs="Times New Roman"/>
          <w:sz w:val="28"/>
          <w:szCs w:val="28"/>
        </w:rPr>
      </w:pPr>
      <w:r w:rsidRPr="0020076B">
        <w:rPr>
          <w:rFonts w:ascii="Times New Roman" w:eastAsia="Times New Roman" w:hAnsi="Times New Roman" w:cs="Times New Roman"/>
          <w:sz w:val="28"/>
          <w:szCs w:val="28"/>
        </w:rPr>
        <w:tab/>
        <w:t>«за» -___, «против» -___, «воздержались» -___.</w:t>
      </w:r>
    </w:p>
    <w:p w:rsidR="0020076B" w:rsidRPr="0020076B" w:rsidRDefault="0020076B" w:rsidP="0020076B">
      <w:pPr>
        <w:spacing w:after="0" w:line="240" w:lineRule="auto"/>
        <w:ind w:right="-427"/>
        <w:jc w:val="both"/>
        <w:rPr>
          <w:rFonts w:ascii="Times New Roman" w:eastAsia="Times New Roman" w:hAnsi="Times New Roman" w:cs="Times New Roman"/>
          <w:b/>
          <w:sz w:val="28"/>
          <w:szCs w:val="28"/>
        </w:rPr>
      </w:pPr>
      <w:r w:rsidRPr="0020076B">
        <w:rPr>
          <w:rFonts w:ascii="Times New Roman" w:eastAsia="Times New Roman" w:hAnsi="Times New Roman" w:cs="Times New Roman"/>
          <w:b/>
          <w:sz w:val="28"/>
          <w:szCs w:val="28"/>
        </w:rPr>
        <w:tab/>
        <w:t>Слушали :</w:t>
      </w:r>
    </w:p>
    <w:p w:rsidR="0020076B" w:rsidRPr="0020076B" w:rsidRDefault="0020076B" w:rsidP="0020076B">
      <w:pPr>
        <w:spacing w:after="0" w:line="240" w:lineRule="auto"/>
        <w:ind w:right="-427"/>
        <w:jc w:val="both"/>
        <w:rPr>
          <w:rFonts w:ascii="Times New Roman" w:eastAsia="Times New Roman" w:hAnsi="Times New Roman" w:cs="Times New Roman"/>
          <w:sz w:val="28"/>
          <w:szCs w:val="28"/>
        </w:rPr>
      </w:pPr>
      <w:r w:rsidRPr="0020076B">
        <w:rPr>
          <w:rFonts w:ascii="Times New Roman" w:eastAsia="Times New Roman" w:hAnsi="Times New Roman" w:cs="Times New Roman"/>
          <w:sz w:val="28"/>
          <w:szCs w:val="28"/>
        </w:rPr>
        <w:tab/>
        <w:t>4. Об избрании Председателя комитета (совета) территориального общественного самоуправления «_______________».</w:t>
      </w:r>
    </w:p>
    <w:p w:rsidR="0020076B" w:rsidRPr="0020076B" w:rsidRDefault="0020076B" w:rsidP="0020076B">
      <w:pPr>
        <w:spacing w:after="0" w:line="240" w:lineRule="auto"/>
        <w:ind w:right="-427"/>
        <w:jc w:val="both"/>
        <w:rPr>
          <w:rFonts w:ascii="Times New Roman" w:eastAsia="Times New Roman" w:hAnsi="Times New Roman" w:cs="Times New Roman"/>
          <w:sz w:val="28"/>
          <w:szCs w:val="28"/>
        </w:rPr>
      </w:pPr>
      <w:r w:rsidRPr="0020076B">
        <w:rPr>
          <w:rFonts w:ascii="Times New Roman" w:eastAsia="Times New Roman" w:hAnsi="Times New Roman" w:cs="Times New Roman"/>
          <w:i/>
          <w:sz w:val="28"/>
          <w:szCs w:val="28"/>
        </w:rPr>
        <w:t>Докладчик:</w:t>
      </w:r>
      <w:r w:rsidRPr="0020076B">
        <w:rPr>
          <w:rFonts w:ascii="Times New Roman" w:eastAsia="Times New Roman" w:hAnsi="Times New Roman" w:cs="Times New Roman"/>
          <w:sz w:val="28"/>
          <w:szCs w:val="28"/>
        </w:rPr>
        <w:t xml:space="preserve"> __________________________________________________.</w:t>
      </w:r>
    </w:p>
    <w:p w:rsidR="0020076B" w:rsidRPr="0020076B" w:rsidRDefault="0020076B" w:rsidP="0020076B">
      <w:pPr>
        <w:spacing w:after="0" w:line="240" w:lineRule="auto"/>
        <w:ind w:right="-427"/>
        <w:jc w:val="both"/>
        <w:rPr>
          <w:rFonts w:ascii="Times New Roman" w:eastAsia="Times New Roman" w:hAnsi="Times New Roman" w:cs="Times New Roman"/>
          <w:b/>
          <w:sz w:val="28"/>
          <w:szCs w:val="28"/>
        </w:rPr>
      </w:pPr>
      <w:r w:rsidRPr="0020076B">
        <w:rPr>
          <w:rFonts w:ascii="Times New Roman" w:eastAsia="Times New Roman" w:hAnsi="Times New Roman" w:cs="Times New Roman"/>
          <w:b/>
          <w:sz w:val="28"/>
          <w:szCs w:val="28"/>
        </w:rPr>
        <w:tab/>
        <w:t>Решили:</w:t>
      </w:r>
    </w:p>
    <w:p w:rsidR="0020076B" w:rsidRPr="0020076B" w:rsidRDefault="0020076B" w:rsidP="0020076B">
      <w:pPr>
        <w:spacing w:after="0" w:line="240" w:lineRule="auto"/>
        <w:ind w:right="-427"/>
        <w:jc w:val="both"/>
        <w:rPr>
          <w:rFonts w:ascii="Times New Roman" w:eastAsia="Times New Roman" w:hAnsi="Times New Roman" w:cs="Times New Roman"/>
          <w:sz w:val="28"/>
          <w:szCs w:val="28"/>
        </w:rPr>
      </w:pPr>
      <w:r w:rsidRPr="0020076B">
        <w:rPr>
          <w:rFonts w:ascii="Times New Roman" w:eastAsia="Times New Roman" w:hAnsi="Times New Roman" w:cs="Times New Roman"/>
          <w:sz w:val="28"/>
          <w:szCs w:val="28"/>
        </w:rPr>
        <w:tab/>
        <w:t>Избрать Председателем комитета (совета) территориального общественного самоуправления «____________»   ___________.</w:t>
      </w:r>
    </w:p>
    <w:p w:rsidR="0020076B" w:rsidRPr="0020076B" w:rsidRDefault="0020076B" w:rsidP="0020076B">
      <w:pPr>
        <w:spacing w:after="0" w:line="240" w:lineRule="auto"/>
        <w:ind w:right="-427"/>
        <w:jc w:val="both"/>
        <w:rPr>
          <w:rFonts w:ascii="Times New Roman" w:eastAsia="Times New Roman" w:hAnsi="Times New Roman" w:cs="Times New Roman"/>
          <w:sz w:val="28"/>
          <w:szCs w:val="28"/>
        </w:rPr>
      </w:pPr>
      <w:r w:rsidRPr="0020076B">
        <w:rPr>
          <w:rFonts w:ascii="Times New Roman" w:eastAsia="Times New Roman" w:hAnsi="Times New Roman" w:cs="Times New Roman"/>
          <w:sz w:val="28"/>
          <w:szCs w:val="28"/>
        </w:rPr>
        <w:tab/>
        <w:t>«за» -___, «против» -___, «воздержались» -___.</w:t>
      </w:r>
    </w:p>
    <w:p w:rsidR="0020076B" w:rsidRPr="0020076B" w:rsidRDefault="0020076B" w:rsidP="0020076B">
      <w:pPr>
        <w:spacing w:after="0" w:line="240" w:lineRule="auto"/>
        <w:ind w:right="-427"/>
        <w:jc w:val="both"/>
        <w:rPr>
          <w:rFonts w:ascii="Times New Roman" w:eastAsia="Times New Roman" w:hAnsi="Times New Roman" w:cs="Times New Roman"/>
          <w:b/>
          <w:sz w:val="28"/>
          <w:szCs w:val="28"/>
        </w:rPr>
      </w:pPr>
      <w:r w:rsidRPr="0020076B">
        <w:rPr>
          <w:rFonts w:ascii="Times New Roman" w:eastAsia="Times New Roman" w:hAnsi="Times New Roman" w:cs="Times New Roman"/>
          <w:b/>
          <w:sz w:val="28"/>
          <w:szCs w:val="28"/>
        </w:rPr>
        <w:tab/>
        <w:t>Слушали :</w:t>
      </w:r>
    </w:p>
    <w:p w:rsidR="0020076B" w:rsidRPr="0020076B" w:rsidRDefault="0020076B" w:rsidP="0020076B">
      <w:pPr>
        <w:spacing w:after="0" w:line="240" w:lineRule="auto"/>
        <w:ind w:right="-427"/>
        <w:jc w:val="both"/>
        <w:rPr>
          <w:rFonts w:ascii="Times New Roman" w:eastAsia="Times New Roman" w:hAnsi="Times New Roman" w:cs="Times New Roman"/>
          <w:sz w:val="28"/>
          <w:szCs w:val="28"/>
        </w:rPr>
      </w:pPr>
      <w:r w:rsidRPr="0020076B">
        <w:rPr>
          <w:rFonts w:ascii="Times New Roman" w:eastAsia="Times New Roman" w:hAnsi="Times New Roman" w:cs="Times New Roman"/>
          <w:sz w:val="28"/>
          <w:szCs w:val="28"/>
        </w:rPr>
        <w:tab/>
        <w:t>5. Об избрании контрольно-ревизионной комиссии территориального общественного самоуправления «____________».</w:t>
      </w:r>
    </w:p>
    <w:p w:rsidR="0020076B" w:rsidRPr="0020076B" w:rsidRDefault="0020076B" w:rsidP="0020076B">
      <w:pPr>
        <w:spacing w:after="0" w:line="240" w:lineRule="auto"/>
        <w:ind w:right="-427"/>
        <w:jc w:val="both"/>
        <w:rPr>
          <w:rFonts w:ascii="Times New Roman" w:eastAsia="Times New Roman" w:hAnsi="Times New Roman" w:cs="Times New Roman"/>
          <w:sz w:val="28"/>
          <w:szCs w:val="28"/>
        </w:rPr>
      </w:pPr>
      <w:r w:rsidRPr="0020076B">
        <w:rPr>
          <w:rFonts w:ascii="Times New Roman" w:eastAsia="Times New Roman" w:hAnsi="Times New Roman" w:cs="Times New Roman"/>
          <w:i/>
          <w:sz w:val="28"/>
          <w:szCs w:val="28"/>
        </w:rPr>
        <w:t>Докладчик:</w:t>
      </w:r>
      <w:r w:rsidRPr="0020076B">
        <w:rPr>
          <w:rFonts w:ascii="Times New Roman" w:eastAsia="Times New Roman" w:hAnsi="Times New Roman" w:cs="Times New Roman"/>
          <w:sz w:val="28"/>
          <w:szCs w:val="28"/>
        </w:rPr>
        <w:t xml:space="preserve"> __________________________________________________.</w:t>
      </w:r>
    </w:p>
    <w:p w:rsidR="0020076B" w:rsidRPr="0020076B" w:rsidRDefault="0020076B" w:rsidP="0020076B">
      <w:pPr>
        <w:spacing w:after="0" w:line="240" w:lineRule="auto"/>
        <w:ind w:right="-427"/>
        <w:jc w:val="both"/>
        <w:rPr>
          <w:rFonts w:ascii="Times New Roman" w:eastAsia="Times New Roman" w:hAnsi="Times New Roman" w:cs="Times New Roman"/>
          <w:b/>
          <w:sz w:val="28"/>
          <w:szCs w:val="28"/>
        </w:rPr>
      </w:pPr>
      <w:r w:rsidRPr="0020076B">
        <w:rPr>
          <w:rFonts w:ascii="Times New Roman" w:eastAsia="Times New Roman" w:hAnsi="Times New Roman" w:cs="Times New Roman"/>
          <w:b/>
          <w:sz w:val="28"/>
          <w:szCs w:val="28"/>
        </w:rPr>
        <w:tab/>
        <w:t>Решили:</w:t>
      </w:r>
    </w:p>
    <w:p w:rsidR="0020076B" w:rsidRPr="0020076B" w:rsidRDefault="0020076B" w:rsidP="0020076B">
      <w:pPr>
        <w:spacing w:after="0" w:line="240" w:lineRule="auto"/>
        <w:ind w:right="-427"/>
        <w:jc w:val="both"/>
        <w:rPr>
          <w:rFonts w:ascii="Times New Roman" w:eastAsia="Times New Roman" w:hAnsi="Times New Roman" w:cs="Times New Roman"/>
          <w:sz w:val="28"/>
          <w:szCs w:val="28"/>
        </w:rPr>
      </w:pPr>
      <w:r w:rsidRPr="0020076B">
        <w:rPr>
          <w:rFonts w:ascii="Times New Roman" w:eastAsia="Times New Roman" w:hAnsi="Times New Roman" w:cs="Times New Roman"/>
          <w:sz w:val="28"/>
          <w:szCs w:val="28"/>
        </w:rPr>
        <w:tab/>
        <w:t>Избрать контрольно-ревизионную комиссию территориального общественного самоуправления «____________» в количестве ____ человек.</w:t>
      </w:r>
    </w:p>
    <w:p w:rsidR="0020076B" w:rsidRPr="0020076B" w:rsidRDefault="0020076B" w:rsidP="0020076B">
      <w:pPr>
        <w:spacing w:after="0" w:line="240" w:lineRule="auto"/>
        <w:ind w:right="-427"/>
        <w:jc w:val="both"/>
        <w:rPr>
          <w:rFonts w:ascii="Times New Roman" w:eastAsia="Times New Roman" w:hAnsi="Times New Roman" w:cs="Times New Roman"/>
          <w:sz w:val="28"/>
          <w:szCs w:val="28"/>
        </w:rPr>
      </w:pPr>
      <w:r w:rsidRPr="0020076B">
        <w:rPr>
          <w:rFonts w:ascii="Times New Roman" w:eastAsia="Times New Roman" w:hAnsi="Times New Roman" w:cs="Times New Roman"/>
          <w:sz w:val="28"/>
          <w:szCs w:val="28"/>
        </w:rPr>
        <w:lastRenderedPageBreak/>
        <w:tab/>
        <w:t>«за» -___, «против» -___, «воздержались» -___.</w:t>
      </w:r>
    </w:p>
    <w:p w:rsidR="0020076B" w:rsidRPr="0020076B" w:rsidRDefault="0020076B" w:rsidP="0020076B">
      <w:pPr>
        <w:spacing w:after="0" w:line="240" w:lineRule="auto"/>
        <w:ind w:right="-427"/>
        <w:jc w:val="both"/>
        <w:rPr>
          <w:rFonts w:ascii="Times New Roman" w:eastAsia="Times New Roman" w:hAnsi="Times New Roman" w:cs="Times New Roman"/>
          <w:sz w:val="28"/>
          <w:szCs w:val="28"/>
        </w:rPr>
      </w:pPr>
      <w:r w:rsidRPr="0020076B">
        <w:rPr>
          <w:rFonts w:ascii="Times New Roman" w:eastAsia="Times New Roman" w:hAnsi="Times New Roman" w:cs="Times New Roman"/>
          <w:sz w:val="28"/>
          <w:szCs w:val="28"/>
        </w:rPr>
        <w:tab/>
        <w:t>Избрать в состав  контрольно-ревизионной комиссии следующих граждан:</w:t>
      </w:r>
    </w:p>
    <w:p w:rsidR="0020076B" w:rsidRPr="0020076B" w:rsidRDefault="0020076B" w:rsidP="0020076B">
      <w:pPr>
        <w:spacing w:after="0" w:line="240" w:lineRule="auto"/>
        <w:ind w:right="-427"/>
        <w:jc w:val="both"/>
        <w:rPr>
          <w:rFonts w:ascii="Times New Roman" w:eastAsia="Times New Roman" w:hAnsi="Times New Roman" w:cs="Times New Roman"/>
          <w:sz w:val="28"/>
          <w:szCs w:val="28"/>
        </w:rPr>
      </w:pPr>
      <w:r w:rsidRPr="0020076B">
        <w:rPr>
          <w:rFonts w:ascii="Times New Roman" w:eastAsia="Times New Roman" w:hAnsi="Times New Roman" w:cs="Times New Roman"/>
          <w:sz w:val="28"/>
          <w:szCs w:val="28"/>
        </w:rPr>
        <w:tab/>
        <w:t>1.</w:t>
      </w:r>
    </w:p>
    <w:p w:rsidR="0020076B" w:rsidRPr="0020076B" w:rsidRDefault="0020076B" w:rsidP="0020076B">
      <w:pPr>
        <w:spacing w:after="0" w:line="240" w:lineRule="auto"/>
        <w:ind w:right="-427"/>
        <w:jc w:val="both"/>
        <w:rPr>
          <w:rFonts w:ascii="Times New Roman" w:eastAsia="Times New Roman" w:hAnsi="Times New Roman" w:cs="Times New Roman"/>
          <w:sz w:val="28"/>
          <w:szCs w:val="28"/>
        </w:rPr>
      </w:pPr>
      <w:r w:rsidRPr="0020076B">
        <w:rPr>
          <w:rFonts w:ascii="Times New Roman" w:eastAsia="Times New Roman" w:hAnsi="Times New Roman" w:cs="Times New Roman"/>
          <w:sz w:val="28"/>
          <w:szCs w:val="28"/>
        </w:rPr>
        <w:tab/>
        <w:t>2.</w:t>
      </w:r>
    </w:p>
    <w:p w:rsidR="0020076B" w:rsidRPr="0020076B" w:rsidRDefault="0020076B" w:rsidP="0020076B">
      <w:pPr>
        <w:spacing w:after="0" w:line="240" w:lineRule="auto"/>
        <w:ind w:right="-427"/>
        <w:jc w:val="both"/>
        <w:rPr>
          <w:rFonts w:ascii="Times New Roman" w:eastAsia="Times New Roman" w:hAnsi="Times New Roman" w:cs="Times New Roman"/>
          <w:sz w:val="28"/>
          <w:szCs w:val="28"/>
        </w:rPr>
      </w:pPr>
      <w:r w:rsidRPr="0020076B">
        <w:rPr>
          <w:rFonts w:ascii="Times New Roman" w:eastAsia="Times New Roman" w:hAnsi="Times New Roman" w:cs="Times New Roman"/>
          <w:sz w:val="28"/>
          <w:szCs w:val="28"/>
        </w:rPr>
        <w:tab/>
        <w:t>3.</w:t>
      </w:r>
    </w:p>
    <w:p w:rsidR="0020076B" w:rsidRPr="0020076B" w:rsidRDefault="0020076B" w:rsidP="0020076B">
      <w:pPr>
        <w:spacing w:after="0" w:line="240" w:lineRule="auto"/>
        <w:ind w:right="-427"/>
        <w:jc w:val="both"/>
        <w:rPr>
          <w:rFonts w:ascii="Times New Roman" w:eastAsia="Times New Roman" w:hAnsi="Times New Roman" w:cs="Times New Roman"/>
          <w:sz w:val="28"/>
          <w:szCs w:val="28"/>
        </w:rPr>
      </w:pPr>
      <w:r w:rsidRPr="0020076B">
        <w:rPr>
          <w:rFonts w:ascii="Times New Roman" w:eastAsia="Times New Roman" w:hAnsi="Times New Roman" w:cs="Times New Roman"/>
          <w:sz w:val="28"/>
          <w:szCs w:val="28"/>
        </w:rPr>
        <w:tab/>
        <w:t>«за» -___, «против» -___, «воздержались» -___.</w:t>
      </w:r>
    </w:p>
    <w:p w:rsidR="0020076B" w:rsidRPr="0020076B" w:rsidRDefault="0020076B" w:rsidP="0020076B">
      <w:pPr>
        <w:spacing w:after="0" w:line="240" w:lineRule="auto"/>
        <w:ind w:right="-427"/>
        <w:jc w:val="both"/>
        <w:rPr>
          <w:rFonts w:ascii="Times New Roman" w:eastAsia="Times New Roman" w:hAnsi="Times New Roman" w:cs="Times New Roman"/>
          <w:b/>
          <w:sz w:val="28"/>
          <w:szCs w:val="28"/>
        </w:rPr>
      </w:pPr>
      <w:r w:rsidRPr="0020076B">
        <w:rPr>
          <w:rFonts w:ascii="Times New Roman" w:eastAsia="Times New Roman" w:hAnsi="Times New Roman" w:cs="Times New Roman"/>
          <w:b/>
          <w:sz w:val="28"/>
          <w:szCs w:val="28"/>
        </w:rPr>
        <w:tab/>
        <w:t>Слушали:</w:t>
      </w:r>
    </w:p>
    <w:p w:rsidR="0020076B" w:rsidRPr="0020076B" w:rsidRDefault="0020076B" w:rsidP="0020076B">
      <w:pPr>
        <w:spacing w:after="0" w:line="240" w:lineRule="auto"/>
        <w:ind w:right="-427"/>
        <w:jc w:val="both"/>
        <w:rPr>
          <w:rFonts w:ascii="Times New Roman" w:eastAsia="Times New Roman" w:hAnsi="Times New Roman" w:cs="Times New Roman"/>
          <w:sz w:val="28"/>
          <w:szCs w:val="28"/>
        </w:rPr>
      </w:pPr>
      <w:r w:rsidRPr="0020076B">
        <w:rPr>
          <w:rFonts w:ascii="Times New Roman" w:eastAsia="Times New Roman" w:hAnsi="Times New Roman" w:cs="Times New Roman"/>
          <w:sz w:val="28"/>
          <w:szCs w:val="28"/>
        </w:rPr>
        <w:tab/>
        <w:t>6. О направлении документов об учреждении территориального общественного самоуправления «__________» на регистрацию в администрацию муниципального образования_____________ и (или) на государственную регистрацию.</w:t>
      </w:r>
    </w:p>
    <w:p w:rsidR="0020076B" w:rsidRPr="0020076B" w:rsidRDefault="0020076B" w:rsidP="0020076B">
      <w:pPr>
        <w:spacing w:after="0" w:line="240" w:lineRule="auto"/>
        <w:ind w:right="-427"/>
        <w:jc w:val="both"/>
        <w:rPr>
          <w:rFonts w:ascii="Times New Roman" w:eastAsia="Times New Roman" w:hAnsi="Times New Roman" w:cs="Times New Roman"/>
          <w:sz w:val="28"/>
          <w:szCs w:val="28"/>
        </w:rPr>
      </w:pPr>
      <w:r w:rsidRPr="0020076B">
        <w:rPr>
          <w:rFonts w:ascii="Times New Roman" w:eastAsia="Times New Roman" w:hAnsi="Times New Roman" w:cs="Times New Roman"/>
          <w:i/>
          <w:sz w:val="28"/>
          <w:szCs w:val="28"/>
        </w:rPr>
        <w:t>Докладчик:</w:t>
      </w:r>
      <w:r w:rsidRPr="0020076B">
        <w:rPr>
          <w:rFonts w:ascii="Times New Roman" w:eastAsia="Times New Roman" w:hAnsi="Times New Roman" w:cs="Times New Roman"/>
          <w:sz w:val="28"/>
          <w:szCs w:val="28"/>
        </w:rPr>
        <w:t xml:space="preserve"> __________________________________________________.</w:t>
      </w:r>
    </w:p>
    <w:p w:rsidR="0020076B" w:rsidRPr="0020076B" w:rsidRDefault="0020076B" w:rsidP="0020076B">
      <w:pPr>
        <w:spacing w:after="0" w:line="240" w:lineRule="auto"/>
        <w:ind w:right="-427"/>
        <w:jc w:val="both"/>
        <w:rPr>
          <w:rFonts w:ascii="Times New Roman" w:eastAsia="Times New Roman" w:hAnsi="Times New Roman" w:cs="Times New Roman"/>
          <w:b/>
          <w:sz w:val="28"/>
          <w:szCs w:val="28"/>
        </w:rPr>
      </w:pPr>
      <w:r w:rsidRPr="0020076B">
        <w:rPr>
          <w:rFonts w:ascii="Times New Roman" w:eastAsia="Times New Roman" w:hAnsi="Times New Roman" w:cs="Times New Roman"/>
          <w:b/>
          <w:sz w:val="28"/>
          <w:szCs w:val="28"/>
        </w:rPr>
        <w:tab/>
        <w:t>Решили:</w:t>
      </w:r>
    </w:p>
    <w:p w:rsidR="0020076B" w:rsidRPr="0020076B" w:rsidRDefault="0020076B" w:rsidP="0020076B">
      <w:pPr>
        <w:spacing w:after="0" w:line="240" w:lineRule="auto"/>
        <w:ind w:right="-427"/>
        <w:jc w:val="both"/>
        <w:rPr>
          <w:rFonts w:ascii="Times New Roman" w:eastAsia="Times New Roman" w:hAnsi="Times New Roman" w:cs="Times New Roman"/>
          <w:sz w:val="28"/>
          <w:szCs w:val="28"/>
        </w:rPr>
      </w:pPr>
      <w:r w:rsidRPr="0020076B">
        <w:rPr>
          <w:rFonts w:ascii="Times New Roman" w:eastAsia="Times New Roman" w:hAnsi="Times New Roman" w:cs="Times New Roman"/>
          <w:sz w:val="28"/>
          <w:szCs w:val="28"/>
        </w:rPr>
        <w:tab/>
        <w:t>Назначить ответственным за представление документов территориального общественного самоуправления «_______________»  на регистрацию в администрацию муниципального образования ______________ и (или) на государственную регистрацию _____________.</w:t>
      </w:r>
    </w:p>
    <w:p w:rsidR="0020076B" w:rsidRPr="0020076B" w:rsidRDefault="0020076B" w:rsidP="0020076B">
      <w:pPr>
        <w:spacing w:after="0" w:line="240" w:lineRule="auto"/>
        <w:ind w:right="-427"/>
        <w:jc w:val="both"/>
        <w:rPr>
          <w:rFonts w:ascii="Times New Roman" w:eastAsia="Times New Roman" w:hAnsi="Times New Roman" w:cs="Times New Roman"/>
          <w:sz w:val="28"/>
          <w:szCs w:val="28"/>
        </w:rPr>
      </w:pPr>
      <w:r w:rsidRPr="0020076B">
        <w:rPr>
          <w:rFonts w:ascii="Times New Roman" w:eastAsia="Times New Roman" w:hAnsi="Times New Roman" w:cs="Times New Roman"/>
          <w:sz w:val="28"/>
          <w:szCs w:val="28"/>
        </w:rPr>
        <w:tab/>
        <w:t>«за» -___, «против» -___, «воздержались» -___.</w:t>
      </w:r>
    </w:p>
    <w:p w:rsidR="0020076B" w:rsidRPr="0020076B" w:rsidRDefault="0020076B" w:rsidP="0020076B">
      <w:pPr>
        <w:spacing w:after="0" w:line="240" w:lineRule="auto"/>
        <w:ind w:right="-427"/>
        <w:jc w:val="both"/>
        <w:rPr>
          <w:rFonts w:ascii="Times New Roman" w:eastAsia="Times New Roman" w:hAnsi="Times New Roman" w:cs="Times New Roman"/>
          <w:sz w:val="28"/>
          <w:szCs w:val="28"/>
        </w:rPr>
      </w:pPr>
    </w:p>
    <w:p w:rsidR="0020076B" w:rsidRPr="0020076B" w:rsidRDefault="0020076B" w:rsidP="0020076B">
      <w:pPr>
        <w:spacing w:after="0" w:line="240" w:lineRule="auto"/>
        <w:ind w:right="-427"/>
        <w:jc w:val="both"/>
        <w:rPr>
          <w:rFonts w:ascii="Times New Roman" w:eastAsia="Times New Roman" w:hAnsi="Times New Roman" w:cs="Times New Roman"/>
          <w:sz w:val="28"/>
          <w:szCs w:val="28"/>
        </w:rPr>
      </w:pPr>
      <w:r w:rsidRPr="0020076B">
        <w:rPr>
          <w:rFonts w:ascii="Times New Roman" w:eastAsia="Times New Roman" w:hAnsi="Times New Roman" w:cs="Times New Roman"/>
          <w:sz w:val="28"/>
          <w:szCs w:val="28"/>
        </w:rPr>
        <w:tab/>
        <w:t xml:space="preserve">Председатель собрания                                                </w:t>
      </w:r>
    </w:p>
    <w:p w:rsidR="0020076B" w:rsidRPr="0020076B" w:rsidRDefault="0020076B" w:rsidP="0020076B">
      <w:pPr>
        <w:ind w:right="-427"/>
        <w:rPr>
          <w:rFonts w:ascii="Times New Roman" w:hAnsi="Times New Roman" w:cs="Times New Roman"/>
          <w:sz w:val="28"/>
          <w:szCs w:val="28"/>
        </w:rPr>
      </w:pPr>
      <w:r w:rsidRPr="0020076B">
        <w:rPr>
          <w:rFonts w:ascii="Times New Roman" w:eastAsia="Times New Roman" w:hAnsi="Times New Roman" w:cs="Times New Roman"/>
          <w:sz w:val="28"/>
          <w:szCs w:val="28"/>
        </w:rPr>
        <w:tab/>
        <w:t xml:space="preserve">Секретарь собрания  </w:t>
      </w:r>
    </w:p>
    <w:p w:rsidR="0020076B" w:rsidRDefault="0020076B" w:rsidP="0020076B">
      <w:pPr>
        <w:spacing w:after="0" w:line="240" w:lineRule="auto"/>
        <w:ind w:left="-360" w:right="-427"/>
        <w:jc w:val="center"/>
        <w:rPr>
          <w:rFonts w:ascii="Times New Roman" w:hAnsi="Times New Roman" w:cs="Times New Roman"/>
          <w:sz w:val="28"/>
          <w:szCs w:val="28"/>
          <w:lang w:val="en-US"/>
        </w:rPr>
      </w:pPr>
    </w:p>
    <w:p w:rsidR="0020076B" w:rsidRDefault="0020076B" w:rsidP="0020076B">
      <w:pPr>
        <w:spacing w:after="0" w:line="240" w:lineRule="auto"/>
        <w:ind w:left="-360" w:right="-427"/>
        <w:jc w:val="center"/>
        <w:rPr>
          <w:rFonts w:ascii="Times New Roman" w:hAnsi="Times New Roman" w:cs="Times New Roman"/>
          <w:sz w:val="28"/>
          <w:szCs w:val="28"/>
          <w:lang w:val="en-US"/>
        </w:rPr>
      </w:pPr>
    </w:p>
    <w:p w:rsidR="0020076B" w:rsidRDefault="0020076B" w:rsidP="0020076B">
      <w:pPr>
        <w:spacing w:after="0" w:line="240" w:lineRule="auto"/>
        <w:ind w:left="-360" w:right="-427"/>
        <w:jc w:val="center"/>
        <w:rPr>
          <w:rFonts w:ascii="Times New Roman" w:hAnsi="Times New Roman" w:cs="Times New Roman"/>
          <w:sz w:val="28"/>
          <w:szCs w:val="28"/>
          <w:lang w:val="en-US"/>
        </w:rPr>
      </w:pPr>
    </w:p>
    <w:p w:rsidR="0020076B" w:rsidRDefault="0020076B" w:rsidP="0020076B">
      <w:pPr>
        <w:spacing w:after="0" w:line="240" w:lineRule="auto"/>
        <w:ind w:left="-360" w:right="-427"/>
        <w:jc w:val="center"/>
        <w:rPr>
          <w:rFonts w:ascii="Times New Roman" w:hAnsi="Times New Roman" w:cs="Times New Roman"/>
          <w:sz w:val="28"/>
          <w:szCs w:val="28"/>
          <w:lang w:val="en-US"/>
        </w:rPr>
      </w:pPr>
    </w:p>
    <w:p w:rsidR="0020076B" w:rsidRDefault="0020076B" w:rsidP="0020076B">
      <w:pPr>
        <w:spacing w:after="0" w:line="240" w:lineRule="auto"/>
        <w:ind w:left="-360" w:right="-427"/>
        <w:jc w:val="center"/>
        <w:rPr>
          <w:rFonts w:ascii="Times New Roman" w:hAnsi="Times New Roman" w:cs="Times New Roman"/>
          <w:sz w:val="28"/>
          <w:szCs w:val="28"/>
          <w:lang w:val="en-US"/>
        </w:rPr>
      </w:pPr>
    </w:p>
    <w:p w:rsidR="0020076B" w:rsidRDefault="0020076B" w:rsidP="0020076B">
      <w:pPr>
        <w:spacing w:after="0" w:line="240" w:lineRule="auto"/>
        <w:ind w:left="-360" w:right="-427"/>
        <w:jc w:val="center"/>
        <w:rPr>
          <w:rFonts w:ascii="Times New Roman" w:hAnsi="Times New Roman" w:cs="Times New Roman"/>
          <w:sz w:val="28"/>
          <w:szCs w:val="28"/>
          <w:lang w:val="en-US"/>
        </w:rPr>
      </w:pPr>
    </w:p>
    <w:p w:rsidR="0020076B" w:rsidRDefault="0020076B" w:rsidP="0020076B">
      <w:pPr>
        <w:spacing w:after="0" w:line="240" w:lineRule="auto"/>
        <w:ind w:left="-360" w:right="-427"/>
        <w:jc w:val="center"/>
        <w:rPr>
          <w:rFonts w:ascii="Times New Roman" w:hAnsi="Times New Roman" w:cs="Times New Roman"/>
          <w:sz w:val="28"/>
          <w:szCs w:val="28"/>
          <w:lang w:val="en-US"/>
        </w:rPr>
      </w:pPr>
    </w:p>
    <w:p w:rsidR="0020076B" w:rsidRDefault="0020076B" w:rsidP="0020076B">
      <w:pPr>
        <w:spacing w:after="0" w:line="240" w:lineRule="auto"/>
        <w:ind w:left="-360" w:right="-427"/>
        <w:jc w:val="center"/>
        <w:rPr>
          <w:rFonts w:ascii="Times New Roman" w:hAnsi="Times New Roman" w:cs="Times New Roman"/>
          <w:sz w:val="28"/>
          <w:szCs w:val="28"/>
          <w:lang w:val="en-US"/>
        </w:rPr>
      </w:pPr>
    </w:p>
    <w:p w:rsidR="0020076B" w:rsidRDefault="0020076B" w:rsidP="0020076B">
      <w:pPr>
        <w:spacing w:after="0" w:line="240" w:lineRule="auto"/>
        <w:ind w:left="-360" w:right="-427"/>
        <w:jc w:val="center"/>
        <w:rPr>
          <w:rFonts w:ascii="Times New Roman" w:hAnsi="Times New Roman" w:cs="Times New Roman"/>
          <w:sz w:val="28"/>
          <w:szCs w:val="28"/>
          <w:lang w:val="en-US"/>
        </w:rPr>
      </w:pPr>
    </w:p>
    <w:p w:rsidR="0020076B" w:rsidRDefault="0020076B" w:rsidP="0020076B">
      <w:pPr>
        <w:spacing w:after="0" w:line="240" w:lineRule="auto"/>
        <w:ind w:left="-360" w:right="-427"/>
        <w:jc w:val="center"/>
        <w:rPr>
          <w:rFonts w:ascii="Times New Roman" w:hAnsi="Times New Roman" w:cs="Times New Roman"/>
          <w:sz w:val="28"/>
          <w:szCs w:val="28"/>
          <w:lang w:val="en-US"/>
        </w:rPr>
      </w:pPr>
    </w:p>
    <w:p w:rsidR="0020076B" w:rsidRDefault="0020076B" w:rsidP="0020076B">
      <w:pPr>
        <w:spacing w:after="0" w:line="240" w:lineRule="auto"/>
        <w:ind w:left="-360" w:right="-427"/>
        <w:jc w:val="center"/>
        <w:rPr>
          <w:rFonts w:ascii="Times New Roman" w:hAnsi="Times New Roman" w:cs="Times New Roman"/>
          <w:sz w:val="28"/>
          <w:szCs w:val="28"/>
          <w:lang w:val="en-US"/>
        </w:rPr>
      </w:pPr>
    </w:p>
    <w:p w:rsidR="0020076B" w:rsidRDefault="0020076B" w:rsidP="0020076B">
      <w:pPr>
        <w:spacing w:after="0" w:line="240" w:lineRule="auto"/>
        <w:ind w:left="-360" w:right="-427"/>
        <w:jc w:val="center"/>
        <w:rPr>
          <w:rFonts w:ascii="Times New Roman" w:hAnsi="Times New Roman" w:cs="Times New Roman"/>
          <w:sz w:val="28"/>
          <w:szCs w:val="28"/>
          <w:lang w:val="en-US"/>
        </w:rPr>
      </w:pPr>
    </w:p>
    <w:p w:rsidR="0020076B" w:rsidRDefault="0020076B" w:rsidP="0020076B">
      <w:pPr>
        <w:spacing w:after="0" w:line="240" w:lineRule="auto"/>
        <w:ind w:left="-360" w:right="-427"/>
        <w:jc w:val="center"/>
        <w:rPr>
          <w:rFonts w:ascii="Times New Roman" w:hAnsi="Times New Roman" w:cs="Times New Roman"/>
          <w:sz w:val="28"/>
          <w:szCs w:val="28"/>
          <w:lang w:val="en-US"/>
        </w:rPr>
      </w:pPr>
    </w:p>
    <w:p w:rsidR="0020076B" w:rsidRDefault="0020076B" w:rsidP="0020076B">
      <w:pPr>
        <w:spacing w:after="0" w:line="240" w:lineRule="auto"/>
        <w:ind w:left="-360" w:right="-427"/>
        <w:jc w:val="center"/>
        <w:rPr>
          <w:rFonts w:ascii="Times New Roman" w:hAnsi="Times New Roman" w:cs="Times New Roman"/>
          <w:sz w:val="28"/>
          <w:szCs w:val="28"/>
          <w:lang w:val="en-US"/>
        </w:rPr>
      </w:pPr>
    </w:p>
    <w:p w:rsidR="0020076B" w:rsidRDefault="0020076B" w:rsidP="0020076B">
      <w:pPr>
        <w:spacing w:after="0" w:line="240" w:lineRule="auto"/>
        <w:ind w:left="-360" w:right="-427"/>
        <w:jc w:val="center"/>
        <w:rPr>
          <w:rFonts w:ascii="Times New Roman" w:hAnsi="Times New Roman" w:cs="Times New Roman"/>
          <w:sz w:val="28"/>
          <w:szCs w:val="28"/>
          <w:lang w:val="en-US"/>
        </w:rPr>
      </w:pPr>
    </w:p>
    <w:p w:rsidR="0020076B" w:rsidRDefault="0020076B" w:rsidP="0020076B">
      <w:pPr>
        <w:spacing w:after="0" w:line="240" w:lineRule="auto"/>
        <w:ind w:left="-360" w:right="-427"/>
        <w:jc w:val="center"/>
        <w:rPr>
          <w:rFonts w:ascii="Times New Roman" w:hAnsi="Times New Roman" w:cs="Times New Roman"/>
          <w:sz w:val="28"/>
          <w:szCs w:val="28"/>
          <w:lang w:val="en-US"/>
        </w:rPr>
      </w:pPr>
    </w:p>
    <w:p w:rsidR="0020076B" w:rsidRDefault="0020076B" w:rsidP="0020076B">
      <w:pPr>
        <w:spacing w:after="0" w:line="240" w:lineRule="auto"/>
        <w:ind w:left="-360" w:right="-427"/>
        <w:jc w:val="center"/>
        <w:rPr>
          <w:rFonts w:ascii="Times New Roman" w:hAnsi="Times New Roman" w:cs="Times New Roman"/>
          <w:sz w:val="28"/>
          <w:szCs w:val="28"/>
          <w:lang w:val="en-US"/>
        </w:rPr>
      </w:pPr>
    </w:p>
    <w:p w:rsidR="0020076B" w:rsidRDefault="0020076B" w:rsidP="0020076B">
      <w:pPr>
        <w:spacing w:after="0" w:line="240" w:lineRule="auto"/>
        <w:ind w:left="-360" w:right="-427"/>
        <w:jc w:val="center"/>
        <w:rPr>
          <w:rFonts w:ascii="Times New Roman" w:hAnsi="Times New Roman" w:cs="Times New Roman"/>
          <w:sz w:val="28"/>
          <w:szCs w:val="28"/>
          <w:lang w:val="en-US"/>
        </w:rPr>
      </w:pPr>
    </w:p>
    <w:p w:rsidR="0020076B" w:rsidRDefault="0020076B" w:rsidP="0020076B">
      <w:pPr>
        <w:spacing w:after="0" w:line="240" w:lineRule="auto"/>
        <w:ind w:left="-360" w:right="-427"/>
        <w:jc w:val="center"/>
        <w:rPr>
          <w:rFonts w:ascii="Times New Roman" w:hAnsi="Times New Roman" w:cs="Times New Roman"/>
          <w:sz w:val="28"/>
          <w:szCs w:val="28"/>
          <w:lang w:val="en-US"/>
        </w:rPr>
      </w:pPr>
    </w:p>
    <w:p w:rsidR="0020076B" w:rsidRDefault="0020076B" w:rsidP="0020076B">
      <w:pPr>
        <w:spacing w:after="0" w:line="240" w:lineRule="auto"/>
        <w:ind w:left="-360" w:right="-427"/>
        <w:jc w:val="center"/>
        <w:rPr>
          <w:rFonts w:ascii="Times New Roman" w:hAnsi="Times New Roman" w:cs="Times New Roman"/>
          <w:sz w:val="28"/>
          <w:szCs w:val="28"/>
          <w:lang w:val="en-US"/>
        </w:rPr>
      </w:pPr>
    </w:p>
    <w:p w:rsidR="0020076B" w:rsidRDefault="0020076B" w:rsidP="0020076B">
      <w:pPr>
        <w:spacing w:after="0" w:line="240" w:lineRule="auto"/>
        <w:ind w:left="-360" w:right="-427"/>
        <w:jc w:val="center"/>
        <w:rPr>
          <w:rFonts w:ascii="Times New Roman" w:hAnsi="Times New Roman" w:cs="Times New Roman"/>
          <w:sz w:val="28"/>
          <w:szCs w:val="28"/>
          <w:lang w:val="en-US"/>
        </w:rPr>
      </w:pPr>
    </w:p>
    <w:p w:rsidR="0020076B" w:rsidRDefault="0020076B" w:rsidP="0020076B">
      <w:pPr>
        <w:spacing w:after="0" w:line="240" w:lineRule="auto"/>
        <w:ind w:left="-360" w:right="-427"/>
        <w:jc w:val="center"/>
        <w:rPr>
          <w:rFonts w:ascii="Times New Roman" w:hAnsi="Times New Roman" w:cs="Times New Roman"/>
          <w:sz w:val="28"/>
          <w:szCs w:val="28"/>
          <w:lang w:val="en-US"/>
        </w:rPr>
      </w:pPr>
    </w:p>
    <w:p w:rsidR="0020076B" w:rsidRDefault="0020076B" w:rsidP="0020076B">
      <w:pPr>
        <w:spacing w:after="0" w:line="240" w:lineRule="auto"/>
        <w:ind w:left="-360" w:right="-427"/>
        <w:jc w:val="center"/>
        <w:rPr>
          <w:rFonts w:ascii="Times New Roman" w:hAnsi="Times New Roman" w:cs="Times New Roman"/>
          <w:sz w:val="28"/>
          <w:szCs w:val="28"/>
          <w:lang w:val="en-US"/>
        </w:rPr>
      </w:pPr>
    </w:p>
    <w:p w:rsidR="0020076B" w:rsidRPr="0020076B" w:rsidRDefault="0020076B" w:rsidP="0020076B">
      <w:pPr>
        <w:spacing w:after="0" w:line="240" w:lineRule="auto"/>
        <w:ind w:left="-360" w:right="-427"/>
        <w:jc w:val="center"/>
        <w:rPr>
          <w:rFonts w:ascii="Times New Roman" w:hAnsi="Times New Roman" w:cs="Times New Roman"/>
          <w:sz w:val="28"/>
          <w:szCs w:val="28"/>
        </w:rPr>
      </w:pPr>
      <w:r w:rsidRPr="0020076B">
        <w:rPr>
          <w:rFonts w:ascii="Times New Roman" w:hAnsi="Times New Roman" w:cs="Times New Roman"/>
          <w:noProof/>
          <w:sz w:val="28"/>
          <w:szCs w:val="28"/>
        </w:rPr>
        <w:lastRenderedPageBreak/>
        <w:drawing>
          <wp:inline distT="0" distB="0" distL="0" distR="0">
            <wp:extent cx="552450" cy="674314"/>
            <wp:effectExtent l="19050" t="0" r="0" b="0"/>
            <wp:docPr id="21" name="Рисунок 1"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rf"/>
                    <pic:cNvPicPr>
                      <a:picLocks noChangeAspect="1" noChangeArrowheads="1"/>
                    </pic:cNvPicPr>
                  </pic:nvPicPr>
                  <pic:blipFill>
                    <a:blip r:embed="rId8"/>
                    <a:srcRect/>
                    <a:stretch>
                      <a:fillRect/>
                    </a:stretch>
                  </pic:blipFill>
                  <pic:spPr bwMode="auto">
                    <a:xfrm>
                      <a:off x="0" y="0"/>
                      <a:ext cx="552450" cy="674314"/>
                    </a:xfrm>
                    <a:prstGeom prst="rect">
                      <a:avLst/>
                    </a:prstGeom>
                    <a:noFill/>
                    <a:ln w="9525">
                      <a:noFill/>
                      <a:miter lim="800000"/>
                      <a:headEnd/>
                      <a:tailEnd/>
                    </a:ln>
                  </pic:spPr>
                </pic:pic>
              </a:graphicData>
            </a:graphic>
          </wp:inline>
        </w:drawing>
      </w:r>
    </w:p>
    <w:p w:rsidR="0020076B" w:rsidRPr="0020076B" w:rsidRDefault="0020076B" w:rsidP="0020076B">
      <w:pPr>
        <w:tabs>
          <w:tab w:val="left" w:pos="5670"/>
        </w:tabs>
        <w:spacing w:after="0" w:line="240" w:lineRule="auto"/>
        <w:ind w:right="-427"/>
        <w:jc w:val="center"/>
        <w:rPr>
          <w:rFonts w:ascii="Times New Roman" w:hAnsi="Times New Roman" w:cs="Times New Roman"/>
          <w:b/>
          <w:sz w:val="28"/>
          <w:szCs w:val="28"/>
        </w:rPr>
      </w:pPr>
      <w:r w:rsidRPr="0020076B">
        <w:rPr>
          <w:rFonts w:ascii="Times New Roman" w:hAnsi="Times New Roman" w:cs="Times New Roman"/>
          <w:b/>
          <w:sz w:val="28"/>
          <w:szCs w:val="28"/>
        </w:rPr>
        <w:t>Российская Федерация</w:t>
      </w:r>
    </w:p>
    <w:p w:rsidR="0020076B" w:rsidRPr="0020076B" w:rsidRDefault="0020076B" w:rsidP="0020076B">
      <w:pPr>
        <w:spacing w:after="0" w:line="240" w:lineRule="auto"/>
        <w:ind w:right="-427"/>
        <w:jc w:val="center"/>
        <w:rPr>
          <w:rFonts w:ascii="Times New Roman" w:hAnsi="Times New Roman" w:cs="Times New Roman"/>
          <w:b/>
          <w:sz w:val="28"/>
          <w:szCs w:val="28"/>
        </w:rPr>
      </w:pPr>
      <w:r w:rsidRPr="0020076B">
        <w:rPr>
          <w:rFonts w:ascii="Times New Roman" w:hAnsi="Times New Roman" w:cs="Times New Roman"/>
          <w:b/>
          <w:sz w:val="28"/>
          <w:szCs w:val="28"/>
        </w:rPr>
        <w:t>муниципальное образование «Родниковское городское поселение</w:t>
      </w:r>
    </w:p>
    <w:p w:rsidR="0020076B" w:rsidRPr="0020076B" w:rsidRDefault="0020076B" w:rsidP="0020076B">
      <w:pPr>
        <w:spacing w:after="0" w:line="240" w:lineRule="auto"/>
        <w:ind w:right="-427"/>
        <w:jc w:val="center"/>
        <w:rPr>
          <w:rFonts w:ascii="Times New Roman" w:hAnsi="Times New Roman" w:cs="Times New Roman"/>
          <w:b/>
          <w:sz w:val="28"/>
          <w:szCs w:val="28"/>
        </w:rPr>
      </w:pPr>
      <w:r w:rsidRPr="0020076B">
        <w:rPr>
          <w:rFonts w:ascii="Times New Roman" w:hAnsi="Times New Roman" w:cs="Times New Roman"/>
          <w:b/>
          <w:sz w:val="28"/>
          <w:szCs w:val="28"/>
        </w:rPr>
        <w:t>Родниковского муниципального района Ивановской области»</w:t>
      </w:r>
    </w:p>
    <w:p w:rsidR="0020076B" w:rsidRPr="0020076B" w:rsidRDefault="0020076B" w:rsidP="0020076B">
      <w:pPr>
        <w:tabs>
          <w:tab w:val="left" w:pos="5670"/>
        </w:tabs>
        <w:spacing w:after="0" w:line="240" w:lineRule="auto"/>
        <w:ind w:right="-427"/>
        <w:jc w:val="center"/>
        <w:rPr>
          <w:rFonts w:ascii="Times New Roman" w:hAnsi="Times New Roman" w:cs="Times New Roman"/>
          <w:b/>
          <w:sz w:val="28"/>
          <w:szCs w:val="28"/>
        </w:rPr>
      </w:pPr>
      <w:r w:rsidRPr="0020076B">
        <w:rPr>
          <w:rFonts w:ascii="Times New Roman" w:hAnsi="Times New Roman" w:cs="Times New Roman"/>
          <w:b/>
          <w:sz w:val="28"/>
          <w:szCs w:val="28"/>
        </w:rPr>
        <w:t>СОВЕТ</w:t>
      </w:r>
    </w:p>
    <w:p w:rsidR="0020076B" w:rsidRPr="0020076B" w:rsidRDefault="0020076B" w:rsidP="0020076B">
      <w:pPr>
        <w:spacing w:after="0" w:line="240" w:lineRule="auto"/>
        <w:ind w:right="-427"/>
        <w:jc w:val="center"/>
        <w:rPr>
          <w:rFonts w:ascii="Times New Roman" w:hAnsi="Times New Roman" w:cs="Times New Roman"/>
          <w:b/>
          <w:sz w:val="28"/>
          <w:szCs w:val="28"/>
        </w:rPr>
      </w:pPr>
      <w:r w:rsidRPr="0020076B">
        <w:rPr>
          <w:rFonts w:ascii="Times New Roman" w:hAnsi="Times New Roman" w:cs="Times New Roman"/>
          <w:b/>
          <w:sz w:val="28"/>
          <w:szCs w:val="28"/>
        </w:rPr>
        <w:t>муниципального образования «Родниковское городское поселение</w:t>
      </w:r>
    </w:p>
    <w:p w:rsidR="0020076B" w:rsidRPr="0020076B" w:rsidRDefault="0020076B" w:rsidP="0020076B">
      <w:pPr>
        <w:spacing w:after="0" w:line="240" w:lineRule="auto"/>
        <w:ind w:right="-427"/>
        <w:jc w:val="center"/>
        <w:rPr>
          <w:rFonts w:ascii="Times New Roman" w:hAnsi="Times New Roman" w:cs="Times New Roman"/>
          <w:b/>
          <w:sz w:val="28"/>
          <w:szCs w:val="28"/>
        </w:rPr>
      </w:pPr>
      <w:r w:rsidRPr="0020076B">
        <w:rPr>
          <w:rFonts w:ascii="Times New Roman" w:hAnsi="Times New Roman" w:cs="Times New Roman"/>
          <w:b/>
          <w:sz w:val="28"/>
          <w:szCs w:val="28"/>
        </w:rPr>
        <w:t>Родниковского муниципального района Ивановской области»</w:t>
      </w:r>
    </w:p>
    <w:p w:rsidR="0020076B" w:rsidRPr="0020076B" w:rsidRDefault="0020076B" w:rsidP="0020076B">
      <w:pPr>
        <w:spacing w:after="0" w:line="240" w:lineRule="auto"/>
        <w:ind w:right="-427"/>
        <w:jc w:val="center"/>
        <w:rPr>
          <w:rFonts w:ascii="Times New Roman" w:hAnsi="Times New Roman" w:cs="Times New Roman"/>
          <w:b/>
          <w:i/>
          <w:sz w:val="28"/>
          <w:szCs w:val="28"/>
        </w:rPr>
      </w:pPr>
      <w:r w:rsidRPr="0020076B">
        <w:rPr>
          <w:rFonts w:ascii="Times New Roman" w:hAnsi="Times New Roman" w:cs="Times New Roman"/>
          <w:b/>
          <w:i/>
          <w:sz w:val="28"/>
          <w:szCs w:val="28"/>
        </w:rPr>
        <w:t>Третьего созыва</w:t>
      </w:r>
    </w:p>
    <w:p w:rsidR="0020076B" w:rsidRPr="0020076B" w:rsidRDefault="0020076B" w:rsidP="0020076B">
      <w:pPr>
        <w:spacing w:after="0" w:line="240" w:lineRule="auto"/>
        <w:ind w:right="-427"/>
        <w:jc w:val="center"/>
        <w:rPr>
          <w:rFonts w:ascii="Times New Roman" w:hAnsi="Times New Roman" w:cs="Times New Roman"/>
          <w:b/>
          <w:i/>
          <w:sz w:val="28"/>
          <w:szCs w:val="28"/>
        </w:rPr>
      </w:pPr>
    </w:p>
    <w:p w:rsidR="0020076B" w:rsidRPr="0020076B" w:rsidRDefault="0020076B" w:rsidP="0020076B">
      <w:pPr>
        <w:spacing w:after="0" w:line="240" w:lineRule="auto"/>
        <w:ind w:right="-427"/>
        <w:jc w:val="center"/>
        <w:rPr>
          <w:rFonts w:ascii="Times New Roman" w:hAnsi="Times New Roman" w:cs="Times New Roman"/>
          <w:b/>
          <w:sz w:val="28"/>
          <w:szCs w:val="28"/>
        </w:rPr>
      </w:pPr>
      <w:r w:rsidRPr="0020076B">
        <w:rPr>
          <w:rFonts w:ascii="Times New Roman" w:hAnsi="Times New Roman" w:cs="Times New Roman"/>
          <w:b/>
          <w:sz w:val="28"/>
          <w:szCs w:val="28"/>
        </w:rPr>
        <w:t xml:space="preserve">РЕШЕНИЕ </w:t>
      </w:r>
    </w:p>
    <w:p w:rsidR="0020076B" w:rsidRPr="0020076B" w:rsidRDefault="0020076B" w:rsidP="0020076B">
      <w:pPr>
        <w:spacing w:after="0" w:line="240" w:lineRule="auto"/>
        <w:ind w:right="-427"/>
        <w:jc w:val="center"/>
        <w:rPr>
          <w:rFonts w:ascii="Times New Roman" w:hAnsi="Times New Roman" w:cs="Times New Roman"/>
          <w:sz w:val="28"/>
          <w:szCs w:val="28"/>
        </w:rPr>
      </w:pPr>
    </w:p>
    <w:p w:rsidR="0020076B" w:rsidRPr="0020076B" w:rsidRDefault="0020076B" w:rsidP="0020076B">
      <w:pPr>
        <w:spacing w:after="0" w:line="240" w:lineRule="auto"/>
        <w:ind w:right="-427"/>
        <w:rPr>
          <w:rFonts w:ascii="Times New Roman" w:hAnsi="Times New Roman" w:cs="Times New Roman"/>
          <w:bCs/>
          <w:sz w:val="28"/>
          <w:szCs w:val="28"/>
          <w:lang w:eastAsia="en-US"/>
        </w:rPr>
      </w:pPr>
      <w:r w:rsidRPr="0020076B">
        <w:rPr>
          <w:rFonts w:ascii="Times New Roman" w:hAnsi="Times New Roman" w:cs="Times New Roman"/>
          <w:sz w:val="28"/>
          <w:szCs w:val="28"/>
        </w:rPr>
        <w:t xml:space="preserve">от 28.03.2019 года                                                                                                 № 14 </w:t>
      </w:r>
    </w:p>
    <w:p w:rsidR="0020076B" w:rsidRPr="0020076B" w:rsidRDefault="0020076B" w:rsidP="0020076B">
      <w:pPr>
        <w:spacing w:after="0" w:line="240" w:lineRule="auto"/>
        <w:ind w:right="-427"/>
        <w:jc w:val="center"/>
        <w:rPr>
          <w:rFonts w:ascii="Times New Roman" w:hAnsi="Times New Roman" w:cs="Times New Roman"/>
          <w:b/>
          <w:bCs/>
          <w:sz w:val="28"/>
          <w:szCs w:val="28"/>
        </w:rPr>
      </w:pPr>
    </w:p>
    <w:p w:rsidR="0020076B" w:rsidRPr="0020076B" w:rsidRDefault="0020076B" w:rsidP="0020076B">
      <w:pPr>
        <w:spacing w:after="0" w:line="240" w:lineRule="auto"/>
        <w:ind w:right="-427"/>
        <w:jc w:val="center"/>
        <w:rPr>
          <w:rFonts w:ascii="Times New Roman" w:hAnsi="Times New Roman" w:cs="Times New Roman"/>
          <w:b/>
          <w:bCs/>
          <w:sz w:val="28"/>
          <w:szCs w:val="28"/>
        </w:rPr>
      </w:pPr>
      <w:r w:rsidRPr="0020076B">
        <w:rPr>
          <w:rFonts w:ascii="Times New Roman" w:hAnsi="Times New Roman" w:cs="Times New Roman"/>
          <w:b/>
          <w:bCs/>
          <w:sz w:val="28"/>
          <w:szCs w:val="28"/>
        </w:rPr>
        <w:t>Об утверждении Перечня многоквартирных домов муниципального образования «Родниковское городское поселение Родниковского муниципального района Ивановской области»</w:t>
      </w:r>
      <w:r w:rsidRPr="0020076B">
        <w:rPr>
          <w:rFonts w:ascii="Times New Roman" w:hAnsi="Times New Roman" w:cs="Times New Roman"/>
          <w:b/>
          <w:color w:val="000000"/>
          <w:sz w:val="28"/>
          <w:szCs w:val="28"/>
        </w:rPr>
        <w:t>, закрепленных за оборудованными местами (площадками) накопления твердых коммунальных отходов</w:t>
      </w:r>
    </w:p>
    <w:p w:rsidR="0020076B" w:rsidRPr="0020076B" w:rsidRDefault="0020076B" w:rsidP="0020076B">
      <w:pPr>
        <w:pStyle w:val="a9"/>
        <w:ind w:right="-427"/>
        <w:jc w:val="center"/>
        <w:rPr>
          <w:b/>
          <w:bCs/>
          <w:sz w:val="28"/>
          <w:szCs w:val="28"/>
        </w:rPr>
      </w:pPr>
    </w:p>
    <w:p w:rsidR="0020076B" w:rsidRPr="0020076B" w:rsidRDefault="0020076B" w:rsidP="0020076B">
      <w:pPr>
        <w:pStyle w:val="1"/>
        <w:spacing w:before="0"/>
        <w:ind w:right="-427" w:firstLine="567"/>
        <w:jc w:val="both"/>
        <w:rPr>
          <w:rFonts w:ascii="Times New Roman" w:hAnsi="Times New Roman" w:cs="Times New Roman"/>
          <w:b w:val="0"/>
          <w:sz w:val="28"/>
          <w:szCs w:val="28"/>
        </w:rPr>
      </w:pPr>
      <w:r w:rsidRPr="0020076B">
        <w:rPr>
          <w:rFonts w:ascii="Times New Roman" w:hAnsi="Times New Roman" w:cs="Times New Roman"/>
          <w:b w:val="0"/>
          <w:sz w:val="28"/>
          <w:szCs w:val="28"/>
        </w:rPr>
        <w:t>В соответствии с Уставом муниципального образования «Родниковское городское поселение Родниковского муниципального района Ивановской области», Постановлением Правительства РФ от 12.11.2016 г. №1156 (ред. от 15.12.2018г.) «Об обращении с твердыми коммунальными отходами и внесении изменения в постановление Правительства Российской Федерации от 25 августа 2008 г. № 641», Постановлением Правительства РФ от 31.08.2018 № 1039 «Об утверждении Правил обустройства мест (площадок) накопления твердых коммунальных отходов и ведения их реестра»,</w:t>
      </w:r>
    </w:p>
    <w:p w:rsidR="0020076B" w:rsidRPr="0020076B" w:rsidRDefault="0020076B" w:rsidP="0020076B">
      <w:pPr>
        <w:pStyle w:val="3"/>
        <w:spacing w:line="276" w:lineRule="auto"/>
        <w:ind w:right="-427"/>
        <w:jc w:val="both"/>
        <w:rPr>
          <w:rFonts w:ascii="Times New Roman" w:hAnsi="Times New Roman" w:cs="Times New Roman"/>
          <w:i/>
          <w:iCs/>
          <w:color w:val="000000"/>
          <w:sz w:val="28"/>
          <w:szCs w:val="28"/>
        </w:rPr>
      </w:pPr>
    </w:p>
    <w:p w:rsidR="0020076B" w:rsidRPr="0020076B" w:rsidRDefault="0020076B" w:rsidP="0020076B">
      <w:pPr>
        <w:pStyle w:val="3"/>
        <w:ind w:right="-427"/>
        <w:jc w:val="center"/>
        <w:rPr>
          <w:rFonts w:ascii="Times New Roman" w:hAnsi="Times New Roman" w:cs="Times New Roman"/>
          <w:i/>
          <w:color w:val="000000"/>
          <w:sz w:val="28"/>
          <w:szCs w:val="28"/>
        </w:rPr>
      </w:pPr>
      <w:r w:rsidRPr="0020076B">
        <w:rPr>
          <w:rFonts w:ascii="Times New Roman" w:hAnsi="Times New Roman" w:cs="Times New Roman"/>
          <w:color w:val="000000"/>
          <w:sz w:val="28"/>
          <w:szCs w:val="28"/>
        </w:rPr>
        <w:t>СОВЕТ</w:t>
      </w:r>
    </w:p>
    <w:p w:rsidR="0020076B" w:rsidRPr="0020076B" w:rsidRDefault="0020076B" w:rsidP="0020076B">
      <w:pPr>
        <w:pStyle w:val="3"/>
        <w:ind w:right="-427"/>
        <w:jc w:val="center"/>
        <w:rPr>
          <w:rFonts w:ascii="Times New Roman" w:hAnsi="Times New Roman" w:cs="Times New Roman"/>
          <w:i/>
          <w:color w:val="000000"/>
          <w:sz w:val="28"/>
          <w:szCs w:val="28"/>
        </w:rPr>
      </w:pPr>
      <w:r w:rsidRPr="0020076B">
        <w:rPr>
          <w:rFonts w:ascii="Times New Roman" w:hAnsi="Times New Roman" w:cs="Times New Roman"/>
          <w:color w:val="000000"/>
          <w:sz w:val="28"/>
          <w:szCs w:val="28"/>
        </w:rPr>
        <w:t>муниципального образования «Родниковское городское поселение</w:t>
      </w:r>
    </w:p>
    <w:p w:rsidR="0020076B" w:rsidRPr="0020076B" w:rsidRDefault="0020076B" w:rsidP="0020076B">
      <w:pPr>
        <w:pStyle w:val="3"/>
        <w:ind w:right="-427"/>
        <w:jc w:val="center"/>
        <w:rPr>
          <w:rFonts w:ascii="Times New Roman" w:hAnsi="Times New Roman" w:cs="Times New Roman"/>
          <w:i/>
          <w:color w:val="000000"/>
          <w:sz w:val="28"/>
          <w:szCs w:val="28"/>
        </w:rPr>
      </w:pPr>
      <w:r w:rsidRPr="0020076B">
        <w:rPr>
          <w:rFonts w:ascii="Times New Roman" w:hAnsi="Times New Roman" w:cs="Times New Roman"/>
          <w:sz w:val="28"/>
          <w:szCs w:val="28"/>
        </w:rPr>
        <w:t>Родниковского муниципального района Ивановской области</w:t>
      </w:r>
      <w:r w:rsidRPr="0020076B">
        <w:rPr>
          <w:rFonts w:ascii="Times New Roman" w:hAnsi="Times New Roman" w:cs="Times New Roman"/>
          <w:color w:val="000000"/>
          <w:sz w:val="28"/>
          <w:szCs w:val="28"/>
        </w:rPr>
        <w:t>» решил:</w:t>
      </w:r>
    </w:p>
    <w:p w:rsidR="0020076B" w:rsidRPr="0020076B" w:rsidRDefault="0020076B" w:rsidP="0020076B">
      <w:pPr>
        <w:pStyle w:val="3"/>
        <w:spacing w:line="276" w:lineRule="auto"/>
        <w:ind w:right="-427"/>
        <w:rPr>
          <w:rFonts w:ascii="Times New Roman" w:hAnsi="Times New Roman" w:cs="Times New Roman"/>
          <w:i/>
          <w:sz w:val="28"/>
          <w:szCs w:val="28"/>
        </w:rPr>
      </w:pPr>
      <w:r w:rsidRPr="0020076B">
        <w:rPr>
          <w:rFonts w:ascii="Times New Roman" w:hAnsi="Times New Roman" w:cs="Times New Roman"/>
          <w:color w:val="000000"/>
          <w:sz w:val="28"/>
          <w:szCs w:val="28"/>
        </w:rPr>
        <w:t xml:space="preserve"> </w:t>
      </w:r>
    </w:p>
    <w:p w:rsidR="0020076B" w:rsidRDefault="0020076B" w:rsidP="0020076B">
      <w:pPr>
        <w:pStyle w:val="aff"/>
        <w:numPr>
          <w:ilvl w:val="0"/>
          <w:numId w:val="32"/>
        </w:numPr>
        <w:suppressAutoHyphens w:val="0"/>
        <w:spacing w:after="0"/>
        <w:ind w:left="0" w:right="-427" w:firstLine="567"/>
        <w:jc w:val="both"/>
        <w:rPr>
          <w:rFonts w:ascii="Times New Roman" w:hAnsi="Times New Roman" w:cs="Times New Roman"/>
          <w:color w:val="000000"/>
          <w:sz w:val="28"/>
          <w:szCs w:val="28"/>
        </w:rPr>
      </w:pPr>
      <w:r w:rsidRPr="0020076B">
        <w:rPr>
          <w:rFonts w:ascii="Times New Roman" w:hAnsi="Times New Roman" w:cs="Times New Roman"/>
          <w:color w:val="000000"/>
          <w:sz w:val="28"/>
          <w:szCs w:val="28"/>
        </w:rPr>
        <w:t xml:space="preserve">Утвердить Перечень </w:t>
      </w:r>
      <w:r w:rsidRPr="0020076B">
        <w:rPr>
          <w:rFonts w:ascii="Times New Roman" w:hAnsi="Times New Roman" w:cs="Times New Roman"/>
          <w:bCs/>
          <w:sz w:val="28"/>
          <w:szCs w:val="28"/>
        </w:rPr>
        <w:t>многоквартирных домов</w:t>
      </w:r>
      <w:r w:rsidRPr="0020076B">
        <w:rPr>
          <w:rFonts w:ascii="Times New Roman" w:hAnsi="Times New Roman" w:cs="Times New Roman"/>
          <w:color w:val="000000"/>
          <w:sz w:val="28"/>
          <w:szCs w:val="28"/>
        </w:rPr>
        <w:t xml:space="preserve"> муниципального образования «Родниковское городское поселение </w:t>
      </w:r>
      <w:r w:rsidRPr="0020076B">
        <w:rPr>
          <w:rFonts w:ascii="Times New Roman" w:hAnsi="Times New Roman" w:cs="Times New Roman"/>
          <w:sz w:val="28"/>
          <w:szCs w:val="28"/>
        </w:rPr>
        <w:t>Родниковского муниципального района Ивановской области</w:t>
      </w:r>
      <w:r w:rsidRPr="0020076B">
        <w:rPr>
          <w:rFonts w:ascii="Times New Roman" w:hAnsi="Times New Roman" w:cs="Times New Roman"/>
          <w:color w:val="000000"/>
          <w:sz w:val="28"/>
          <w:szCs w:val="28"/>
        </w:rPr>
        <w:t>», закрепленных за оборудованными местами (площадками) накопления твердых коммунальных отходов (Приложение).</w:t>
      </w:r>
    </w:p>
    <w:p w:rsidR="000E47DA" w:rsidRPr="000E47DA" w:rsidRDefault="000E47DA" w:rsidP="000E47DA">
      <w:pPr>
        <w:spacing w:after="0"/>
        <w:ind w:right="-427"/>
        <w:jc w:val="both"/>
        <w:rPr>
          <w:rFonts w:ascii="Times New Roman" w:hAnsi="Times New Roman" w:cs="Times New Roman"/>
          <w:color w:val="000000"/>
          <w:sz w:val="28"/>
          <w:szCs w:val="28"/>
        </w:rPr>
      </w:pPr>
    </w:p>
    <w:p w:rsidR="0020076B" w:rsidRPr="000E47DA" w:rsidRDefault="0020076B" w:rsidP="0020076B">
      <w:pPr>
        <w:pStyle w:val="aff"/>
        <w:numPr>
          <w:ilvl w:val="0"/>
          <w:numId w:val="32"/>
        </w:numPr>
        <w:suppressAutoHyphens w:val="0"/>
        <w:spacing w:after="0"/>
        <w:ind w:left="0" w:right="-427" w:firstLine="567"/>
        <w:jc w:val="both"/>
        <w:rPr>
          <w:rFonts w:ascii="Times New Roman" w:hAnsi="Times New Roman" w:cs="Times New Roman"/>
          <w:color w:val="000000"/>
          <w:sz w:val="28"/>
          <w:szCs w:val="28"/>
        </w:rPr>
      </w:pPr>
      <w:r w:rsidRPr="0020076B">
        <w:rPr>
          <w:rFonts w:ascii="Times New Roman" w:hAnsi="Times New Roman" w:cs="Times New Roman"/>
          <w:sz w:val="28"/>
          <w:szCs w:val="28"/>
        </w:rPr>
        <w:t>Решение вступает в силу со дня его подписания.</w:t>
      </w:r>
    </w:p>
    <w:p w:rsidR="000E47DA" w:rsidRPr="000E47DA" w:rsidRDefault="000E47DA" w:rsidP="000E47DA">
      <w:pPr>
        <w:spacing w:after="0"/>
        <w:ind w:left="708" w:right="-427"/>
        <w:jc w:val="both"/>
        <w:rPr>
          <w:rFonts w:ascii="Times New Roman" w:hAnsi="Times New Roman" w:cs="Times New Roman"/>
          <w:color w:val="000000"/>
          <w:sz w:val="28"/>
          <w:szCs w:val="28"/>
        </w:rPr>
      </w:pPr>
    </w:p>
    <w:p w:rsidR="000873D6" w:rsidRPr="000873D6" w:rsidRDefault="000873D6" w:rsidP="000873D6">
      <w:pPr>
        <w:spacing w:after="0"/>
        <w:ind w:left="708" w:right="-427"/>
        <w:jc w:val="both"/>
        <w:rPr>
          <w:rFonts w:ascii="Times New Roman" w:hAnsi="Times New Roman" w:cs="Times New Roman"/>
          <w:color w:val="000000"/>
          <w:sz w:val="28"/>
          <w:szCs w:val="28"/>
        </w:rPr>
      </w:pPr>
    </w:p>
    <w:p w:rsidR="0020076B" w:rsidRPr="000873D6" w:rsidRDefault="0020076B" w:rsidP="0020076B">
      <w:pPr>
        <w:pStyle w:val="aff"/>
        <w:numPr>
          <w:ilvl w:val="0"/>
          <w:numId w:val="32"/>
        </w:numPr>
        <w:suppressAutoHyphens w:val="0"/>
        <w:spacing w:after="0"/>
        <w:ind w:left="0" w:right="-427" w:firstLine="567"/>
        <w:jc w:val="both"/>
        <w:rPr>
          <w:rFonts w:ascii="Times New Roman" w:hAnsi="Times New Roman" w:cs="Times New Roman"/>
          <w:color w:val="000000"/>
          <w:sz w:val="28"/>
          <w:szCs w:val="28"/>
        </w:rPr>
      </w:pPr>
      <w:r w:rsidRPr="0020076B">
        <w:rPr>
          <w:rFonts w:ascii="Times New Roman" w:hAnsi="Times New Roman" w:cs="Times New Roman"/>
          <w:sz w:val="28"/>
          <w:szCs w:val="28"/>
        </w:rPr>
        <w:t>Опубликовать настоящее решение в информационном бюллетене «Сборник нормативных актов Родниковского района».</w:t>
      </w:r>
    </w:p>
    <w:p w:rsidR="000873D6" w:rsidRPr="000873D6" w:rsidRDefault="000873D6" w:rsidP="000873D6">
      <w:pPr>
        <w:spacing w:after="0"/>
        <w:ind w:left="708" w:right="-427"/>
        <w:jc w:val="both"/>
        <w:rPr>
          <w:rFonts w:ascii="Times New Roman" w:hAnsi="Times New Roman" w:cs="Times New Roman"/>
          <w:color w:val="000000"/>
          <w:sz w:val="28"/>
          <w:szCs w:val="28"/>
        </w:rPr>
      </w:pPr>
    </w:p>
    <w:p w:rsidR="0020076B" w:rsidRPr="0020076B" w:rsidRDefault="0020076B" w:rsidP="0020076B">
      <w:pPr>
        <w:pStyle w:val="aff"/>
        <w:numPr>
          <w:ilvl w:val="0"/>
          <w:numId w:val="32"/>
        </w:numPr>
        <w:suppressAutoHyphens w:val="0"/>
        <w:spacing w:after="0"/>
        <w:ind w:left="0" w:right="-427" w:firstLine="567"/>
        <w:jc w:val="both"/>
        <w:rPr>
          <w:rFonts w:ascii="Times New Roman" w:hAnsi="Times New Roman" w:cs="Times New Roman"/>
          <w:color w:val="000000"/>
          <w:sz w:val="28"/>
          <w:szCs w:val="28"/>
        </w:rPr>
      </w:pPr>
      <w:r w:rsidRPr="0020076B">
        <w:rPr>
          <w:rFonts w:ascii="Times New Roman" w:hAnsi="Times New Roman" w:cs="Times New Roman"/>
          <w:sz w:val="28"/>
          <w:szCs w:val="28"/>
        </w:rPr>
        <w:t>Контроль за исполнением настоящего решения оставляю за собой.</w:t>
      </w:r>
    </w:p>
    <w:p w:rsidR="0020076B" w:rsidRPr="0020076B" w:rsidRDefault="0020076B" w:rsidP="0020076B">
      <w:pPr>
        <w:spacing w:after="0" w:line="240" w:lineRule="auto"/>
        <w:ind w:right="-427"/>
        <w:rPr>
          <w:rFonts w:ascii="Times New Roman" w:hAnsi="Times New Roman" w:cs="Times New Roman"/>
          <w:b/>
          <w:bCs/>
          <w:sz w:val="28"/>
          <w:szCs w:val="28"/>
        </w:rPr>
      </w:pPr>
    </w:p>
    <w:p w:rsidR="0020076B" w:rsidRPr="00573F9A" w:rsidRDefault="0020076B" w:rsidP="0020076B">
      <w:pPr>
        <w:spacing w:after="0" w:line="240" w:lineRule="auto"/>
        <w:ind w:right="-427"/>
        <w:rPr>
          <w:rFonts w:ascii="Times New Roman" w:hAnsi="Times New Roman" w:cs="Times New Roman"/>
          <w:b/>
          <w:bCs/>
          <w:sz w:val="28"/>
          <w:szCs w:val="28"/>
        </w:rPr>
      </w:pPr>
    </w:p>
    <w:p w:rsidR="0020076B" w:rsidRPr="00573F9A" w:rsidRDefault="0020076B" w:rsidP="0020076B">
      <w:pPr>
        <w:spacing w:after="0" w:line="240" w:lineRule="auto"/>
        <w:ind w:right="-427"/>
        <w:rPr>
          <w:rFonts w:ascii="Times New Roman" w:hAnsi="Times New Roman" w:cs="Times New Roman"/>
          <w:b/>
          <w:bCs/>
          <w:sz w:val="28"/>
          <w:szCs w:val="28"/>
        </w:rPr>
      </w:pPr>
    </w:p>
    <w:p w:rsidR="0020076B" w:rsidRPr="0020076B" w:rsidRDefault="0020076B" w:rsidP="0020076B">
      <w:pPr>
        <w:spacing w:after="0" w:line="240" w:lineRule="auto"/>
        <w:ind w:right="-427"/>
        <w:rPr>
          <w:rFonts w:ascii="Times New Roman" w:hAnsi="Times New Roman" w:cs="Times New Roman"/>
          <w:b/>
          <w:bCs/>
          <w:sz w:val="28"/>
          <w:szCs w:val="28"/>
        </w:rPr>
      </w:pPr>
      <w:r w:rsidRPr="0020076B">
        <w:rPr>
          <w:rFonts w:ascii="Times New Roman" w:hAnsi="Times New Roman" w:cs="Times New Roman"/>
          <w:b/>
          <w:bCs/>
          <w:sz w:val="28"/>
          <w:szCs w:val="28"/>
        </w:rPr>
        <w:t xml:space="preserve">Глава  муниципального образования </w:t>
      </w:r>
    </w:p>
    <w:p w:rsidR="0020076B" w:rsidRPr="0020076B" w:rsidRDefault="0020076B" w:rsidP="0020076B">
      <w:pPr>
        <w:spacing w:after="0" w:line="240" w:lineRule="auto"/>
        <w:ind w:right="-427"/>
        <w:rPr>
          <w:rFonts w:ascii="Times New Roman" w:hAnsi="Times New Roman" w:cs="Times New Roman"/>
          <w:b/>
          <w:bCs/>
          <w:sz w:val="28"/>
          <w:szCs w:val="28"/>
        </w:rPr>
      </w:pPr>
      <w:r w:rsidRPr="0020076B">
        <w:rPr>
          <w:rFonts w:ascii="Times New Roman" w:hAnsi="Times New Roman" w:cs="Times New Roman"/>
          <w:b/>
          <w:bCs/>
          <w:sz w:val="28"/>
          <w:szCs w:val="28"/>
        </w:rPr>
        <w:t xml:space="preserve">«Родниковское городское поселение </w:t>
      </w:r>
    </w:p>
    <w:p w:rsidR="0020076B" w:rsidRPr="0020076B" w:rsidRDefault="0020076B" w:rsidP="0020076B">
      <w:pPr>
        <w:spacing w:after="0" w:line="240" w:lineRule="auto"/>
        <w:ind w:right="-427"/>
        <w:rPr>
          <w:rFonts w:ascii="Times New Roman" w:hAnsi="Times New Roman" w:cs="Times New Roman"/>
          <w:b/>
          <w:bCs/>
          <w:sz w:val="28"/>
          <w:szCs w:val="28"/>
        </w:rPr>
      </w:pPr>
      <w:r w:rsidRPr="0020076B">
        <w:rPr>
          <w:rFonts w:ascii="Times New Roman" w:hAnsi="Times New Roman" w:cs="Times New Roman"/>
          <w:b/>
          <w:bCs/>
          <w:sz w:val="28"/>
          <w:szCs w:val="28"/>
        </w:rPr>
        <w:t xml:space="preserve">Родниковского муниципального района </w:t>
      </w:r>
    </w:p>
    <w:p w:rsidR="0020076B" w:rsidRPr="0020076B" w:rsidRDefault="0020076B" w:rsidP="0020076B">
      <w:pPr>
        <w:spacing w:after="0" w:line="240" w:lineRule="auto"/>
        <w:ind w:right="-427"/>
        <w:rPr>
          <w:rFonts w:ascii="Times New Roman" w:hAnsi="Times New Roman" w:cs="Times New Roman"/>
          <w:b/>
          <w:bCs/>
          <w:sz w:val="28"/>
          <w:szCs w:val="28"/>
        </w:rPr>
      </w:pPr>
      <w:r w:rsidRPr="0020076B">
        <w:rPr>
          <w:rFonts w:ascii="Times New Roman" w:hAnsi="Times New Roman" w:cs="Times New Roman"/>
          <w:b/>
          <w:bCs/>
          <w:sz w:val="28"/>
          <w:szCs w:val="28"/>
        </w:rPr>
        <w:t>Ивановской области»                                                                    А.Ю. Морозов</w:t>
      </w:r>
    </w:p>
    <w:p w:rsidR="0020076B" w:rsidRPr="0020076B" w:rsidRDefault="0020076B" w:rsidP="0020076B">
      <w:pPr>
        <w:spacing w:after="0" w:line="240" w:lineRule="auto"/>
        <w:ind w:right="-427"/>
        <w:jc w:val="right"/>
        <w:rPr>
          <w:rFonts w:ascii="Times New Roman" w:hAnsi="Times New Roman" w:cs="Times New Roman"/>
          <w:bCs/>
          <w:sz w:val="28"/>
          <w:szCs w:val="28"/>
        </w:rPr>
      </w:pPr>
    </w:p>
    <w:p w:rsidR="0020076B" w:rsidRPr="0020076B" w:rsidRDefault="0020076B" w:rsidP="0020076B">
      <w:pPr>
        <w:spacing w:after="0" w:line="240" w:lineRule="auto"/>
        <w:ind w:right="-427"/>
        <w:jc w:val="right"/>
        <w:rPr>
          <w:rFonts w:ascii="Times New Roman" w:hAnsi="Times New Roman" w:cs="Times New Roman"/>
          <w:bCs/>
          <w:sz w:val="28"/>
          <w:szCs w:val="28"/>
        </w:rPr>
      </w:pPr>
    </w:p>
    <w:p w:rsidR="0020076B" w:rsidRPr="0020076B" w:rsidRDefault="0020076B" w:rsidP="0020076B">
      <w:pPr>
        <w:spacing w:after="0" w:line="240" w:lineRule="auto"/>
        <w:ind w:right="-427"/>
        <w:jc w:val="right"/>
        <w:rPr>
          <w:rFonts w:ascii="Times New Roman" w:hAnsi="Times New Roman" w:cs="Times New Roman"/>
          <w:bCs/>
          <w:sz w:val="28"/>
          <w:szCs w:val="28"/>
        </w:rPr>
      </w:pPr>
    </w:p>
    <w:p w:rsidR="0020076B" w:rsidRPr="0020076B" w:rsidRDefault="0020076B" w:rsidP="0020076B">
      <w:pPr>
        <w:spacing w:after="0" w:line="240" w:lineRule="auto"/>
        <w:ind w:right="-427"/>
        <w:jc w:val="right"/>
        <w:rPr>
          <w:rFonts w:ascii="Times New Roman" w:hAnsi="Times New Roman" w:cs="Times New Roman"/>
          <w:bCs/>
          <w:sz w:val="28"/>
          <w:szCs w:val="28"/>
        </w:rPr>
      </w:pPr>
    </w:p>
    <w:p w:rsidR="0020076B" w:rsidRPr="0020076B" w:rsidRDefault="0020076B" w:rsidP="0020076B">
      <w:pPr>
        <w:spacing w:after="0" w:line="240" w:lineRule="auto"/>
        <w:ind w:right="-427"/>
        <w:jc w:val="right"/>
        <w:rPr>
          <w:rFonts w:ascii="Times New Roman" w:hAnsi="Times New Roman" w:cs="Times New Roman"/>
          <w:bCs/>
          <w:sz w:val="28"/>
          <w:szCs w:val="28"/>
        </w:rPr>
      </w:pPr>
    </w:p>
    <w:p w:rsidR="0020076B" w:rsidRPr="0020076B" w:rsidRDefault="0020076B" w:rsidP="0020076B">
      <w:pPr>
        <w:spacing w:after="0" w:line="240" w:lineRule="auto"/>
        <w:ind w:right="-427"/>
        <w:jc w:val="right"/>
        <w:rPr>
          <w:rFonts w:ascii="Times New Roman" w:hAnsi="Times New Roman" w:cs="Times New Roman"/>
          <w:bCs/>
          <w:sz w:val="28"/>
          <w:szCs w:val="28"/>
        </w:rPr>
      </w:pPr>
    </w:p>
    <w:p w:rsidR="0020076B" w:rsidRPr="0020076B" w:rsidRDefault="0020076B" w:rsidP="0020076B">
      <w:pPr>
        <w:spacing w:after="0" w:line="240" w:lineRule="auto"/>
        <w:ind w:right="-427"/>
        <w:jc w:val="right"/>
        <w:rPr>
          <w:rFonts w:ascii="Times New Roman" w:hAnsi="Times New Roman" w:cs="Times New Roman"/>
          <w:bCs/>
          <w:sz w:val="28"/>
          <w:szCs w:val="28"/>
        </w:rPr>
      </w:pPr>
    </w:p>
    <w:p w:rsidR="0020076B" w:rsidRPr="0020076B" w:rsidRDefault="0020076B" w:rsidP="0020076B">
      <w:pPr>
        <w:spacing w:after="0" w:line="240" w:lineRule="auto"/>
        <w:ind w:right="-427"/>
        <w:jc w:val="right"/>
        <w:rPr>
          <w:rFonts w:ascii="Times New Roman" w:hAnsi="Times New Roman" w:cs="Times New Roman"/>
          <w:bCs/>
          <w:sz w:val="28"/>
          <w:szCs w:val="28"/>
        </w:rPr>
      </w:pPr>
    </w:p>
    <w:p w:rsidR="0020076B" w:rsidRPr="0020076B" w:rsidRDefault="0020076B" w:rsidP="0020076B">
      <w:pPr>
        <w:spacing w:after="0" w:line="240" w:lineRule="auto"/>
        <w:ind w:right="-427"/>
        <w:jc w:val="right"/>
        <w:rPr>
          <w:rFonts w:ascii="Times New Roman" w:hAnsi="Times New Roman" w:cs="Times New Roman"/>
          <w:bCs/>
          <w:sz w:val="28"/>
          <w:szCs w:val="28"/>
        </w:rPr>
      </w:pPr>
    </w:p>
    <w:p w:rsidR="0020076B" w:rsidRPr="0020076B" w:rsidRDefault="0020076B" w:rsidP="0020076B">
      <w:pPr>
        <w:spacing w:after="0" w:line="240" w:lineRule="auto"/>
        <w:ind w:right="-427"/>
        <w:jc w:val="right"/>
        <w:rPr>
          <w:rFonts w:ascii="Times New Roman" w:hAnsi="Times New Roman" w:cs="Times New Roman"/>
          <w:bCs/>
          <w:sz w:val="28"/>
          <w:szCs w:val="28"/>
        </w:rPr>
      </w:pPr>
    </w:p>
    <w:p w:rsidR="0020076B" w:rsidRPr="0020076B" w:rsidRDefault="0020076B" w:rsidP="0020076B">
      <w:pPr>
        <w:spacing w:after="0" w:line="240" w:lineRule="auto"/>
        <w:ind w:right="-427"/>
        <w:jc w:val="right"/>
        <w:rPr>
          <w:rFonts w:ascii="Times New Roman" w:hAnsi="Times New Roman" w:cs="Times New Roman"/>
          <w:bCs/>
          <w:sz w:val="28"/>
          <w:szCs w:val="28"/>
        </w:rPr>
      </w:pPr>
    </w:p>
    <w:p w:rsidR="0020076B" w:rsidRPr="0020076B" w:rsidRDefault="0020076B" w:rsidP="0020076B">
      <w:pPr>
        <w:spacing w:after="0" w:line="240" w:lineRule="auto"/>
        <w:ind w:right="-427"/>
        <w:jc w:val="right"/>
        <w:rPr>
          <w:rFonts w:ascii="Times New Roman" w:hAnsi="Times New Roman" w:cs="Times New Roman"/>
          <w:bCs/>
          <w:sz w:val="28"/>
          <w:szCs w:val="28"/>
        </w:rPr>
      </w:pPr>
    </w:p>
    <w:p w:rsidR="0020076B" w:rsidRPr="0020076B" w:rsidRDefault="0020076B" w:rsidP="0020076B">
      <w:pPr>
        <w:spacing w:after="0" w:line="240" w:lineRule="auto"/>
        <w:ind w:right="-427"/>
        <w:jc w:val="right"/>
        <w:rPr>
          <w:rFonts w:ascii="Times New Roman" w:hAnsi="Times New Roman" w:cs="Times New Roman"/>
          <w:bCs/>
          <w:sz w:val="28"/>
          <w:szCs w:val="28"/>
        </w:rPr>
      </w:pPr>
    </w:p>
    <w:p w:rsidR="0020076B" w:rsidRPr="0020076B" w:rsidRDefault="0020076B" w:rsidP="0020076B">
      <w:pPr>
        <w:spacing w:after="0" w:line="240" w:lineRule="auto"/>
        <w:ind w:right="-427"/>
        <w:jc w:val="right"/>
        <w:rPr>
          <w:rFonts w:ascii="Times New Roman" w:hAnsi="Times New Roman" w:cs="Times New Roman"/>
          <w:bCs/>
          <w:sz w:val="28"/>
          <w:szCs w:val="28"/>
        </w:rPr>
      </w:pPr>
    </w:p>
    <w:p w:rsidR="0020076B" w:rsidRPr="0020076B" w:rsidRDefault="0020076B" w:rsidP="0020076B">
      <w:pPr>
        <w:spacing w:after="0" w:line="240" w:lineRule="auto"/>
        <w:ind w:right="-427"/>
        <w:jc w:val="right"/>
        <w:rPr>
          <w:rFonts w:ascii="Times New Roman" w:hAnsi="Times New Roman" w:cs="Times New Roman"/>
          <w:bCs/>
          <w:sz w:val="28"/>
          <w:szCs w:val="28"/>
        </w:rPr>
      </w:pPr>
    </w:p>
    <w:p w:rsidR="0020076B" w:rsidRPr="0020076B" w:rsidRDefault="0020076B" w:rsidP="0020076B">
      <w:pPr>
        <w:spacing w:after="0" w:line="240" w:lineRule="auto"/>
        <w:ind w:right="-427"/>
        <w:jc w:val="right"/>
        <w:rPr>
          <w:rFonts w:ascii="Times New Roman" w:hAnsi="Times New Roman" w:cs="Times New Roman"/>
          <w:bCs/>
          <w:sz w:val="28"/>
          <w:szCs w:val="28"/>
        </w:rPr>
      </w:pPr>
    </w:p>
    <w:p w:rsidR="0020076B" w:rsidRPr="0020076B" w:rsidRDefault="0020076B" w:rsidP="0020076B">
      <w:pPr>
        <w:spacing w:after="0" w:line="240" w:lineRule="auto"/>
        <w:ind w:right="-427"/>
        <w:jc w:val="right"/>
        <w:rPr>
          <w:rFonts w:ascii="Times New Roman" w:hAnsi="Times New Roman" w:cs="Times New Roman"/>
          <w:bCs/>
          <w:sz w:val="28"/>
          <w:szCs w:val="28"/>
        </w:rPr>
      </w:pPr>
    </w:p>
    <w:p w:rsidR="0020076B" w:rsidRPr="0020076B" w:rsidRDefault="0020076B" w:rsidP="0020076B">
      <w:pPr>
        <w:spacing w:after="0" w:line="240" w:lineRule="auto"/>
        <w:ind w:right="-427"/>
        <w:jc w:val="right"/>
        <w:rPr>
          <w:rFonts w:ascii="Times New Roman" w:hAnsi="Times New Roman" w:cs="Times New Roman"/>
          <w:bCs/>
          <w:sz w:val="28"/>
          <w:szCs w:val="28"/>
        </w:rPr>
      </w:pPr>
    </w:p>
    <w:p w:rsidR="0020076B" w:rsidRPr="0020076B" w:rsidRDefault="0020076B" w:rsidP="0020076B">
      <w:pPr>
        <w:spacing w:after="0" w:line="240" w:lineRule="auto"/>
        <w:ind w:right="-427"/>
        <w:jc w:val="right"/>
        <w:rPr>
          <w:rFonts w:ascii="Times New Roman" w:hAnsi="Times New Roman" w:cs="Times New Roman"/>
          <w:bCs/>
          <w:sz w:val="28"/>
          <w:szCs w:val="28"/>
        </w:rPr>
      </w:pPr>
    </w:p>
    <w:p w:rsidR="0020076B" w:rsidRPr="0020076B" w:rsidRDefault="0020076B" w:rsidP="0020076B">
      <w:pPr>
        <w:spacing w:after="0" w:line="240" w:lineRule="auto"/>
        <w:ind w:right="-427"/>
        <w:jc w:val="right"/>
        <w:rPr>
          <w:rFonts w:ascii="Times New Roman" w:hAnsi="Times New Roman" w:cs="Times New Roman"/>
          <w:bCs/>
          <w:sz w:val="28"/>
          <w:szCs w:val="28"/>
        </w:rPr>
      </w:pPr>
    </w:p>
    <w:p w:rsidR="0020076B" w:rsidRPr="0020076B" w:rsidRDefault="0020076B" w:rsidP="0020076B">
      <w:pPr>
        <w:spacing w:after="0" w:line="240" w:lineRule="auto"/>
        <w:ind w:right="-427"/>
        <w:jc w:val="right"/>
        <w:rPr>
          <w:rFonts w:ascii="Times New Roman" w:hAnsi="Times New Roman" w:cs="Times New Roman"/>
          <w:bCs/>
          <w:sz w:val="28"/>
          <w:szCs w:val="28"/>
        </w:rPr>
      </w:pPr>
    </w:p>
    <w:p w:rsidR="0020076B" w:rsidRPr="0020076B" w:rsidRDefault="0020076B" w:rsidP="0020076B">
      <w:pPr>
        <w:spacing w:after="0" w:line="240" w:lineRule="auto"/>
        <w:ind w:right="-427"/>
        <w:jc w:val="right"/>
        <w:rPr>
          <w:rFonts w:ascii="Times New Roman" w:hAnsi="Times New Roman" w:cs="Times New Roman"/>
          <w:bCs/>
          <w:sz w:val="28"/>
          <w:szCs w:val="28"/>
        </w:rPr>
      </w:pPr>
    </w:p>
    <w:p w:rsidR="0020076B" w:rsidRPr="0020076B" w:rsidRDefault="0020076B" w:rsidP="0020076B">
      <w:pPr>
        <w:spacing w:after="0" w:line="240" w:lineRule="auto"/>
        <w:ind w:right="-427"/>
        <w:jc w:val="right"/>
        <w:rPr>
          <w:rFonts w:ascii="Times New Roman" w:hAnsi="Times New Roman" w:cs="Times New Roman"/>
          <w:bCs/>
          <w:sz w:val="28"/>
          <w:szCs w:val="28"/>
        </w:rPr>
      </w:pPr>
    </w:p>
    <w:p w:rsidR="0020076B" w:rsidRPr="0020076B" w:rsidRDefault="0020076B" w:rsidP="0020076B">
      <w:pPr>
        <w:spacing w:after="0" w:line="240" w:lineRule="auto"/>
        <w:ind w:right="-427"/>
        <w:jc w:val="right"/>
        <w:rPr>
          <w:rFonts w:ascii="Times New Roman" w:hAnsi="Times New Roman" w:cs="Times New Roman"/>
          <w:bCs/>
          <w:sz w:val="28"/>
          <w:szCs w:val="28"/>
        </w:rPr>
      </w:pPr>
    </w:p>
    <w:p w:rsidR="0020076B" w:rsidRPr="0020076B" w:rsidRDefault="0020076B" w:rsidP="0020076B">
      <w:pPr>
        <w:spacing w:after="0" w:line="240" w:lineRule="auto"/>
        <w:ind w:right="-427"/>
        <w:jc w:val="right"/>
        <w:rPr>
          <w:rFonts w:ascii="Times New Roman" w:hAnsi="Times New Roman" w:cs="Times New Roman"/>
          <w:bCs/>
          <w:sz w:val="28"/>
          <w:szCs w:val="28"/>
        </w:rPr>
      </w:pPr>
    </w:p>
    <w:p w:rsidR="0020076B" w:rsidRPr="0020076B" w:rsidRDefault="0020076B" w:rsidP="0020076B">
      <w:pPr>
        <w:spacing w:after="0" w:line="240" w:lineRule="auto"/>
        <w:ind w:right="-427"/>
        <w:jc w:val="right"/>
        <w:rPr>
          <w:rFonts w:ascii="Times New Roman" w:hAnsi="Times New Roman" w:cs="Times New Roman"/>
          <w:bCs/>
          <w:sz w:val="28"/>
          <w:szCs w:val="28"/>
        </w:rPr>
      </w:pPr>
    </w:p>
    <w:p w:rsidR="0020076B" w:rsidRPr="0020076B" w:rsidRDefault="0020076B" w:rsidP="0020076B">
      <w:pPr>
        <w:spacing w:after="0" w:line="240" w:lineRule="auto"/>
        <w:ind w:right="-427"/>
        <w:jc w:val="right"/>
        <w:rPr>
          <w:rFonts w:ascii="Times New Roman" w:hAnsi="Times New Roman" w:cs="Times New Roman"/>
          <w:bCs/>
          <w:sz w:val="28"/>
          <w:szCs w:val="28"/>
        </w:rPr>
      </w:pPr>
    </w:p>
    <w:p w:rsidR="0020076B" w:rsidRPr="0020076B" w:rsidRDefault="0020076B" w:rsidP="0020076B">
      <w:pPr>
        <w:spacing w:after="0" w:line="240" w:lineRule="auto"/>
        <w:ind w:right="-427"/>
        <w:jc w:val="right"/>
        <w:rPr>
          <w:rFonts w:ascii="Times New Roman" w:hAnsi="Times New Roman" w:cs="Times New Roman"/>
          <w:bCs/>
          <w:sz w:val="28"/>
          <w:szCs w:val="28"/>
        </w:rPr>
      </w:pPr>
    </w:p>
    <w:p w:rsidR="0020076B" w:rsidRPr="0020076B" w:rsidRDefault="0020076B" w:rsidP="0020076B">
      <w:pPr>
        <w:spacing w:after="0" w:line="240" w:lineRule="auto"/>
        <w:ind w:right="-427"/>
        <w:jc w:val="right"/>
        <w:rPr>
          <w:rFonts w:ascii="Times New Roman" w:hAnsi="Times New Roman" w:cs="Times New Roman"/>
          <w:bCs/>
          <w:sz w:val="28"/>
          <w:szCs w:val="28"/>
        </w:rPr>
      </w:pPr>
    </w:p>
    <w:p w:rsidR="0020076B" w:rsidRPr="0020076B" w:rsidRDefault="0020076B" w:rsidP="0020076B">
      <w:pPr>
        <w:spacing w:after="0" w:line="240" w:lineRule="auto"/>
        <w:ind w:right="-427"/>
        <w:jc w:val="right"/>
        <w:rPr>
          <w:rFonts w:ascii="Times New Roman" w:hAnsi="Times New Roman" w:cs="Times New Roman"/>
          <w:bCs/>
          <w:sz w:val="28"/>
          <w:szCs w:val="28"/>
        </w:rPr>
      </w:pPr>
    </w:p>
    <w:p w:rsidR="0020076B" w:rsidRPr="0020076B" w:rsidRDefault="0020076B" w:rsidP="0020076B">
      <w:pPr>
        <w:spacing w:after="0" w:line="240" w:lineRule="auto"/>
        <w:ind w:right="-427"/>
        <w:jc w:val="right"/>
        <w:rPr>
          <w:rFonts w:ascii="Times New Roman" w:hAnsi="Times New Roman" w:cs="Times New Roman"/>
          <w:bCs/>
          <w:sz w:val="28"/>
          <w:szCs w:val="28"/>
        </w:rPr>
      </w:pPr>
    </w:p>
    <w:p w:rsidR="0020076B" w:rsidRPr="0020076B" w:rsidRDefault="0020076B" w:rsidP="0020076B">
      <w:pPr>
        <w:spacing w:after="0" w:line="240" w:lineRule="auto"/>
        <w:ind w:right="-427"/>
        <w:jc w:val="right"/>
        <w:rPr>
          <w:rFonts w:ascii="Times New Roman" w:hAnsi="Times New Roman" w:cs="Times New Roman"/>
          <w:bCs/>
          <w:sz w:val="28"/>
          <w:szCs w:val="28"/>
        </w:rPr>
      </w:pPr>
    </w:p>
    <w:p w:rsidR="0020076B" w:rsidRPr="0020076B" w:rsidRDefault="0020076B" w:rsidP="0020076B">
      <w:pPr>
        <w:spacing w:after="0" w:line="240" w:lineRule="auto"/>
        <w:ind w:right="-427"/>
        <w:rPr>
          <w:rFonts w:ascii="Times New Roman" w:hAnsi="Times New Roman" w:cs="Times New Roman"/>
          <w:bCs/>
          <w:sz w:val="28"/>
          <w:szCs w:val="28"/>
        </w:rPr>
      </w:pPr>
    </w:p>
    <w:p w:rsidR="0020076B" w:rsidRPr="0020076B" w:rsidRDefault="0020076B" w:rsidP="0020076B">
      <w:pPr>
        <w:spacing w:after="0" w:line="240" w:lineRule="auto"/>
        <w:ind w:right="-427"/>
        <w:jc w:val="right"/>
        <w:rPr>
          <w:rFonts w:ascii="Times New Roman" w:hAnsi="Times New Roman" w:cs="Times New Roman"/>
          <w:bCs/>
          <w:sz w:val="28"/>
          <w:szCs w:val="28"/>
        </w:rPr>
      </w:pPr>
      <w:r w:rsidRPr="0020076B">
        <w:rPr>
          <w:rFonts w:ascii="Times New Roman" w:hAnsi="Times New Roman" w:cs="Times New Roman"/>
          <w:bCs/>
          <w:sz w:val="28"/>
          <w:szCs w:val="28"/>
        </w:rPr>
        <w:t xml:space="preserve">Приложение к решению </w:t>
      </w:r>
    </w:p>
    <w:p w:rsidR="0020076B" w:rsidRPr="0020076B" w:rsidRDefault="0020076B" w:rsidP="0020076B">
      <w:pPr>
        <w:spacing w:after="0" w:line="240" w:lineRule="auto"/>
        <w:ind w:right="-427"/>
        <w:jc w:val="right"/>
        <w:rPr>
          <w:rFonts w:ascii="Times New Roman" w:hAnsi="Times New Roman" w:cs="Times New Roman"/>
          <w:bCs/>
          <w:sz w:val="28"/>
          <w:szCs w:val="28"/>
        </w:rPr>
      </w:pPr>
      <w:r w:rsidRPr="0020076B">
        <w:rPr>
          <w:rFonts w:ascii="Times New Roman" w:hAnsi="Times New Roman" w:cs="Times New Roman"/>
          <w:bCs/>
          <w:sz w:val="28"/>
          <w:szCs w:val="28"/>
        </w:rPr>
        <w:t xml:space="preserve">Совета муниципального образования </w:t>
      </w:r>
    </w:p>
    <w:p w:rsidR="0020076B" w:rsidRPr="0020076B" w:rsidRDefault="0020076B" w:rsidP="0020076B">
      <w:pPr>
        <w:spacing w:after="0" w:line="240" w:lineRule="auto"/>
        <w:ind w:right="-427"/>
        <w:jc w:val="right"/>
        <w:rPr>
          <w:rFonts w:ascii="Times New Roman" w:hAnsi="Times New Roman" w:cs="Times New Roman"/>
          <w:bCs/>
          <w:sz w:val="28"/>
          <w:szCs w:val="28"/>
        </w:rPr>
      </w:pPr>
      <w:r w:rsidRPr="0020076B">
        <w:rPr>
          <w:rFonts w:ascii="Times New Roman" w:hAnsi="Times New Roman" w:cs="Times New Roman"/>
          <w:bCs/>
          <w:sz w:val="28"/>
          <w:szCs w:val="28"/>
        </w:rPr>
        <w:t xml:space="preserve">«Родниковское городское поселение </w:t>
      </w:r>
    </w:p>
    <w:p w:rsidR="0020076B" w:rsidRPr="000873D6" w:rsidRDefault="0020076B" w:rsidP="0020076B">
      <w:pPr>
        <w:spacing w:after="0" w:line="240" w:lineRule="auto"/>
        <w:ind w:right="-427"/>
        <w:jc w:val="right"/>
        <w:rPr>
          <w:rFonts w:ascii="Times New Roman" w:hAnsi="Times New Roman" w:cs="Times New Roman"/>
          <w:bCs/>
          <w:sz w:val="28"/>
          <w:szCs w:val="28"/>
        </w:rPr>
      </w:pPr>
      <w:r w:rsidRPr="000873D6">
        <w:rPr>
          <w:rFonts w:ascii="Times New Roman" w:hAnsi="Times New Roman" w:cs="Times New Roman"/>
          <w:bCs/>
          <w:sz w:val="28"/>
          <w:szCs w:val="28"/>
        </w:rPr>
        <w:t>Родниковского муниципального района</w:t>
      </w:r>
    </w:p>
    <w:p w:rsidR="0020076B" w:rsidRPr="000873D6" w:rsidRDefault="0020076B" w:rsidP="0020076B">
      <w:pPr>
        <w:spacing w:after="0" w:line="240" w:lineRule="auto"/>
        <w:ind w:right="-427"/>
        <w:jc w:val="right"/>
        <w:rPr>
          <w:rFonts w:ascii="Times New Roman" w:hAnsi="Times New Roman" w:cs="Times New Roman"/>
          <w:bCs/>
          <w:sz w:val="28"/>
          <w:szCs w:val="28"/>
        </w:rPr>
      </w:pPr>
      <w:r w:rsidRPr="000873D6">
        <w:rPr>
          <w:rFonts w:ascii="Times New Roman" w:hAnsi="Times New Roman" w:cs="Times New Roman"/>
          <w:bCs/>
          <w:sz w:val="28"/>
          <w:szCs w:val="28"/>
        </w:rPr>
        <w:t xml:space="preserve"> Ивановской области» </w:t>
      </w:r>
    </w:p>
    <w:p w:rsidR="0020076B" w:rsidRPr="000873D6" w:rsidRDefault="0020076B" w:rsidP="0020076B">
      <w:pPr>
        <w:spacing w:after="0" w:line="240" w:lineRule="auto"/>
        <w:ind w:right="-427"/>
        <w:jc w:val="right"/>
        <w:rPr>
          <w:rFonts w:ascii="Times New Roman" w:hAnsi="Times New Roman" w:cs="Times New Roman"/>
          <w:bCs/>
          <w:sz w:val="28"/>
          <w:szCs w:val="28"/>
        </w:rPr>
      </w:pPr>
      <w:r w:rsidRPr="000873D6">
        <w:rPr>
          <w:rFonts w:ascii="Times New Roman" w:hAnsi="Times New Roman" w:cs="Times New Roman"/>
          <w:bCs/>
          <w:sz w:val="28"/>
          <w:szCs w:val="28"/>
        </w:rPr>
        <w:t xml:space="preserve">от 28.03.2019 года № 14.    </w:t>
      </w:r>
    </w:p>
    <w:p w:rsidR="0020076B" w:rsidRPr="0020076B" w:rsidRDefault="0020076B" w:rsidP="0020076B">
      <w:pPr>
        <w:spacing w:after="0" w:line="240" w:lineRule="auto"/>
        <w:ind w:right="-427"/>
        <w:jc w:val="both"/>
        <w:rPr>
          <w:rFonts w:ascii="Times New Roman" w:hAnsi="Times New Roman" w:cs="Times New Roman"/>
          <w:bCs/>
          <w:sz w:val="28"/>
          <w:szCs w:val="28"/>
        </w:rPr>
      </w:pPr>
    </w:p>
    <w:p w:rsidR="0020076B" w:rsidRPr="0020076B" w:rsidRDefault="0020076B" w:rsidP="0020076B">
      <w:pPr>
        <w:spacing w:after="0" w:line="240" w:lineRule="auto"/>
        <w:ind w:right="-427"/>
        <w:jc w:val="center"/>
        <w:rPr>
          <w:rFonts w:ascii="Times New Roman" w:hAnsi="Times New Roman" w:cs="Times New Roman"/>
          <w:b/>
          <w:color w:val="000000"/>
          <w:sz w:val="28"/>
          <w:szCs w:val="28"/>
        </w:rPr>
      </w:pPr>
      <w:r w:rsidRPr="0020076B">
        <w:rPr>
          <w:rFonts w:ascii="Times New Roman" w:hAnsi="Times New Roman" w:cs="Times New Roman"/>
          <w:b/>
          <w:color w:val="000000"/>
          <w:sz w:val="28"/>
          <w:szCs w:val="28"/>
        </w:rPr>
        <w:t xml:space="preserve">Перечень </w:t>
      </w:r>
      <w:r w:rsidRPr="0020076B">
        <w:rPr>
          <w:rFonts w:ascii="Times New Roman" w:hAnsi="Times New Roman" w:cs="Times New Roman"/>
          <w:b/>
          <w:bCs/>
          <w:sz w:val="28"/>
          <w:szCs w:val="28"/>
        </w:rPr>
        <w:t>многоквартирных домов</w:t>
      </w:r>
      <w:r w:rsidRPr="0020076B">
        <w:rPr>
          <w:rFonts w:ascii="Times New Roman" w:hAnsi="Times New Roman" w:cs="Times New Roman"/>
          <w:color w:val="000000"/>
          <w:sz w:val="28"/>
          <w:szCs w:val="28"/>
        </w:rPr>
        <w:t xml:space="preserve"> </w:t>
      </w:r>
      <w:r w:rsidRPr="0020076B">
        <w:rPr>
          <w:rFonts w:ascii="Times New Roman" w:hAnsi="Times New Roman" w:cs="Times New Roman"/>
          <w:b/>
          <w:color w:val="000000"/>
          <w:sz w:val="28"/>
          <w:szCs w:val="28"/>
        </w:rPr>
        <w:t xml:space="preserve">муниципального образования «Родниковское городское поселение </w:t>
      </w:r>
      <w:r w:rsidRPr="0020076B">
        <w:rPr>
          <w:rFonts w:ascii="Times New Roman" w:hAnsi="Times New Roman" w:cs="Times New Roman"/>
          <w:b/>
          <w:sz w:val="28"/>
          <w:szCs w:val="28"/>
        </w:rPr>
        <w:t>Родниковского муниципального района Ивановской области</w:t>
      </w:r>
      <w:r w:rsidRPr="0020076B">
        <w:rPr>
          <w:rFonts w:ascii="Times New Roman" w:hAnsi="Times New Roman" w:cs="Times New Roman"/>
          <w:b/>
          <w:color w:val="000000"/>
          <w:sz w:val="28"/>
          <w:szCs w:val="28"/>
        </w:rPr>
        <w:t>», закрепленных за оборудованными местами (площадками) накопления твердых коммунальных отходов</w:t>
      </w:r>
    </w:p>
    <w:p w:rsidR="0020076B" w:rsidRPr="0020076B" w:rsidRDefault="0020076B" w:rsidP="0020076B">
      <w:pPr>
        <w:spacing w:after="0" w:line="240" w:lineRule="auto"/>
        <w:ind w:right="-427"/>
        <w:jc w:val="both"/>
        <w:rPr>
          <w:rFonts w:ascii="Times New Roman" w:hAnsi="Times New Roman" w:cs="Times New Roman"/>
          <w:b/>
          <w:color w:val="000000"/>
          <w:sz w:val="28"/>
          <w:szCs w:val="28"/>
        </w:rPr>
      </w:pPr>
    </w:p>
    <w:p w:rsidR="0020076B" w:rsidRPr="0020076B" w:rsidRDefault="0020076B" w:rsidP="0020076B">
      <w:pPr>
        <w:spacing w:after="0" w:line="240" w:lineRule="auto"/>
        <w:ind w:right="-427"/>
        <w:jc w:val="center"/>
        <w:rPr>
          <w:rFonts w:ascii="Times New Roman" w:hAnsi="Times New Roman" w:cs="Times New Roman"/>
          <w:b/>
          <w:i/>
          <w:color w:val="000000"/>
          <w:sz w:val="28"/>
          <w:szCs w:val="28"/>
        </w:rPr>
      </w:pPr>
      <w:r w:rsidRPr="0020076B">
        <w:rPr>
          <w:rFonts w:ascii="Times New Roman" w:hAnsi="Times New Roman" w:cs="Times New Roman"/>
          <w:b/>
          <w:i/>
          <w:color w:val="000000"/>
          <w:sz w:val="28"/>
          <w:szCs w:val="28"/>
        </w:rPr>
        <w:t>г.Родники, ул. Зои Космодемьянской, д.24</w:t>
      </w:r>
    </w:p>
    <w:tbl>
      <w:tblPr>
        <w:tblStyle w:val="aff2"/>
        <w:tblW w:w="9883" w:type="dxa"/>
        <w:tblLook w:val="04A0"/>
      </w:tblPr>
      <w:tblGrid>
        <w:gridCol w:w="678"/>
        <w:gridCol w:w="4558"/>
        <w:gridCol w:w="4647"/>
      </w:tblGrid>
      <w:tr w:rsidR="0020076B" w:rsidRPr="0020076B" w:rsidTr="009D75EE">
        <w:trPr>
          <w:trHeight w:val="551"/>
        </w:trPr>
        <w:tc>
          <w:tcPr>
            <w:tcW w:w="678" w:type="dxa"/>
            <w:vAlign w:val="center"/>
          </w:tcPr>
          <w:p w:rsidR="0020076B" w:rsidRPr="0020076B" w:rsidRDefault="0020076B" w:rsidP="000873D6">
            <w:pPr>
              <w:ind w:right="-389"/>
              <w:jc w:val="center"/>
              <w:rPr>
                <w:b/>
                <w:bCs/>
                <w:i/>
                <w:sz w:val="28"/>
                <w:szCs w:val="28"/>
              </w:rPr>
            </w:pPr>
            <w:r w:rsidRPr="0020076B">
              <w:rPr>
                <w:b/>
                <w:bCs/>
                <w:i/>
                <w:sz w:val="28"/>
                <w:szCs w:val="28"/>
              </w:rPr>
              <w:t>№ п/п</w:t>
            </w:r>
          </w:p>
        </w:tc>
        <w:tc>
          <w:tcPr>
            <w:tcW w:w="4558" w:type="dxa"/>
            <w:vAlign w:val="center"/>
          </w:tcPr>
          <w:p w:rsidR="009D75EE" w:rsidRDefault="0020076B" w:rsidP="0020076B">
            <w:pPr>
              <w:ind w:right="-427"/>
              <w:jc w:val="center"/>
              <w:rPr>
                <w:b/>
                <w:bCs/>
                <w:i/>
                <w:sz w:val="28"/>
                <w:szCs w:val="28"/>
              </w:rPr>
            </w:pPr>
            <w:r w:rsidRPr="0020076B">
              <w:rPr>
                <w:b/>
                <w:bCs/>
                <w:i/>
                <w:sz w:val="28"/>
                <w:szCs w:val="28"/>
              </w:rPr>
              <w:t xml:space="preserve">Наименование улиц и </w:t>
            </w:r>
          </w:p>
          <w:p w:rsidR="0020076B" w:rsidRPr="0020076B" w:rsidRDefault="0020076B" w:rsidP="0020076B">
            <w:pPr>
              <w:ind w:right="-427"/>
              <w:jc w:val="center"/>
              <w:rPr>
                <w:b/>
                <w:bCs/>
                <w:i/>
                <w:sz w:val="28"/>
                <w:szCs w:val="28"/>
              </w:rPr>
            </w:pPr>
            <w:r w:rsidRPr="0020076B">
              <w:rPr>
                <w:b/>
                <w:bCs/>
                <w:i/>
                <w:sz w:val="28"/>
                <w:szCs w:val="28"/>
              </w:rPr>
              <w:t>микрорайонов</w:t>
            </w:r>
          </w:p>
        </w:tc>
        <w:tc>
          <w:tcPr>
            <w:tcW w:w="4647" w:type="dxa"/>
            <w:vAlign w:val="center"/>
          </w:tcPr>
          <w:p w:rsidR="0020076B" w:rsidRPr="0020076B" w:rsidRDefault="0020076B" w:rsidP="0020076B">
            <w:pPr>
              <w:ind w:right="-427"/>
              <w:jc w:val="center"/>
              <w:rPr>
                <w:b/>
                <w:bCs/>
                <w:i/>
                <w:sz w:val="28"/>
                <w:szCs w:val="28"/>
              </w:rPr>
            </w:pPr>
            <w:r w:rsidRPr="0020076B">
              <w:rPr>
                <w:b/>
                <w:bCs/>
                <w:i/>
                <w:sz w:val="28"/>
                <w:szCs w:val="28"/>
              </w:rPr>
              <w:t>Номера домов</w:t>
            </w:r>
          </w:p>
        </w:tc>
      </w:tr>
      <w:tr w:rsidR="0020076B" w:rsidRPr="0020076B" w:rsidTr="009D75EE">
        <w:trPr>
          <w:trHeight w:val="572"/>
        </w:trPr>
        <w:tc>
          <w:tcPr>
            <w:tcW w:w="678" w:type="dxa"/>
          </w:tcPr>
          <w:p w:rsidR="0020076B" w:rsidRPr="0020076B" w:rsidRDefault="0020076B" w:rsidP="000873D6">
            <w:pPr>
              <w:ind w:right="-389"/>
              <w:jc w:val="center"/>
              <w:rPr>
                <w:bCs/>
                <w:sz w:val="28"/>
                <w:szCs w:val="28"/>
              </w:rPr>
            </w:pPr>
            <w:r w:rsidRPr="0020076B">
              <w:rPr>
                <w:bCs/>
                <w:sz w:val="28"/>
                <w:szCs w:val="28"/>
              </w:rPr>
              <w:t>1.</w:t>
            </w:r>
          </w:p>
        </w:tc>
        <w:tc>
          <w:tcPr>
            <w:tcW w:w="4558" w:type="dxa"/>
          </w:tcPr>
          <w:p w:rsidR="0020076B" w:rsidRPr="0020076B" w:rsidRDefault="0020076B" w:rsidP="0020076B">
            <w:pPr>
              <w:ind w:right="-427"/>
              <w:jc w:val="both"/>
              <w:rPr>
                <w:bCs/>
                <w:sz w:val="28"/>
                <w:szCs w:val="28"/>
              </w:rPr>
            </w:pPr>
            <w:r w:rsidRPr="0020076B">
              <w:rPr>
                <w:bCs/>
                <w:sz w:val="28"/>
                <w:szCs w:val="28"/>
              </w:rPr>
              <w:t>Ул. Трудовая</w:t>
            </w:r>
          </w:p>
        </w:tc>
        <w:tc>
          <w:tcPr>
            <w:tcW w:w="4647" w:type="dxa"/>
          </w:tcPr>
          <w:p w:rsidR="0020076B" w:rsidRPr="0020076B" w:rsidRDefault="0020076B" w:rsidP="0020076B">
            <w:pPr>
              <w:ind w:right="-427"/>
              <w:jc w:val="both"/>
              <w:rPr>
                <w:bCs/>
                <w:sz w:val="28"/>
                <w:szCs w:val="28"/>
              </w:rPr>
            </w:pPr>
            <w:r w:rsidRPr="0020076B">
              <w:rPr>
                <w:bCs/>
                <w:sz w:val="28"/>
                <w:szCs w:val="28"/>
              </w:rPr>
              <w:t>1, 6, 7-А</w:t>
            </w:r>
          </w:p>
        </w:tc>
      </w:tr>
    </w:tbl>
    <w:p w:rsidR="0020076B" w:rsidRPr="0020076B" w:rsidRDefault="0020076B" w:rsidP="0020076B">
      <w:pPr>
        <w:spacing w:after="0" w:line="240" w:lineRule="auto"/>
        <w:ind w:right="-427"/>
        <w:jc w:val="both"/>
        <w:rPr>
          <w:rFonts w:ascii="Times New Roman" w:hAnsi="Times New Roman" w:cs="Times New Roman"/>
          <w:b/>
          <w:bCs/>
          <w:i/>
          <w:sz w:val="28"/>
          <w:szCs w:val="28"/>
        </w:rPr>
      </w:pPr>
    </w:p>
    <w:p w:rsidR="0020076B" w:rsidRPr="0020076B" w:rsidRDefault="0020076B" w:rsidP="0020076B">
      <w:pPr>
        <w:spacing w:after="0" w:line="240" w:lineRule="auto"/>
        <w:ind w:right="-427"/>
        <w:jc w:val="center"/>
        <w:rPr>
          <w:rFonts w:ascii="Times New Roman" w:hAnsi="Times New Roman" w:cs="Times New Roman"/>
          <w:b/>
          <w:i/>
          <w:color w:val="000000"/>
          <w:sz w:val="28"/>
          <w:szCs w:val="28"/>
        </w:rPr>
      </w:pPr>
      <w:r w:rsidRPr="0020076B">
        <w:rPr>
          <w:rFonts w:ascii="Times New Roman" w:hAnsi="Times New Roman" w:cs="Times New Roman"/>
          <w:b/>
          <w:i/>
          <w:color w:val="000000"/>
          <w:sz w:val="28"/>
          <w:szCs w:val="28"/>
        </w:rPr>
        <w:t>г.Родники, мкр.60 лет Октября, д.3</w:t>
      </w:r>
    </w:p>
    <w:tbl>
      <w:tblPr>
        <w:tblStyle w:val="aff2"/>
        <w:tblW w:w="0" w:type="auto"/>
        <w:tblLook w:val="04A0"/>
      </w:tblPr>
      <w:tblGrid>
        <w:gridCol w:w="666"/>
        <w:gridCol w:w="4479"/>
        <w:gridCol w:w="4567"/>
      </w:tblGrid>
      <w:tr w:rsidR="0020076B" w:rsidRPr="0020076B" w:rsidTr="00573F9A">
        <w:tc>
          <w:tcPr>
            <w:tcW w:w="675" w:type="dxa"/>
            <w:vAlign w:val="center"/>
          </w:tcPr>
          <w:p w:rsidR="0020076B" w:rsidRPr="0020076B" w:rsidRDefault="0020076B" w:rsidP="0020076B">
            <w:pPr>
              <w:ind w:right="-427"/>
              <w:jc w:val="center"/>
              <w:rPr>
                <w:b/>
                <w:bCs/>
                <w:i/>
                <w:sz w:val="28"/>
                <w:szCs w:val="28"/>
              </w:rPr>
            </w:pPr>
            <w:r w:rsidRPr="0020076B">
              <w:rPr>
                <w:b/>
                <w:bCs/>
                <w:i/>
                <w:sz w:val="28"/>
                <w:szCs w:val="28"/>
              </w:rPr>
              <w:t>№ п/п</w:t>
            </w:r>
          </w:p>
        </w:tc>
        <w:tc>
          <w:tcPr>
            <w:tcW w:w="4536" w:type="dxa"/>
            <w:vAlign w:val="center"/>
          </w:tcPr>
          <w:p w:rsidR="009D75EE" w:rsidRDefault="0020076B" w:rsidP="009D75EE">
            <w:pPr>
              <w:ind w:right="-427"/>
              <w:jc w:val="center"/>
              <w:rPr>
                <w:b/>
                <w:bCs/>
                <w:i/>
                <w:sz w:val="28"/>
                <w:szCs w:val="28"/>
              </w:rPr>
            </w:pPr>
            <w:r w:rsidRPr="0020076B">
              <w:rPr>
                <w:b/>
                <w:bCs/>
                <w:i/>
                <w:sz w:val="28"/>
                <w:szCs w:val="28"/>
              </w:rPr>
              <w:t>Наименование улиц и</w:t>
            </w:r>
          </w:p>
          <w:p w:rsidR="0020076B" w:rsidRPr="0020076B" w:rsidRDefault="0020076B" w:rsidP="009D75EE">
            <w:pPr>
              <w:ind w:right="-427"/>
              <w:jc w:val="center"/>
              <w:rPr>
                <w:b/>
                <w:bCs/>
                <w:i/>
                <w:sz w:val="28"/>
                <w:szCs w:val="28"/>
              </w:rPr>
            </w:pPr>
            <w:r w:rsidRPr="0020076B">
              <w:rPr>
                <w:b/>
                <w:bCs/>
                <w:i/>
                <w:sz w:val="28"/>
                <w:szCs w:val="28"/>
              </w:rPr>
              <w:t>микрорайонов</w:t>
            </w:r>
          </w:p>
        </w:tc>
        <w:tc>
          <w:tcPr>
            <w:tcW w:w="4643" w:type="dxa"/>
            <w:vAlign w:val="center"/>
          </w:tcPr>
          <w:p w:rsidR="0020076B" w:rsidRPr="0020076B" w:rsidRDefault="0020076B" w:rsidP="0020076B">
            <w:pPr>
              <w:ind w:right="-427"/>
              <w:jc w:val="center"/>
              <w:rPr>
                <w:b/>
                <w:bCs/>
                <w:i/>
                <w:sz w:val="28"/>
                <w:szCs w:val="28"/>
              </w:rPr>
            </w:pPr>
            <w:r w:rsidRPr="0020076B">
              <w:rPr>
                <w:b/>
                <w:bCs/>
                <w:i/>
                <w:sz w:val="28"/>
                <w:szCs w:val="28"/>
              </w:rPr>
              <w:t>Номера домов</w:t>
            </w:r>
          </w:p>
        </w:tc>
      </w:tr>
      <w:tr w:rsidR="0020076B" w:rsidRPr="0020076B" w:rsidTr="00573F9A">
        <w:tc>
          <w:tcPr>
            <w:tcW w:w="675" w:type="dxa"/>
          </w:tcPr>
          <w:p w:rsidR="0020076B" w:rsidRPr="0020076B" w:rsidRDefault="0020076B" w:rsidP="0020076B">
            <w:pPr>
              <w:ind w:right="-427"/>
              <w:jc w:val="center"/>
              <w:rPr>
                <w:bCs/>
                <w:sz w:val="28"/>
                <w:szCs w:val="28"/>
              </w:rPr>
            </w:pPr>
            <w:r w:rsidRPr="0020076B">
              <w:rPr>
                <w:bCs/>
                <w:sz w:val="28"/>
                <w:szCs w:val="28"/>
              </w:rPr>
              <w:t>1.</w:t>
            </w:r>
          </w:p>
        </w:tc>
        <w:tc>
          <w:tcPr>
            <w:tcW w:w="4536" w:type="dxa"/>
          </w:tcPr>
          <w:p w:rsidR="0020076B" w:rsidRPr="0020076B" w:rsidRDefault="0020076B" w:rsidP="0020076B">
            <w:pPr>
              <w:ind w:right="-427"/>
              <w:jc w:val="both"/>
              <w:rPr>
                <w:bCs/>
                <w:sz w:val="28"/>
                <w:szCs w:val="28"/>
              </w:rPr>
            </w:pPr>
            <w:r w:rsidRPr="0020076B">
              <w:rPr>
                <w:bCs/>
                <w:sz w:val="28"/>
                <w:szCs w:val="28"/>
              </w:rPr>
              <w:t>мкр. 60 лет Октября</w:t>
            </w:r>
          </w:p>
        </w:tc>
        <w:tc>
          <w:tcPr>
            <w:tcW w:w="4643" w:type="dxa"/>
          </w:tcPr>
          <w:p w:rsidR="0020076B" w:rsidRPr="0020076B" w:rsidRDefault="0020076B" w:rsidP="0020076B">
            <w:pPr>
              <w:ind w:right="-427"/>
              <w:jc w:val="both"/>
              <w:rPr>
                <w:bCs/>
                <w:sz w:val="28"/>
                <w:szCs w:val="28"/>
              </w:rPr>
            </w:pPr>
            <w:r w:rsidRPr="0020076B">
              <w:rPr>
                <w:bCs/>
                <w:sz w:val="28"/>
                <w:szCs w:val="28"/>
              </w:rPr>
              <w:t>3, 4, 4-А</w:t>
            </w:r>
          </w:p>
        </w:tc>
      </w:tr>
    </w:tbl>
    <w:p w:rsidR="0020076B" w:rsidRPr="0020076B" w:rsidRDefault="0020076B" w:rsidP="0020076B">
      <w:pPr>
        <w:spacing w:after="0" w:line="240" w:lineRule="auto"/>
        <w:ind w:right="-427"/>
        <w:jc w:val="center"/>
        <w:rPr>
          <w:rFonts w:ascii="Times New Roman" w:hAnsi="Times New Roman" w:cs="Times New Roman"/>
          <w:b/>
          <w:i/>
          <w:color w:val="000000"/>
          <w:sz w:val="28"/>
          <w:szCs w:val="28"/>
        </w:rPr>
      </w:pPr>
    </w:p>
    <w:p w:rsidR="0020076B" w:rsidRPr="0020076B" w:rsidRDefault="0020076B" w:rsidP="0020076B">
      <w:pPr>
        <w:spacing w:after="0" w:line="240" w:lineRule="auto"/>
        <w:ind w:right="-427"/>
        <w:jc w:val="center"/>
        <w:rPr>
          <w:rFonts w:ascii="Times New Roman" w:hAnsi="Times New Roman" w:cs="Times New Roman"/>
          <w:b/>
          <w:i/>
          <w:color w:val="000000"/>
          <w:sz w:val="28"/>
          <w:szCs w:val="28"/>
        </w:rPr>
      </w:pPr>
      <w:r w:rsidRPr="0020076B">
        <w:rPr>
          <w:rFonts w:ascii="Times New Roman" w:hAnsi="Times New Roman" w:cs="Times New Roman"/>
          <w:b/>
          <w:i/>
          <w:color w:val="000000"/>
          <w:sz w:val="28"/>
          <w:szCs w:val="28"/>
        </w:rPr>
        <w:t>г.Родники, мкр.60 лет Октября, д.6</w:t>
      </w:r>
    </w:p>
    <w:tbl>
      <w:tblPr>
        <w:tblStyle w:val="aff2"/>
        <w:tblW w:w="0" w:type="auto"/>
        <w:tblLook w:val="04A0"/>
      </w:tblPr>
      <w:tblGrid>
        <w:gridCol w:w="666"/>
        <w:gridCol w:w="4479"/>
        <w:gridCol w:w="4567"/>
      </w:tblGrid>
      <w:tr w:rsidR="0020076B" w:rsidRPr="0020076B" w:rsidTr="00573F9A">
        <w:tc>
          <w:tcPr>
            <w:tcW w:w="675" w:type="dxa"/>
            <w:vAlign w:val="center"/>
          </w:tcPr>
          <w:p w:rsidR="0020076B" w:rsidRPr="0020076B" w:rsidRDefault="0020076B" w:rsidP="0020076B">
            <w:pPr>
              <w:ind w:right="-427"/>
              <w:jc w:val="center"/>
              <w:rPr>
                <w:b/>
                <w:bCs/>
                <w:i/>
                <w:sz w:val="28"/>
                <w:szCs w:val="28"/>
              </w:rPr>
            </w:pPr>
            <w:r w:rsidRPr="0020076B">
              <w:rPr>
                <w:b/>
                <w:bCs/>
                <w:i/>
                <w:sz w:val="28"/>
                <w:szCs w:val="28"/>
              </w:rPr>
              <w:t>№ п/п</w:t>
            </w:r>
          </w:p>
        </w:tc>
        <w:tc>
          <w:tcPr>
            <w:tcW w:w="4536" w:type="dxa"/>
            <w:vAlign w:val="center"/>
          </w:tcPr>
          <w:p w:rsidR="009D75EE" w:rsidRDefault="0020076B" w:rsidP="0020076B">
            <w:pPr>
              <w:ind w:right="-427"/>
              <w:jc w:val="center"/>
              <w:rPr>
                <w:b/>
                <w:bCs/>
                <w:i/>
                <w:sz w:val="28"/>
                <w:szCs w:val="28"/>
              </w:rPr>
            </w:pPr>
            <w:r w:rsidRPr="0020076B">
              <w:rPr>
                <w:b/>
                <w:bCs/>
                <w:i/>
                <w:sz w:val="28"/>
                <w:szCs w:val="28"/>
              </w:rPr>
              <w:t xml:space="preserve">Наименование улиц и </w:t>
            </w:r>
          </w:p>
          <w:p w:rsidR="0020076B" w:rsidRPr="0020076B" w:rsidRDefault="0020076B" w:rsidP="0020076B">
            <w:pPr>
              <w:ind w:right="-427"/>
              <w:jc w:val="center"/>
              <w:rPr>
                <w:b/>
                <w:bCs/>
                <w:i/>
                <w:sz w:val="28"/>
                <w:szCs w:val="28"/>
              </w:rPr>
            </w:pPr>
            <w:r w:rsidRPr="0020076B">
              <w:rPr>
                <w:b/>
                <w:bCs/>
                <w:i/>
                <w:sz w:val="28"/>
                <w:szCs w:val="28"/>
              </w:rPr>
              <w:t>микрорайонов</w:t>
            </w:r>
          </w:p>
        </w:tc>
        <w:tc>
          <w:tcPr>
            <w:tcW w:w="4643" w:type="dxa"/>
            <w:vAlign w:val="center"/>
          </w:tcPr>
          <w:p w:rsidR="0020076B" w:rsidRPr="0020076B" w:rsidRDefault="0020076B" w:rsidP="0020076B">
            <w:pPr>
              <w:ind w:right="-427"/>
              <w:jc w:val="center"/>
              <w:rPr>
                <w:b/>
                <w:bCs/>
                <w:i/>
                <w:sz w:val="28"/>
                <w:szCs w:val="28"/>
              </w:rPr>
            </w:pPr>
            <w:r w:rsidRPr="0020076B">
              <w:rPr>
                <w:b/>
                <w:bCs/>
                <w:i/>
                <w:sz w:val="28"/>
                <w:szCs w:val="28"/>
              </w:rPr>
              <w:t>Номера домов</w:t>
            </w:r>
          </w:p>
        </w:tc>
      </w:tr>
      <w:tr w:rsidR="0020076B" w:rsidRPr="0020076B" w:rsidTr="00573F9A">
        <w:tc>
          <w:tcPr>
            <w:tcW w:w="675" w:type="dxa"/>
          </w:tcPr>
          <w:p w:rsidR="0020076B" w:rsidRPr="0020076B" w:rsidRDefault="0020076B" w:rsidP="0020076B">
            <w:pPr>
              <w:ind w:right="-427"/>
              <w:jc w:val="center"/>
              <w:rPr>
                <w:bCs/>
                <w:sz w:val="28"/>
                <w:szCs w:val="28"/>
              </w:rPr>
            </w:pPr>
            <w:r w:rsidRPr="0020076B">
              <w:rPr>
                <w:bCs/>
                <w:sz w:val="28"/>
                <w:szCs w:val="28"/>
              </w:rPr>
              <w:t>1.</w:t>
            </w:r>
          </w:p>
        </w:tc>
        <w:tc>
          <w:tcPr>
            <w:tcW w:w="4536" w:type="dxa"/>
          </w:tcPr>
          <w:p w:rsidR="0020076B" w:rsidRPr="0020076B" w:rsidRDefault="0020076B" w:rsidP="0020076B">
            <w:pPr>
              <w:ind w:right="-427"/>
              <w:jc w:val="both"/>
              <w:rPr>
                <w:bCs/>
                <w:sz w:val="28"/>
                <w:szCs w:val="28"/>
              </w:rPr>
            </w:pPr>
            <w:r w:rsidRPr="0020076B">
              <w:rPr>
                <w:bCs/>
                <w:sz w:val="28"/>
                <w:szCs w:val="28"/>
              </w:rPr>
              <w:t>мкр. 60 лет Октября</w:t>
            </w:r>
          </w:p>
        </w:tc>
        <w:tc>
          <w:tcPr>
            <w:tcW w:w="4643" w:type="dxa"/>
          </w:tcPr>
          <w:p w:rsidR="0020076B" w:rsidRPr="0020076B" w:rsidRDefault="0020076B" w:rsidP="0020076B">
            <w:pPr>
              <w:ind w:right="-427"/>
              <w:jc w:val="both"/>
              <w:rPr>
                <w:bCs/>
                <w:sz w:val="28"/>
                <w:szCs w:val="28"/>
              </w:rPr>
            </w:pPr>
            <w:r w:rsidRPr="0020076B">
              <w:rPr>
                <w:bCs/>
                <w:sz w:val="28"/>
                <w:szCs w:val="28"/>
              </w:rPr>
              <w:t>5, 6</w:t>
            </w:r>
          </w:p>
        </w:tc>
      </w:tr>
    </w:tbl>
    <w:p w:rsidR="0020076B" w:rsidRPr="0020076B" w:rsidRDefault="0020076B" w:rsidP="0020076B">
      <w:pPr>
        <w:spacing w:after="0" w:line="240" w:lineRule="auto"/>
        <w:ind w:right="-427"/>
        <w:jc w:val="center"/>
        <w:rPr>
          <w:rFonts w:ascii="Times New Roman" w:hAnsi="Times New Roman" w:cs="Times New Roman"/>
          <w:b/>
          <w:i/>
          <w:color w:val="000000"/>
          <w:sz w:val="28"/>
          <w:szCs w:val="28"/>
        </w:rPr>
      </w:pPr>
    </w:p>
    <w:p w:rsidR="0020076B" w:rsidRPr="0020076B" w:rsidRDefault="0020076B" w:rsidP="0020076B">
      <w:pPr>
        <w:spacing w:after="0" w:line="240" w:lineRule="auto"/>
        <w:ind w:right="-427"/>
        <w:jc w:val="center"/>
        <w:rPr>
          <w:rFonts w:ascii="Times New Roman" w:hAnsi="Times New Roman" w:cs="Times New Roman"/>
          <w:b/>
          <w:i/>
          <w:color w:val="000000"/>
          <w:sz w:val="28"/>
          <w:szCs w:val="28"/>
        </w:rPr>
      </w:pPr>
      <w:r w:rsidRPr="0020076B">
        <w:rPr>
          <w:rFonts w:ascii="Times New Roman" w:hAnsi="Times New Roman" w:cs="Times New Roman"/>
          <w:b/>
          <w:i/>
          <w:color w:val="000000"/>
          <w:sz w:val="28"/>
          <w:szCs w:val="28"/>
        </w:rPr>
        <w:t>г.Родники, мкр.60 лет Октября, д.8</w:t>
      </w:r>
    </w:p>
    <w:tbl>
      <w:tblPr>
        <w:tblStyle w:val="aff2"/>
        <w:tblW w:w="0" w:type="auto"/>
        <w:tblLook w:val="04A0"/>
      </w:tblPr>
      <w:tblGrid>
        <w:gridCol w:w="666"/>
        <w:gridCol w:w="4479"/>
        <w:gridCol w:w="4567"/>
      </w:tblGrid>
      <w:tr w:rsidR="0020076B" w:rsidRPr="0020076B" w:rsidTr="00573F9A">
        <w:tc>
          <w:tcPr>
            <w:tcW w:w="675" w:type="dxa"/>
            <w:vAlign w:val="center"/>
          </w:tcPr>
          <w:p w:rsidR="0020076B" w:rsidRPr="0020076B" w:rsidRDefault="0020076B" w:rsidP="0020076B">
            <w:pPr>
              <w:ind w:right="-427"/>
              <w:jc w:val="center"/>
              <w:rPr>
                <w:b/>
                <w:bCs/>
                <w:i/>
                <w:sz w:val="28"/>
                <w:szCs w:val="28"/>
              </w:rPr>
            </w:pPr>
            <w:r w:rsidRPr="0020076B">
              <w:rPr>
                <w:b/>
                <w:bCs/>
                <w:i/>
                <w:sz w:val="28"/>
                <w:szCs w:val="28"/>
              </w:rPr>
              <w:t>№ п/п</w:t>
            </w:r>
          </w:p>
        </w:tc>
        <w:tc>
          <w:tcPr>
            <w:tcW w:w="4536" w:type="dxa"/>
            <w:vAlign w:val="center"/>
          </w:tcPr>
          <w:p w:rsidR="009D75EE" w:rsidRDefault="0020076B" w:rsidP="0020076B">
            <w:pPr>
              <w:ind w:right="-427"/>
              <w:jc w:val="center"/>
              <w:rPr>
                <w:b/>
                <w:bCs/>
                <w:i/>
                <w:sz w:val="28"/>
                <w:szCs w:val="28"/>
              </w:rPr>
            </w:pPr>
            <w:r w:rsidRPr="0020076B">
              <w:rPr>
                <w:b/>
                <w:bCs/>
                <w:i/>
                <w:sz w:val="28"/>
                <w:szCs w:val="28"/>
              </w:rPr>
              <w:t>Наименование улиц и</w:t>
            </w:r>
          </w:p>
          <w:p w:rsidR="0020076B" w:rsidRPr="0020076B" w:rsidRDefault="0020076B" w:rsidP="0020076B">
            <w:pPr>
              <w:ind w:right="-427"/>
              <w:jc w:val="center"/>
              <w:rPr>
                <w:b/>
                <w:bCs/>
                <w:i/>
                <w:sz w:val="28"/>
                <w:szCs w:val="28"/>
              </w:rPr>
            </w:pPr>
            <w:r w:rsidRPr="0020076B">
              <w:rPr>
                <w:b/>
                <w:bCs/>
                <w:i/>
                <w:sz w:val="28"/>
                <w:szCs w:val="28"/>
              </w:rPr>
              <w:t xml:space="preserve"> микрорайонов</w:t>
            </w:r>
          </w:p>
        </w:tc>
        <w:tc>
          <w:tcPr>
            <w:tcW w:w="4643" w:type="dxa"/>
            <w:vAlign w:val="center"/>
          </w:tcPr>
          <w:p w:rsidR="0020076B" w:rsidRPr="0020076B" w:rsidRDefault="0020076B" w:rsidP="0020076B">
            <w:pPr>
              <w:ind w:right="-427"/>
              <w:jc w:val="center"/>
              <w:rPr>
                <w:b/>
                <w:bCs/>
                <w:i/>
                <w:sz w:val="28"/>
                <w:szCs w:val="28"/>
              </w:rPr>
            </w:pPr>
            <w:r w:rsidRPr="0020076B">
              <w:rPr>
                <w:b/>
                <w:bCs/>
                <w:i/>
                <w:sz w:val="28"/>
                <w:szCs w:val="28"/>
              </w:rPr>
              <w:t>Номера домов</w:t>
            </w:r>
          </w:p>
        </w:tc>
      </w:tr>
      <w:tr w:rsidR="0020076B" w:rsidRPr="0020076B" w:rsidTr="00573F9A">
        <w:tc>
          <w:tcPr>
            <w:tcW w:w="675" w:type="dxa"/>
          </w:tcPr>
          <w:p w:rsidR="0020076B" w:rsidRPr="0020076B" w:rsidRDefault="0020076B" w:rsidP="0020076B">
            <w:pPr>
              <w:ind w:right="-427"/>
              <w:jc w:val="center"/>
              <w:rPr>
                <w:bCs/>
                <w:sz w:val="28"/>
                <w:szCs w:val="28"/>
              </w:rPr>
            </w:pPr>
            <w:r w:rsidRPr="0020076B">
              <w:rPr>
                <w:bCs/>
                <w:sz w:val="28"/>
                <w:szCs w:val="28"/>
              </w:rPr>
              <w:t>1.</w:t>
            </w:r>
          </w:p>
        </w:tc>
        <w:tc>
          <w:tcPr>
            <w:tcW w:w="4536" w:type="dxa"/>
          </w:tcPr>
          <w:p w:rsidR="0020076B" w:rsidRPr="0020076B" w:rsidRDefault="0020076B" w:rsidP="0020076B">
            <w:pPr>
              <w:ind w:right="-427"/>
              <w:jc w:val="both"/>
              <w:rPr>
                <w:bCs/>
                <w:sz w:val="28"/>
                <w:szCs w:val="28"/>
              </w:rPr>
            </w:pPr>
            <w:r w:rsidRPr="0020076B">
              <w:rPr>
                <w:bCs/>
                <w:sz w:val="28"/>
                <w:szCs w:val="28"/>
              </w:rPr>
              <w:t>мкр. 60 лет Октября</w:t>
            </w:r>
          </w:p>
        </w:tc>
        <w:tc>
          <w:tcPr>
            <w:tcW w:w="4643" w:type="dxa"/>
          </w:tcPr>
          <w:p w:rsidR="0020076B" w:rsidRPr="0020076B" w:rsidRDefault="0020076B" w:rsidP="0020076B">
            <w:pPr>
              <w:ind w:right="-427"/>
              <w:jc w:val="both"/>
              <w:rPr>
                <w:bCs/>
                <w:sz w:val="28"/>
                <w:szCs w:val="28"/>
              </w:rPr>
            </w:pPr>
            <w:r w:rsidRPr="0020076B">
              <w:rPr>
                <w:bCs/>
                <w:sz w:val="28"/>
                <w:szCs w:val="28"/>
              </w:rPr>
              <w:t>7, 8</w:t>
            </w:r>
          </w:p>
        </w:tc>
      </w:tr>
    </w:tbl>
    <w:p w:rsidR="0020076B" w:rsidRDefault="0020076B" w:rsidP="0020076B">
      <w:pPr>
        <w:spacing w:after="0" w:line="240" w:lineRule="auto"/>
        <w:ind w:right="-427"/>
        <w:jc w:val="both"/>
        <w:rPr>
          <w:rFonts w:ascii="Times New Roman" w:hAnsi="Times New Roman" w:cs="Times New Roman"/>
          <w:b/>
          <w:bCs/>
          <w:i/>
          <w:sz w:val="28"/>
          <w:szCs w:val="28"/>
        </w:rPr>
      </w:pPr>
    </w:p>
    <w:p w:rsidR="000873D6" w:rsidRDefault="000873D6" w:rsidP="0020076B">
      <w:pPr>
        <w:spacing w:after="0" w:line="240" w:lineRule="auto"/>
        <w:ind w:right="-427"/>
        <w:jc w:val="both"/>
        <w:rPr>
          <w:rFonts w:ascii="Times New Roman" w:hAnsi="Times New Roman" w:cs="Times New Roman"/>
          <w:b/>
          <w:bCs/>
          <w:i/>
          <w:sz w:val="28"/>
          <w:szCs w:val="28"/>
        </w:rPr>
      </w:pPr>
    </w:p>
    <w:p w:rsidR="000873D6" w:rsidRDefault="000873D6" w:rsidP="0020076B">
      <w:pPr>
        <w:spacing w:after="0" w:line="240" w:lineRule="auto"/>
        <w:ind w:right="-427"/>
        <w:jc w:val="both"/>
        <w:rPr>
          <w:rFonts w:ascii="Times New Roman" w:hAnsi="Times New Roman" w:cs="Times New Roman"/>
          <w:b/>
          <w:bCs/>
          <w:i/>
          <w:sz w:val="28"/>
          <w:szCs w:val="28"/>
        </w:rPr>
      </w:pPr>
    </w:p>
    <w:p w:rsidR="000873D6" w:rsidRPr="0020076B" w:rsidRDefault="000873D6" w:rsidP="0020076B">
      <w:pPr>
        <w:spacing w:after="0" w:line="240" w:lineRule="auto"/>
        <w:ind w:right="-427"/>
        <w:jc w:val="both"/>
        <w:rPr>
          <w:rFonts w:ascii="Times New Roman" w:hAnsi="Times New Roman" w:cs="Times New Roman"/>
          <w:b/>
          <w:bCs/>
          <w:i/>
          <w:sz w:val="28"/>
          <w:szCs w:val="28"/>
        </w:rPr>
      </w:pPr>
    </w:p>
    <w:p w:rsidR="0020076B" w:rsidRPr="0020076B" w:rsidRDefault="0020076B" w:rsidP="0020076B">
      <w:pPr>
        <w:spacing w:after="0" w:line="240" w:lineRule="auto"/>
        <w:ind w:right="-427"/>
        <w:jc w:val="center"/>
        <w:rPr>
          <w:rFonts w:ascii="Times New Roman" w:hAnsi="Times New Roman" w:cs="Times New Roman"/>
          <w:b/>
          <w:i/>
          <w:color w:val="000000"/>
          <w:sz w:val="28"/>
          <w:szCs w:val="28"/>
        </w:rPr>
      </w:pPr>
      <w:r w:rsidRPr="0020076B">
        <w:rPr>
          <w:rFonts w:ascii="Times New Roman" w:hAnsi="Times New Roman" w:cs="Times New Roman"/>
          <w:b/>
          <w:i/>
          <w:color w:val="000000"/>
          <w:sz w:val="28"/>
          <w:szCs w:val="28"/>
        </w:rPr>
        <w:lastRenderedPageBreak/>
        <w:t>г.Родники, мкр.60 лет Октября, д.10</w:t>
      </w:r>
    </w:p>
    <w:tbl>
      <w:tblPr>
        <w:tblStyle w:val="aff2"/>
        <w:tblW w:w="0" w:type="auto"/>
        <w:tblLook w:val="04A0"/>
      </w:tblPr>
      <w:tblGrid>
        <w:gridCol w:w="666"/>
        <w:gridCol w:w="4479"/>
        <w:gridCol w:w="4567"/>
      </w:tblGrid>
      <w:tr w:rsidR="0020076B" w:rsidRPr="0020076B" w:rsidTr="00573F9A">
        <w:tc>
          <w:tcPr>
            <w:tcW w:w="675" w:type="dxa"/>
            <w:vAlign w:val="center"/>
          </w:tcPr>
          <w:p w:rsidR="0020076B" w:rsidRPr="0020076B" w:rsidRDefault="0020076B" w:rsidP="0020076B">
            <w:pPr>
              <w:ind w:right="-427"/>
              <w:jc w:val="center"/>
              <w:rPr>
                <w:b/>
                <w:bCs/>
                <w:i/>
                <w:sz w:val="28"/>
                <w:szCs w:val="28"/>
              </w:rPr>
            </w:pPr>
            <w:r w:rsidRPr="0020076B">
              <w:rPr>
                <w:b/>
                <w:bCs/>
                <w:i/>
                <w:sz w:val="28"/>
                <w:szCs w:val="28"/>
              </w:rPr>
              <w:t>№ п/п</w:t>
            </w:r>
          </w:p>
        </w:tc>
        <w:tc>
          <w:tcPr>
            <w:tcW w:w="4536" w:type="dxa"/>
            <w:vAlign w:val="center"/>
          </w:tcPr>
          <w:p w:rsidR="009D75EE" w:rsidRDefault="0020076B" w:rsidP="0020076B">
            <w:pPr>
              <w:ind w:right="-427"/>
              <w:jc w:val="center"/>
              <w:rPr>
                <w:b/>
                <w:bCs/>
                <w:i/>
                <w:sz w:val="28"/>
                <w:szCs w:val="28"/>
              </w:rPr>
            </w:pPr>
            <w:r w:rsidRPr="0020076B">
              <w:rPr>
                <w:b/>
                <w:bCs/>
                <w:i/>
                <w:sz w:val="28"/>
                <w:szCs w:val="28"/>
              </w:rPr>
              <w:t>Наименование улиц и</w:t>
            </w:r>
          </w:p>
          <w:p w:rsidR="0020076B" w:rsidRPr="0020076B" w:rsidRDefault="0020076B" w:rsidP="0020076B">
            <w:pPr>
              <w:ind w:right="-427"/>
              <w:jc w:val="center"/>
              <w:rPr>
                <w:b/>
                <w:bCs/>
                <w:i/>
                <w:sz w:val="28"/>
                <w:szCs w:val="28"/>
              </w:rPr>
            </w:pPr>
            <w:r w:rsidRPr="0020076B">
              <w:rPr>
                <w:b/>
                <w:bCs/>
                <w:i/>
                <w:sz w:val="28"/>
                <w:szCs w:val="28"/>
              </w:rPr>
              <w:t xml:space="preserve"> микрорайонов</w:t>
            </w:r>
          </w:p>
        </w:tc>
        <w:tc>
          <w:tcPr>
            <w:tcW w:w="4643" w:type="dxa"/>
            <w:vAlign w:val="center"/>
          </w:tcPr>
          <w:p w:rsidR="0020076B" w:rsidRPr="0020076B" w:rsidRDefault="0020076B" w:rsidP="0020076B">
            <w:pPr>
              <w:ind w:right="-427"/>
              <w:jc w:val="center"/>
              <w:rPr>
                <w:b/>
                <w:bCs/>
                <w:i/>
                <w:sz w:val="28"/>
                <w:szCs w:val="28"/>
              </w:rPr>
            </w:pPr>
            <w:r w:rsidRPr="0020076B">
              <w:rPr>
                <w:b/>
                <w:bCs/>
                <w:i/>
                <w:sz w:val="28"/>
                <w:szCs w:val="28"/>
              </w:rPr>
              <w:t>Номера домов</w:t>
            </w:r>
          </w:p>
        </w:tc>
      </w:tr>
      <w:tr w:rsidR="0020076B" w:rsidRPr="0020076B" w:rsidTr="00573F9A">
        <w:tc>
          <w:tcPr>
            <w:tcW w:w="675" w:type="dxa"/>
          </w:tcPr>
          <w:p w:rsidR="0020076B" w:rsidRPr="0020076B" w:rsidRDefault="0020076B" w:rsidP="0020076B">
            <w:pPr>
              <w:ind w:right="-427"/>
              <w:jc w:val="center"/>
              <w:rPr>
                <w:bCs/>
                <w:sz w:val="28"/>
                <w:szCs w:val="28"/>
              </w:rPr>
            </w:pPr>
            <w:r w:rsidRPr="0020076B">
              <w:rPr>
                <w:bCs/>
                <w:sz w:val="28"/>
                <w:szCs w:val="28"/>
              </w:rPr>
              <w:t>1.</w:t>
            </w:r>
          </w:p>
        </w:tc>
        <w:tc>
          <w:tcPr>
            <w:tcW w:w="4536" w:type="dxa"/>
          </w:tcPr>
          <w:p w:rsidR="0020076B" w:rsidRPr="0020076B" w:rsidRDefault="0020076B" w:rsidP="0020076B">
            <w:pPr>
              <w:ind w:right="-427"/>
              <w:jc w:val="both"/>
              <w:rPr>
                <w:bCs/>
                <w:sz w:val="28"/>
                <w:szCs w:val="28"/>
              </w:rPr>
            </w:pPr>
            <w:r w:rsidRPr="0020076B">
              <w:rPr>
                <w:bCs/>
                <w:sz w:val="28"/>
                <w:szCs w:val="28"/>
              </w:rPr>
              <w:t>мкр. 60 лет Октября</w:t>
            </w:r>
          </w:p>
        </w:tc>
        <w:tc>
          <w:tcPr>
            <w:tcW w:w="4643" w:type="dxa"/>
          </w:tcPr>
          <w:p w:rsidR="0020076B" w:rsidRPr="0020076B" w:rsidRDefault="0020076B" w:rsidP="0020076B">
            <w:pPr>
              <w:ind w:right="-427"/>
              <w:jc w:val="both"/>
              <w:rPr>
                <w:bCs/>
                <w:sz w:val="28"/>
                <w:szCs w:val="28"/>
              </w:rPr>
            </w:pPr>
            <w:r w:rsidRPr="0020076B">
              <w:rPr>
                <w:bCs/>
                <w:sz w:val="28"/>
                <w:szCs w:val="28"/>
              </w:rPr>
              <w:t>1, 2, 9, 10</w:t>
            </w:r>
          </w:p>
        </w:tc>
      </w:tr>
    </w:tbl>
    <w:p w:rsidR="0020076B" w:rsidRPr="0020076B" w:rsidRDefault="0020076B" w:rsidP="0020076B">
      <w:pPr>
        <w:spacing w:after="0" w:line="240" w:lineRule="auto"/>
        <w:ind w:right="-427"/>
        <w:jc w:val="both"/>
        <w:rPr>
          <w:rFonts w:ascii="Times New Roman" w:hAnsi="Times New Roman" w:cs="Times New Roman"/>
          <w:b/>
          <w:bCs/>
          <w:i/>
          <w:sz w:val="28"/>
          <w:szCs w:val="28"/>
        </w:rPr>
      </w:pPr>
    </w:p>
    <w:p w:rsidR="0020076B" w:rsidRPr="0020076B" w:rsidRDefault="0020076B" w:rsidP="0020076B">
      <w:pPr>
        <w:spacing w:after="0" w:line="240" w:lineRule="auto"/>
        <w:ind w:right="-427"/>
        <w:jc w:val="center"/>
        <w:rPr>
          <w:rFonts w:ascii="Times New Roman" w:hAnsi="Times New Roman" w:cs="Times New Roman"/>
          <w:b/>
          <w:i/>
          <w:color w:val="000000"/>
          <w:sz w:val="28"/>
          <w:szCs w:val="28"/>
        </w:rPr>
      </w:pPr>
      <w:r w:rsidRPr="0020076B">
        <w:rPr>
          <w:rFonts w:ascii="Times New Roman" w:hAnsi="Times New Roman" w:cs="Times New Roman"/>
          <w:b/>
          <w:i/>
          <w:color w:val="000000"/>
          <w:sz w:val="28"/>
          <w:szCs w:val="28"/>
        </w:rPr>
        <w:t>г.Родники, мкр. Гагарина, д.2</w:t>
      </w:r>
    </w:p>
    <w:tbl>
      <w:tblPr>
        <w:tblStyle w:val="aff2"/>
        <w:tblW w:w="0" w:type="auto"/>
        <w:tblLook w:val="04A0"/>
      </w:tblPr>
      <w:tblGrid>
        <w:gridCol w:w="666"/>
        <w:gridCol w:w="4479"/>
        <w:gridCol w:w="4567"/>
      </w:tblGrid>
      <w:tr w:rsidR="0020076B" w:rsidRPr="0020076B" w:rsidTr="00573F9A">
        <w:tc>
          <w:tcPr>
            <w:tcW w:w="675" w:type="dxa"/>
            <w:vAlign w:val="center"/>
          </w:tcPr>
          <w:p w:rsidR="0020076B" w:rsidRPr="0020076B" w:rsidRDefault="0020076B" w:rsidP="0020076B">
            <w:pPr>
              <w:ind w:right="-427"/>
              <w:jc w:val="center"/>
              <w:rPr>
                <w:b/>
                <w:bCs/>
                <w:i/>
                <w:sz w:val="28"/>
                <w:szCs w:val="28"/>
              </w:rPr>
            </w:pPr>
            <w:r w:rsidRPr="0020076B">
              <w:rPr>
                <w:b/>
                <w:bCs/>
                <w:i/>
                <w:sz w:val="28"/>
                <w:szCs w:val="28"/>
              </w:rPr>
              <w:t>№ п/п</w:t>
            </w:r>
          </w:p>
        </w:tc>
        <w:tc>
          <w:tcPr>
            <w:tcW w:w="4536" w:type="dxa"/>
            <w:vAlign w:val="center"/>
          </w:tcPr>
          <w:p w:rsidR="009D75EE" w:rsidRDefault="0020076B" w:rsidP="0020076B">
            <w:pPr>
              <w:ind w:right="-427"/>
              <w:jc w:val="center"/>
              <w:rPr>
                <w:b/>
                <w:bCs/>
                <w:i/>
                <w:sz w:val="28"/>
                <w:szCs w:val="28"/>
              </w:rPr>
            </w:pPr>
            <w:r w:rsidRPr="0020076B">
              <w:rPr>
                <w:b/>
                <w:bCs/>
                <w:i/>
                <w:sz w:val="28"/>
                <w:szCs w:val="28"/>
              </w:rPr>
              <w:t xml:space="preserve">Наименование улиц и </w:t>
            </w:r>
          </w:p>
          <w:p w:rsidR="0020076B" w:rsidRPr="0020076B" w:rsidRDefault="0020076B" w:rsidP="0020076B">
            <w:pPr>
              <w:ind w:right="-427"/>
              <w:jc w:val="center"/>
              <w:rPr>
                <w:b/>
                <w:bCs/>
                <w:i/>
                <w:sz w:val="28"/>
                <w:szCs w:val="28"/>
              </w:rPr>
            </w:pPr>
            <w:r w:rsidRPr="0020076B">
              <w:rPr>
                <w:b/>
                <w:bCs/>
                <w:i/>
                <w:sz w:val="28"/>
                <w:szCs w:val="28"/>
              </w:rPr>
              <w:t>микрорайонов</w:t>
            </w:r>
          </w:p>
        </w:tc>
        <w:tc>
          <w:tcPr>
            <w:tcW w:w="4643" w:type="dxa"/>
            <w:vAlign w:val="center"/>
          </w:tcPr>
          <w:p w:rsidR="0020076B" w:rsidRPr="0020076B" w:rsidRDefault="0020076B" w:rsidP="0020076B">
            <w:pPr>
              <w:ind w:right="-427"/>
              <w:jc w:val="center"/>
              <w:rPr>
                <w:b/>
                <w:bCs/>
                <w:i/>
                <w:sz w:val="28"/>
                <w:szCs w:val="28"/>
              </w:rPr>
            </w:pPr>
            <w:r w:rsidRPr="0020076B">
              <w:rPr>
                <w:b/>
                <w:bCs/>
                <w:i/>
                <w:sz w:val="28"/>
                <w:szCs w:val="28"/>
              </w:rPr>
              <w:t>Номера домов</w:t>
            </w:r>
          </w:p>
        </w:tc>
      </w:tr>
      <w:tr w:rsidR="0020076B" w:rsidRPr="0020076B" w:rsidTr="00573F9A">
        <w:tc>
          <w:tcPr>
            <w:tcW w:w="675" w:type="dxa"/>
          </w:tcPr>
          <w:p w:rsidR="0020076B" w:rsidRPr="0020076B" w:rsidRDefault="0020076B" w:rsidP="0020076B">
            <w:pPr>
              <w:ind w:right="-427"/>
              <w:jc w:val="center"/>
              <w:rPr>
                <w:bCs/>
                <w:sz w:val="28"/>
                <w:szCs w:val="28"/>
              </w:rPr>
            </w:pPr>
            <w:r w:rsidRPr="0020076B">
              <w:rPr>
                <w:bCs/>
                <w:sz w:val="28"/>
                <w:szCs w:val="28"/>
              </w:rPr>
              <w:t>1.</w:t>
            </w:r>
          </w:p>
        </w:tc>
        <w:tc>
          <w:tcPr>
            <w:tcW w:w="4536" w:type="dxa"/>
          </w:tcPr>
          <w:p w:rsidR="0020076B" w:rsidRPr="0020076B" w:rsidRDefault="0020076B" w:rsidP="0020076B">
            <w:pPr>
              <w:ind w:right="-427"/>
              <w:jc w:val="both"/>
              <w:rPr>
                <w:bCs/>
                <w:sz w:val="28"/>
                <w:szCs w:val="28"/>
              </w:rPr>
            </w:pPr>
            <w:r w:rsidRPr="0020076B">
              <w:rPr>
                <w:bCs/>
                <w:sz w:val="28"/>
                <w:szCs w:val="28"/>
              </w:rPr>
              <w:t>мкр. Гагарина</w:t>
            </w:r>
          </w:p>
        </w:tc>
        <w:tc>
          <w:tcPr>
            <w:tcW w:w="4643" w:type="dxa"/>
          </w:tcPr>
          <w:p w:rsidR="0020076B" w:rsidRPr="0020076B" w:rsidRDefault="0020076B" w:rsidP="0020076B">
            <w:pPr>
              <w:ind w:right="-427"/>
              <w:jc w:val="both"/>
              <w:rPr>
                <w:bCs/>
                <w:sz w:val="28"/>
                <w:szCs w:val="28"/>
              </w:rPr>
            </w:pPr>
            <w:r w:rsidRPr="0020076B">
              <w:rPr>
                <w:bCs/>
                <w:sz w:val="28"/>
                <w:szCs w:val="28"/>
              </w:rPr>
              <w:t>1, 2, 3</w:t>
            </w:r>
          </w:p>
        </w:tc>
      </w:tr>
    </w:tbl>
    <w:p w:rsidR="0020076B" w:rsidRPr="0020076B" w:rsidRDefault="0020076B" w:rsidP="0020076B">
      <w:pPr>
        <w:spacing w:after="0" w:line="240" w:lineRule="auto"/>
        <w:ind w:right="-427"/>
        <w:jc w:val="both"/>
        <w:rPr>
          <w:rFonts w:ascii="Times New Roman" w:hAnsi="Times New Roman" w:cs="Times New Roman"/>
          <w:b/>
          <w:bCs/>
          <w:i/>
          <w:sz w:val="28"/>
          <w:szCs w:val="28"/>
        </w:rPr>
      </w:pPr>
    </w:p>
    <w:p w:rsidR="0020076B" w:rsidRPr="0020076B" w:rsidRDefault="0020076B" w:rsidP="0020076B">
      <w:pPr>
        <w:spacing w:after="0" w:line="240" w:lineRule="auto"/>
        <w:ind w:right="-427"/>
        <w:jc w:val="center"/>
        <w:rPr>
          <w:rFonts w:ascii="Times New Roman" w:hAnsi="Times New Roman" w:cs="Times New Roman"/>
          <w:b/>
          <w:i/>
          <w:color w:val="000000"/>
          <w:sz w:val="28"/>
          <w:szCs w:val="28"/>
        </w:rPr>
      </w:pPr>
      <w:r w:rsidRPr="0020076B">
        <w:rPr>
          <w:rFonts w:ascii="Times New Roman" w:hAnsi="Times New Roman" w:cs="Times New Roman"/>
          <w:b/>
          <w:i/>
          <w:color w:val="000000"/>
          <w:sz w:val="28"/>
          <w:szCs w:val="28"/>
        </w:rPr>
        <w:t>г.Родники, мкр. Гагарина, д.5</w:t>
      </w:r>
    </w:p>
    <w:tbl>
      <w:tblPr>
        <w:tblStyle w:val="aff2"/>
        <w:tblW w:w="0" w:type="auto"/>
        <w:tblLook w:val="04A0"/>
      </w:tblPr>
      <w:tblGrid>
        <w:gridCol w:w="666"/>
        <w:gridCol w:w="4479"/>
        <w:gridCol w:w="4567"/>
      </w:tblGrid>
      <w:tr w:rsidR="0020076B" w:rsidRPr="0020076B" w:rsidTr="00573F9A">
        <w:tc>
          <w:tcPr>
            <w:tcW w:w="675" w:type="dxa"/>
            <w:vAlign w:val="center"/>
          </w:tcPr>
          <w:p w:rsidR="0020076B" w:rsidRPr="0020076B" w:rsidRDefault="0020076B" w:rsidP="0020076B">
            <w:pPr>
              <w:ind w:right="-427"/>
              <w:jc w:val="center"/>
              <w:rPr>
                <w:b/>
                <w:bCs/>
                <w:i/>
                <w:sz w:val="28"/>
                <w:szCs w:val="28"/>
              </w:rPr>
            </w:pPr>
            <w:r w:rsidRPr="0020076B">
              <w:rPr>
                <w:b/>
                <w:bCs/>
                <w:i/>
                <w:sz w:val="28"/>
                <w:szCs w:val="28"/>
              </w:rPr>
              <w:t>№ п/п</w:t>
            </w:r>
          </w:p>
        </w:tc>
        <w:tc>
          <w:tcPr>
            <w:tcW w:w="4536" w:type="dxa"/>
            <w:vAlign w:val="center"/>
          </w:tcPr>
          <w:p w:rsidR="009D75EE" w:rsidRDefault="0020076B" w:rsidP="0020076B">
            <w:pPr>
              <w:ind w:right="-427"/>
              <w:jc w:val="center"/>
              <w:rPr>
                <w:b/>
                <w:bCs/>
                <w:i/>
                <w:sz w:val="28"/>
                <w:szCs w:val="28"/>
              </w:rPr>
            </w:pPr>
            <w:r w:rsidRPr="0020076B">
              <w:rPr>
                <w:b/>
                <w:bCs/>
                <w:i/>
                <w:sz w:val="28"/>
                <w:szCs w:val="28"/>
              </w:rPr>
              <w:t xml:space="preserve">Наименование улиц и </w:t>
            </w:r>
          </w:p>
          <w:p w:rsidR="0020076B" w:rsidRPr="0020076B" w:rsidRDefault="0020076B" w:rsidP="0020076B">
            <w:pPr>
              <w:ind w:right="-427"/>
              <w:jc w:val="center"/>
              <w:rPr>
                <w:b/>
                <w:bCs/>
                <w:i/>
                <w:sz w:val="28"/>
                <w:szCs w:val="28"/>
              </w:rPr>
            </w:pPr>
            <w:r w:rsidRPr="0020076B">
              <w:rPr>
                <w:b/>
                <w:bCs/>
                <w:i/>
                <w:sz w:val="28"/>
                <w:szCs w:val="28"/>
              </w:rPr>
              <w:t>микрорайонов</w:t>
            </w:r>
          </w:p>
        </w:tc>
        <w:tc>
          <w:tcPr>
            <w:tcW w:w="4643" w:type="dxa"/>
            <w:vAlign w:val="center"/>
          </w:tcPr>
          <w:p w:rsidR="0020076B" w:rsidRPr="0020076B" w:rsidRDefault="0020076B" w:rsidP="0020076B">
            <w:pPr>
              <w:ind w:right="-427"/>
              <w:jc w:val="center"/>
              <w:rPr>
                <w:b/>
                <w:bCs/>
                <w:i/>
                <w:sz w:val="28"/>
                <w:szCs w:val="28"/>
              </w:rPr>
            </w:pPr>
            <w:r w:rsidRPr="0020076B">
              <w:rPr>
                <w:b/>
                <w:bCs/>
                <w:i/>
                <w:sz w:val="28"/>
                <w:szCs w:val="28"/>
              </w:rPr>
              <w:t>Номера домов</w:t>
            </w:r>
          </w:p>
        </w:tc>
      </w:tr>
      <w:tr w:rsidR="0020076B" w:rsidRPr="0020076B" w:rsidTr="00573F9A">
        <w:tc>
          <w:tcPr>
            <w:tcW w:w="675" w:type="dxa"/>
          </w:tcPr>
          <w:p w:rsidR="0020076B" w:rsidRPr="0020076B" w:rsidRDefault="0020076B" w:rsidP="0020076B">
            <w:pPr>
              <w:ind w:right="-427"/>
              <w:jc w:val="center"/>
              <w:rPr>
                <w:bCs/>
                <w:sz w:val="28"/>
                <w:szCs w:val="28"/>
              </w:rPr>
            </w:pPr>
            <w:r w:rsidRPr="0020076B">
              <w:rPr>
                <w:bCs/>
                <w:sz w:val="28"/>
                <w:szCs w:val="28"/>
              </w:rPr>
              <w:t>1.</w:t>
            </w:r>
          </w:p>
        </w:tc>
        <w:tc>
          <w:tcPr>
            <w:tcW w:w="4536" w:type="dxa"/>
          </w:tcPr>
          <w:p w:rsidR="0020076B" w:rsidRPr="0020076B" w:rsidRDefault="0020076B" w:rsidP="0020076B">
            <w:pPr>
              <w:ind w:right="-427"/>
              <w:jc w:val="both"/>
              <w:rPr>
                <w:bCs/>
                <w:sz w:val="28"/>
                <w:szCs w:val="28"/>
              </w:rPr>
            </w:pPr>
            <w:r w:rsidRPr="0020076B">
              <w:rPr>
                <w:bCs/>
                <w:sz w:val="28"/>
                <w:szCs w:val="28"/>
              </w:rPr>
              <w:t>мкр. Гагарина</w:t>
            </w:r>
          </w:p>
        </w:tc>
        <w:tc>
          <w:tcPr>
            <w:tcW w:w="4643" w:type="dxa"/>
          </w:tcPr>
          <w:p w:rsidR="0020076B" w:rsidRPr="0020076B" w:rsidRDefault="0020076B" w:rsidP="0020076B">
            <w:pPr>
              <w:ind w:right="-427"/>
              <w:jc w:val="both"/>
              <w:rPr>
                <w:bCs/>
                <w:sz w:val="28"/>
                <w:szCs w:val="28"/>
              </w:rPr>
            </w:pPr>
            <w:r w:rsidRPr="0020076B">
              <w:rPr>
                <w:bCs/>
                <w:sz w:val="28"/>
                <w:szCs w:val="28"/>
              </w:rPr>
              <w:t>4, 5, 8</w:t>
            </w:r>
          </w:p>
        </w:tc>
      </w:tr>
    </w:tbl>
    <w:p w:rsidR="0020076B" w:rsidRPr="0020076B" w:rsidRDefault="0020076B" w:rsidP="0020076B">
      <w:pPr>
        <w:spacing w:after="0" w:line="240" w:lineRule="auto"/>
        <w:ind w:right="-427"/>
        <w:jc w:val="both"/>
        <w:rPr>
          <w:rFonts w:ascii="Times New Roman" w:hAnsi="Times New Roman" w:cs="Times New Roman"/>
          <w:b/>
          <w:bCs/>
          <w:i/>
          <w:sz w:val="28"/>
          <w:szCs w:val="28"/>
        </w:rPr>
      </w:pPr>
    </w:p>
    <w:p w:rsidR="0020076B" w:rsidRPr="0020076B" w:rsidRDefault="0020076B" w:rsidP="0020076B">
      <w:pPr>
        <w:spacing w:after="0" w:line="240" w:lineRule="auto"/>
        <w:ind w:right="-427"/>
        <w:jc w:val="center"/>
        <w:rPr>
          <w:rFonts w:ascii="Times New Roman" w:hAnsi="Times New Roman" w:cs="Times New Roman"/>
          <w:b/>
          <w:i/>
          <w:color w:val="000000"/>
          <w:sz w:val="28"/>
          <w:szCs w:val="28"/>
        </w:rPr>
      </w:pPr>
    </w:p>
    <w:p w:rsidR="0020076B" w:rsidRPr="0020076B" w:rsidRDefault="0020076B" w:rsidP="0020076B">
      <w:pPr>
        <w:spacing w:after="0" w:line="240" w:lineRule="auto"/>
        <w:ind w:right="-427"/>
        <w:jc w:val="center"/>
        <w:rPr>
          <w:rFonts w:ascii="Times New Roman" w:hAnsi="Times New Roman" w:cs="Times New Roman"/>
          <w:b/>
          <w:i/>
          <w:color w:val="000000"/>
          <w:sz w:val="28"/>
          <w:szCs w:val="28"/>
        </w:rPr>
      </w:pPr>
      <w:r w:rsidRPr="0020076B">
        <w:rPr>
          <w:rFonts w:ascii="Times New Roman" w:hAnsi="Times New Roman" w:cs="Times New Roman"/>
          <w:b/>
          <w:i/>
          <w:color w:val="000000"/>
          <w:sz w:val="28"/>
          <w:szCs w:val="28"/>
        </w:rPr>
        <w:t>г.Родники, мкр. Гагарина, д.16</w:t>
      </w:r>
    </w:p>
    <w:tbl>
      <w:tblPr>
        <w:tblStyle w:val="aff2"/>
        <w:tblW w:w="0" w:type="auto"/>
        <w:tblLook w:val="04A0"/>
      </w:tblPr>
      <w:tblGrid>
        <w:gridCol w:w="666"/>
        <w:gridCol w:w="4479"/>
        <w:gridCol w:w="4567"/>
      </w:tblGrid>
      <w:tr w:rsidR="0020076B" w:rsidRPr="0020076B" w:rsidTr="00573F9A">
        <w:tc>
          <w:tcPr>
            <w:tcW w:w="675" w:type="dxa"/>
            <w:vAlign w:val="center"/>
          </w:tcPr>
          <w:p w:rsidR="0020076B" w:rsidRPr="0020076B" w:rsidRDefault="0020076B" w:rsidP="0020076B">
            <w:pPr>
              <w:ind w:right="-427"/>
              <w:jc w:val="center"/>
              <w:rPr>
                <w:b/>
                <w:bCs/>
                <w:i/>
                <w:sz w:val="28"/>
                <w:szCs w:val="28"/>
              </w:rPr>
            </w:pPr>
            <w:r w:rsidRPr="0020076B">
              <w:rPr>
                <w:b/>
                <w:bCs/>
                <w:i/>
                <w:sz w:val="28"/>
                <w:szCs w:val="28"/>
              </w:rPr>
              <w:t>№ п/п</w:t>
            </w:r>
          </w:p>
        </w:tc>
        <w:tc>
          <w:tcPr>
            <w:tcW w:w="4536" w:type="dxa"/>
            <w:vAlign w:val="center"/>
          </w:tcPr>
          <w:p w:rsidR="009D75EE" w:rsidRDefault="0020076B" w:rsidP="0020076B">
            <w:pPr>
              <w:ind w:right="-427"/>
              <w:jc w:val="center"/>
              <w:rPr>
                <w:b/>
                <w:bCs/>
                <w:i/>
                <w:sz w:val="28"/>
                <w:szCs w:val="28"/>
              </w:rPr>
            </w:pPr>
            <w:r w:rsidRPr="0020076B">
              <w:rPr>
                <w:b/>
                <w:bCs/>
                <w:i/>
                <w:sz w:val="28"/>
                <w:szCs w:val="28"/>
              </w:rPr>
              <w:t xml:space="preserve">Наименование улиц и </w:t>
            </w:r>
          </w:p>
          <w:p w:rsidR="0020076B" w:rsidRPr="0020076B" w:rsidRDefault="0020076B" w:rsidP="0020076B">
            <w:pPr>
              <w:ind w:right="-427"/>
              <w:jc w:val="center"/>
              <w:rPr>
                <w:b/>
                <w:bCs/>
                <w:i/>
                <w:sz w:val="28"/>
                <w:szCs w:val="28"/>
              </w:rPr>
            </w:pPr>
            <w:r w:rsidRPr="0020076B">
              <w:rPr>
                <w:b/>
                <w:bCs/>
                <w:i/>
                <w:sz w:val="28"/>
                <w:szCs w:val="28"/>
              </w:rPr>
              <w:t>микрорайонов</w:t>
            </w:r>
          </w:p>
        </w:tc>
        <w:tc>
          <w:tcPr>
            <w:tcW w:w="4643" w:type="dxa"/>
            <w:vAlign w:val="center"/>
          </w:tcPr>
          <w:p w:rsidR="0020076B" w:rsidRPr="0020076B" w:rsidRDefault="0020076B" w:rsidP="0020076B">
            <w:pPr>
              <w:ind w:right="-427"/>
              <w:jc w:val="center"/>
              <w:rPr>
                <w:b/>
                <w:bCs/>
                <w:i/>
                <w:sz w:val="28"/>
                <w:szCs w:val="28"/>
              </w:rPr>
            </w:pPr>
            <w:r w:rsidRPr="0020076B">
              <w:rPr>
                <w:b/>
                <w:bCs/>
                <w:i/>
                <w:sz w:val="28"/>
                <w:szCs w:val="28"/>
              </w:rPr>
              <w:t>Номера домов</w:t>
            </w:r>
          </w:p>
        </w:tc>
      </w:tr>
      <w:tr w:rsidR="0020076B" w:rsidRPr="0020076B" w:rsidTr="00573F9A">
        <w:tc>
          <w:tcPr>
            <w:tcW w:w="675" w:type="dxa"/>
          </w:tcPr>
          <w:p w:rsidR="0020076B" w:rsidRPr="0020076B" w:rsidRDefault="0020076B" w:rsidP="0020076B">
            <w:pPr>
              <w:ind w:right="-427"/>
              <w:jc w:val="center"/>
              <w:rPr>
                <w:bCs/>
                <w:sz w:val="28"/>
                <w:szCs w:val="28"/>
              </w:rPr>
            </w:pPr>
            <w:r w:rsidRPr="0020076B">
              <w:rPr>
                <w:bCs/>
                <w:sz w:val="28"/>
                <w:szCs w:val="28"/>
              </w:rPr>
              <w:t>1.</w:t>
            </w:r>
          </w:p>
        </w:tc>
        <w:tc>
          <w:tcPr>
            <w:tcW w:w="4536" w:type="dxa"/>
          </w:tcPr>
          <w:p w:rsidR="0020076B" w:rsidRPr="0020076B" w:rsidRDefault="0020076B" w:rsidP="0020076B">
            <w:pPr>
              <w:ind w:right="-427"/>
              <w:jc w:val="both"/>
              <w:rPr>
                <w:bCs/>
                <w:sz w:val="28"/>
                <w:szCs w:val="28"/>
              </w:rPr>
            </w:pPr>
            <w:r w:rsidRPr="0020076B">
              <w:rPr>
                <w:bCs/>
                <w:sz w:val="28"/>
                <w:szCs w:val="28"/>
              </w:rPr>
              <w:t>мкр. Гагарина</w:t>
            </w:r>
          </w:p>
        </w:tc>
        <w:tc>
          <w:tcPr>
            <w:tcW w:w="4643" w:type="dxa"/>
          </w:tcPr>
          <w:p w:rsidR="0020076B" w:rsidRPr="0020076B" w:rsidRDefault="0020076B" w:rsidP="0020076B">
            <w:pPr>
              <w:ind w:right="-427"/>
              <w:jc w:val="both"/>
              <w:rPr>
                <w:bCs/>
                <w:sz w:val="28"/>
                <w:szCs w:val="28"/>
              </w:rPr>
            </w:pPr>
            <w:r w:rsidRPr="0020076B">
              <w:rPr>
                <w:bCs/>
                <w:sz w:val="28"/>
                <w:szCs w:val="28"/>
              </w:rPr>
              <w:t>15, 16, 17</w:t>
            </w:r>
          </w:p>
        </w:tc>
      </w:tr>
    </w:tbl>
    <w:p w:rsidR="0020076B" w:rsidRPr="0020076B" w:rsidRDefault="0020076B" w:rsidP="0020076B">
      <w:pPr>
        <w:spacing w:after="0" w:line="240" w:lineRule="auto"/>
        <w:ind w:right="-427"/>
        <w:jc w:val="center"/>
        <w:rPr>
          <w:rFonts w:ascii="Times New Roman" w:hAnsi="Times New Roman" w:cs="Times New Roman"/>
          <w:b/>
          <w:i/>
          <w:color w:val="000000"/>
          <w:sz w:val="28"/>
          <w:szCs w:val="28"/>
        </w:rPr>
      </w:pPr>
    </w:p>
    <w:p w:rsidR="0020076B" w:rsidRPr="0020076B" w:rsidRDefault="0020076B" w:rsidP="0020076B">
      <w:pPr>
        <w:spacing w:after="0" w:line="240" w:lineRule="auto"/>
        <w:ind w:right="-427"/>
        <w:jc w:val="center"/>
        <w:rPr>
          <w:rFonts w:ascii="Times New Roman" w:hAnsi="Times New Roman" w:cs="Times New Roman"/>
          <w:b/>
          <w:i/>
          <w:color w:val="000000"/>
          <w:sz w:val="28"/>
          <w:szCs w:val="28"/>
        </w:rPr>
      </w:pPr>
      <w:r w:rsidRPr="0020076B">
        <w:rPr>
          <w:rFonts w:ascii="Times New Roman" w:hAnsi="Times New Roman" w:cs="Times New Roman"/>
          <w:b/>
          <w:i/>
          <w:color w:val="000000"/>
          <w:sz w:val="28"/>
          <w:szCs w:val="28"/>
        </w:rPr>
        <w:t>г.Родники, мкр. Гагарина, д.19</w:t>
      </w:r>
    </w:p>
    <w:tbl>
      <w:tblPr>
        <w:tblStyle w:val="aff2"/>
        <w:tblW w:w="0" w:type="auto"/>
        <w:tblLook w:val="04A0"/>
      </w:tblPr>
      <w:tblGrid>
        <w:gridCol w:w="666"/>
        <w:gridCol w:w="4479"/>
        <w:gridCol w:w="4567"/>
      </w:tblGrid>
      <w:tr w:rsidR="0020076B" w:rsidRPr="0020076B" w:rsidTr="00573F9A">
        <w:tc>
          <w:tcPr>
            <w:tcW w:w="675" w:type="dxa"/>
            <w:vAlign w:val="center"/>
          </w:tcPr>
          <w:p w:rsidR="0020076B" w:rsidRPr="0020076B" w:rsidRDefault="0020076B" w:rsidP="0020076B">
            <w:pPr>
              <w:ind w:right="-427"/>
              <w:jc w:val="center"/>
              <w:rPr>
                <w:b/>
                <w:bCs/>
                <w:i/>
                <w:sz w:val="28"/>
                <w:szCs w:val="28"/>
              </w:rPr>
            </w:pPr>
            <w:r w:rsidRPr="0020076B">
              <w:rPr>
                <w:b/>
                <w:bCs/>
                <w:i/>
                <w:sz w:val="28"/>
                <w:szCs w:val="28"/>
              </w:rPr>
              <w:t>№ п/п</w:t>
            </w:r>
          </w:p>
        </w:tc>
        <w:tc>
          <w:tcPr>
            <w:tcW w:w="4536" w:type="dxa"/>
            <w:vAlign w:val="center"/>
          </w:tcPr>
          <w:p w:rsidR="009D75EE" w:rsidRDefault="0020076B" w:rsidP="0020076B">
            <w:pPr>
              <w:ind w:right="-427"/>
              <w:jc w:val="center"/>
              <w:rPr>
                <w:b/>
                <w:bCs/>
                <w:i/>
                <w:sz w:val="28"/>
                <w:szCs w:val="28"/>
              </w:rPr>
            </w:pPr>
            <w:r w:rsidRPr="0020076B">
              <w:rPr>
                <w:b/>
                <w:bCs/>
                <w:i/>
                <w:sz w:val="28"/>
                <w:szCs w:val="28"/>
              </w:rPr>
              <w:t>Наименование улиц и</w:t>
            </w:r>
          </w:p>
          <w:p w:rsidR="0020076B" w:rsidRPr="0020076B" w:rsidRDefault="0020076B" w:rsidP="0020076B">
            <w:pPr>
              <w:ind w:right="-427"/>
              <w:jc w:val="center"/>
              <w:rPr>
                <w:b/>
                <w:bCs/>
                <w:i/>
                <w:sz w:val="28"/>
                <w:szCs w:val="28"/>
              </w:rPr>
            </w:pPr>
            <w:r w:rsidRPr="0020076B">
              <w:rPr>
                <w:b/>
                <w:bCs/>
                <w:i/>
                <w:sz w:val="28"/>
                <w:szCs w:val="28"/>
              </w:rPr>
              <w:t xml:space="preserve"> микрорайонов</w:t>
            </w:r>
          </w:p>
        </w:tc>
        <w:tc>
          <w:tcPr>
            <w:tcW w:w="4643" w:type="dxa"/>
            <w:vAlign w:val="center"/>
          </w:tcPr>
          <w:p w:rsidR="0020076B" w:rsidRPr="0020076B" w:rsidRDefault="0020076B" w:rsidP="0020076B">
            <w:pPr>
              <w:ind w:right="-427"/>
              <w:jc w:val="center"/>
              <w:rPr>
                <w:b/>
                <w:bCs/>
                <w:i/>
                <w:sz w:val="28"/>
                <w:szCs w:val="28"/>
              </w:rPr>
            </w:pPr>
            <w:r w:rsidRPr="0020076B">
              <w:rPr>
                <w:b/>
                <w:bCs/>
                <w:i/>
                <w:sz w:val="28"/>
                <w:szCs w:val="28"/>
              </w:rPr>
              <w:t>Номера домов</w:t>
            </w:r>
          </w:p>
        </w:tc>
      </w:tr>
      <w:tr w:rsidR="0020076B" w:rsidRPr="0020076B" w:rsidTr="00573F9A">
        <w:tc>
          <w:tcPr>
            <w:tcW w:w="675" w:type="dxa"/>
          </w:tcPr>
          <w:p w:rsidR="0020076B" w:rsidRPr="0020076B" w:rsidRDefault="0020076B" w:rsidP="0020076B">
            <w:pPr>
              <w:ind w:right="-427"/>
              <w:jc w:val="center"/>
              <w:rPr>
                <w:bCs/>
                <w:sz w:val="28"/>
                <w:szCs w:val="28"/>
              </w:rPr>
            </w:pPr>
            <w:r w:rsidRPr="0020076B">
              <w:rPr>
                <w:bCs/>
                <w:sz w:val="28"/>
                <w:szCs w:val="28"/>
              </w:rPr>
              <w:t>1.</w:t>
            </w:r>
          </w:p>
        </w:tc>
        <w:tc>
          <w:tcPr>
            <w:tcW w:w="4536" w:type="dxa"/>
          </w:tcPr>
          <w:p w:rsidR="0020076B" w:rsidRPr="0020076B" w:rsidRDefault="0020076B" w:rsidP="0020076B">
            <w:pPr>
              <w:ind w:right="-427"/>
              <w:jc w:val="both"/>
              <w:rPr>
                <w:bCs/>
                <w:sz w:val="28"/>
                <w:szCs w:val="28"/>
              </w:rPr>
            </w:pPr>
            <w:r w:rsidRPr="0020076B">
              <w:rPr>
                <w:bCs/>
                <w:sz w:val="28"/>
                <w:szCs w:val="28"/>
              </w:rPr>
              <w:t>мкр. Гагарина</w:t>
            </w:r>
          </w:p>
        </w:tc>
        <w:tc>
          <w:tcPr>
            <w:tcW w:w="4643" w:type="dxa"/>
          </w:tcPr>
          <w:p w:rsidR="0020076B" w:rsidRPr="0020076B" w:rsidRDefault="0020076B" w:rsidP="0020076B">
            <w:pPr>
              <w:ind w:right="-427"/>
              <w:jc w:val="both"/>
              <w:rPr>
                <w:bCs/>
                <w:sz w:val="28"/>
                <w:szCs w:val="28"/>
              </w:rPr>
            </w:pPr>
            <w:r w:rsidRPr="0020076B">
              <w:rPr>
                <w:bCs/>
                <w:sz w:val="28"/>
                <w:szCs w:val="28"/>
              </w:rPr>
              <w:t>6, 18, 19</w:t>
            </w:r>
          </w:p>
        </w:tc>
      </w:tr>
    </w:tbl>
    <w:p w:rsidR="0020076B" w:rsidRPr="0020076B" w:rsidRDefault="0020076B" w:rsidP="0020076B">
      <w:pPr>
        <w:spacing w:after="0" w:line="240" w:lineRule="auto"/>
        <w:ind w:right="-427"/>
        <w:jc w:val="both"/>
        <w:rPr>
          <w:rFonts w:ascii="Times New Roman" w:hAnsi="Times New Roman" w:cs="Times New Roman"/>
          <w:b/>
          <w:bCs/>
          <w:i/>
          <w:sz w:val="28"/>
          <w:szCs w:val="28"/>
        </w:rPr>
      </w:pPr>
    </w:p>
    <w:p w:rsidR="0020076B" w:rsidRPr="0020076B" w:rsidRDefault="0020076B" w:rsidP="0020076B">
      <w:pPr>
        <w:spacing w:after="0" w:line="240" w:lineRule="auto"/>
        <w:ind w:right="-427"/>
        <w:jc w:val="center"/>
        <w:rPr>
          <w:rFonts w:ascii="Times New Roman" w:hAnsi="Times New Roman" w:cs="Times New Roman"/>
          <w:b/>
          <w:i/>
          <w:color w:val="000000"/>
          <w:sz w:val="28"/>
          <w:szCs w:val="28"/>
        </w:rPr>
      </w:pPr>
      <w:r w:rsidRPr="0020076B">
        <w:rPr>
          <w:rFonts w:ascii="Times New Roman" w:hAnsi="Times New Roman" w:cs="Times New Roman"/>
          <w:b/>
          <w:i/>
          <w:color w:val="000000"/>
          <w:sz w:val="28"/>
          <w:szCs w:val="28"/>
        </w:rPr>
        <w:t>г.Родники, мкр. Гагарина, д.21</w:t>
      </w:r>
    </w:p>
    <w:tbl>
      <w:tblPr>
        <w:tblStyle w:val="aff2"/>
        <w:tblW w:w="0" w:type="auto"/>
        <w:tblLook w:val="04A0"/>
      </w:tblPr>
      <w:tblGrid>
        <w:gridCol w:w="666"/>
        <w:gridCol w:w="4479"/>
        <w:gridCol w:w="4567"/>
      </w:tblGrid>
      <w:tr w:rsidR="0020076B" w:rsidRPr="0020076B" w:rsidTr="00573F9A">
        <w:tc>
          <w:tcPr>
            <w:tcW w:w="675" w:type="dxa"/>
            <w:vAlign w:val="center"/>
          </w:tcPr>
          <w:p w:rsidR="0020076B" w:rsidRPr="0020076B" w:rsidRDefault="0020076B" w:rsidP="0020076B">
            <w:pPr>
              <w:ind w:right="-427"/>
              <w:jc w:val="center"/>
              <w:rPr>
                <w:b/>
                <w:bCs/>
                <w:i/>
                <w:sz w:val="28"/>
                <w:szCs w:val="28"/>
              </w:rPr>
            </w:pPr>
            <w:r w:rsidRPr="0020076B">
              <w:rPr>
                <w:b/>
                <w:bCs/>
                <w:i/>
                <w:sz w:val="28"/>
                <w:szCs w:val="28"/>
              </w:rPr>
              <w:t>№ п/п</w:t>
            </w:r>
          </w:p>
        </w:tc>
        <w:tc>
          <w:tcPr>
            <w:tcW w:w="4536" w:type="dxa"/>
            <w:vAlign w:val="center"/>
          </w:tcPr>
          <w:p w:rsidR="009D75EE" w:rsidRDefault="0020076B" w:rsidP="0020076B">
            <w:pPr>
              <w:ind w:right="-427"/>
              <w:jc w:val="center"/>
              <w:rPr>
                <w:b/>
                <w:bCs/>
                <w:i/>
                <w:sz w:val="28"/>
                <w:szCs w:val="28"/>
              </w:rPr>
            </w:pPr>
            <w:r w:rsidRPr="0020076B">
              <w:rPr>
                <w:b/>
                <w:bCs/>
                <w:i/>
                <w:sz w:val="28"/>
                <w:szCs w:val="28"/>
              </w:rPr>
              <w:t>Наименование улиц и</w:t>
            </w:r>
          </w:p>
          <w:p w:rsidR="0020076B" w:rsidRPr="0020076B" w:rsidRDefault="0020076B" w:rsidP="0020076B">
            <w:pPr>
              <w:ind w:right="-427"/>
              <w:jc w:val="center"/>
              <w:rPr>
                <w:b/>
                <w:bCs/>
                <w:i/>
                <w:sz w:val="28"/>
                <w:szCs w:val="28"/>
              </w:rPr>
            </w:pPr>
            <w:r w:rsidRPr="0020076B">
              <w:rPr>
                <w:b/>
                <w:bCs/>
                <w:i/>
                <w:sz w:val="28"/>
                <w:szCs w:val="28"/>
              </w:rPr>
              <w:t xml:space="preserve"> микрорайонов</w:t>
            </w:r>
          </w:p>
        </w:tc>
        <w:tc>
          <w:tcPr>
            <w:tcW w:w="4643" w:type="dxa"/>
            <w:vAlign w:val="center"/>
          </w:tcPr>
          <w:p w:rsidR="0020076B" w:rsidRPr="0020076B" w:rsidRDefault="0020076B" w:rsidP="0020076B">
            <w:pPr>
              <w:ind w:right="-427"/>
              <w:jc w:val="center"/>
              <w:rPr>
                <w:b/>
                <w:bCs/>
                <w:i/>
                <w:sz w:val="28"/>
                <w:szCs w:val="28"/>
              </w:rPr>
            </w:pPr>
            <w:r w:rsidRPr="0020076B">
              <w:rPr>
                <w:b/>
                <w:bCs/>
                <w:i/>
                <w:sz w:val="28"/>
                <w:szCs w:val="28"/>
              </w:rPr>
              <w:t>Номера домов</w:t>
            </w:r>
          </w:p>
        </w:tc>
      </w:tr>
      <w:tr w:rsidR="0020076B" w:rsidRPr="0020076B" w:rsidTr="00573F9A">
        <w:tc>
          <w:tcPr>
            <w:tcW w:w="675" w:type="dxa"/>
          </w:tcPr>
          <w:p w:rsidR="0020076B" w:rsidRPr="0020076B" w:rsidRDefault="0020076B" w:rsidP="0020076B">
            <w:pPr>
              <w:ind w:right="-427"/>
              <w:jc w:val="center"/>
              <w:rPr>
                <w:bCs/>
                <w:sz w:val="28"/>
                <w:szCs w:val="28"/>
              </w:rPr>
            </w:pPr>
            <w:r w:rsidRPr="0020076B">
              <w:rPr>
                <w:bCs/>
                <w:sz w:val="28"/>
                <w:szCs w:val="28"/>
              </w:rPr>
              <w:t>1.</w:t>
            </w:r>
          </w:p>
        </w:tc>
        <w:tc>
          <w:tcPr>
            <w:tcW w:w="4536" w:type="dxa"/>
          </w:tcPr>
          <w:p w:rsidR="0020076B" w:rsidRPr="0020076B" w:rsidRDefault="0020076B" w:rsidP="0020076B">
            <w:pPr>
              <w:ind w:right="-427"/>
              <w:jc w:val="both"/>
              <w:rPr>
                <w:bCs/>
                <w:sz w:val="28"/>
                <w:szCs w:val="28"/>
              </w:rPr>
            </w:pPr>
            <w:r w:rsidRPr="0020076B">
              <w:rPr>
                <w:bCs/>
                <w:sz w:val="28"/>
                <w:szCs w:val="28"/>
              </w:rPr>
              <w:t>мкр. Гагарина</w:t>
            </w:r>
          </w:p>
        </w:tc>
        <w:tc>
          <w:tcPr>
            <w:tcW w:w="4643" w:type="dxa"/>
          </w:tcPr>
          <w:p w:rsidR="0020076B" w:rsidRPr="0020076B" w:rsidRDefault="0020076B" w:rsidP="0020076B">
            <w:pPr>
              <w:ind w:right="-427"/>
              <w:jc w:val="both"/>
              <w:rPr>
                <w:bCs/>
                <w:sz w:val="28"/>
                <w:szCs w:val="28"/>
              </w:rPr>
            </w:pPr>
            <w:r w:rsidRPr="0020076B">
              <w:rPr>
                <w:bCs/>
                <w:sz w:val="28"/>
                <w:szCs w:val="28"/>
              </w:rPr>
              <w:t xml:space="preserve">9, 10, 20, 21, 23, </w:t>
            </w:r>
          </w:p>
        </w:tc>
      </w:tr>
    </w:tbl>
    <w:p w:rsidR="0020076B" w:rsidRPr="0020076B" w:rsidRDefault="0020076B" w:rsidP="0020076B">
      <w:pPr>
        <w:spacing w:after="0" w:line="240" w:lineRule="auto"/>
        <w:ind w:right="-427"/>
        <w:jc w:val="center"/>
        <w:rPr>
          <w:rFonts w:ascii="Times New Roman" w:hAnsi="Times New Roman" w:cs="Times New Roman"/>
          <w:b/>
          <w:i/>
          <w:color w:val="000000"/>
          <w:sz w:val="28"/>
          <w:szCs w:val="28"/>
        </w:rPr>
      </w:pPr>
    </w:p>
    <w:p w:rsidR="0020076B" w:rsidRPr="0020076B" w:rsidRDefault="0020076B" w:rsidP="0020076B">
      <w:pPr>
        <w:spacing w:after="0" w:line="240" w:lineRule="auto"/>
        <w:ind w:right="-427"/>
        <w:jc w:val="center"/>
        <w:rPr>
          <w:rFonts w:ascii="Times New Roman" w:hAnsi="Times New Roman" w:cs="Times New Roman"/>
          <w:b/>
          <w:i/>
          <w:color w:val="000000"/>
          <w:sz w:val="28"/>
          <w:szCs w:val="28"/>
        </w:rPr>
      </w:pPr>
      <w:r w:rsidRPr="0020076B">
        <w:rPr>
          <w:rFonts w:ascii="Times New Roman" w:hAnsi="Times New Roman" w:cs="Times New Roman"/>
          <w:b/>
          <w:i/>
          <w:color w:val="000000"/>
          <w:sz w:val="28"/>
          <w:szCs w:val="28"/>
        </w:rPr>
        <w:lastRenderedPageBreak/>
        <w:t>г.Родники, мкр. Гагарина, д.24</w:t>
      </w:r>
    </w:p>
    <w:tbl>
      <w:tblPr>
        <w:tblStyle w:val="aff2"/>
        <w:tblW w:w="0" w:type="auto"/>
        <w:tblLook w:val="04A0"/>
      </w:tblPr>
      <w:tblGrid>
        <w:gridCol w:w="666"/>
        <w:gridCol w:w="4479"/>
        <w:gridCol w:w="4567"/>
      </w:tblGrid>
      <w:tr w:rsidR="0020076B" w:rsidRPr="0020076B" w:rsidTr="00573F9A">
        <w:tc>
          <w:tcPr>
            <w:tcW w:w="675" w:type="dxa"/>
            <w:vAlign w:val="center"/>
          </w:tcPr>
          <w:p w:rsidR="0020076B" w:rsidRPr="0020076B" w:rsidRDefault="0020076B" w:rsidP="0020076B">
            <w:pPr>
              <w:ind w:right="-427"/>
              <w:jc w:val="center"/>
              <w:rPr>
                <w:b/>
                <w:bCs/>
                <w:i/>
                <w:sz w:val="28"/>
                <w:szCs w:val="28"/>
              </w:rPr>
            </w:pPr>
            <w:r w:rsidRPr="0020076B">
              <w:rPr>
                <w:b/>
                <w:bCs/>
                <w:i/>
                <w:sz w:val="28"/>
                <w:szCs w:val="28"/>
              </w:rPr>
              <w:t>№ п/п</w:t>
            </w:r>
          </w:p>
        </w:tc>
        <w:tc>
          <w:tcPr>
            <w:tcW w:w="4536" w:type="dxa"/>
            <w:vAlign w:val="center"/>
          </w:tcPr>
          <w:p w:rsidR="009D75EE" w:rsidRDefault="0020076B" w:rsidP="0020076B">
            <w:pPr>
              <w:ind w:right="-427"/>
              <w:jc w:val="center"/>
              <w:rPr>
                <w:b/>
                <w:bCs/>
                <w:i/>
                <w:sz w:val="28"/>
                <w:szCs w:val="28"/>
              </w:rPr>
            </w:pPr>
            <w:r w:rsidRPr="0020076B">
              <w:rPr>
                <w:b/>
                <w:bCs/>
                <w:i/>
                <w:sz w:val="28"/>
                <w:szCs w:val="28"/>
              </w:rPr>
              <w:t xml:space="preserve">Наименование улиц и </w:t>
            </w:r>
          </w:p>
          <w:p w:rsidR="0020076B" w:rsidRPr="0020076B" w:rsidRDefault="0020076B" w:rsidP="0020076B">
            <w:pPr>
              <w:ind w:right="-427"/>
              <w:jc w:val="center"/>
              <w:rPr>
                <w:b/>
                <w:bCs/>
                <w:i/>
                <w:sz w:val="28"/>
                <w:szCs w:val="28"/>
              </w:rPr>
            </w:pPr>
            <w:r w:rsidRPr="0020076B">
              <w:rPr>
                <w:b/>
                <w:bCs/>
                <w:i/>
                <w:sz w:val="28"/>
                <w:szCs w:val="28"/>
              </w:rPr>
              <w:t>микрорайонов</w:t>
            </w:r>
          </w:p>
        </w:tc>
        <w:tc>
          <w:tcPr>
            <w:tcW w:w="4643" w:type="dxa"/>
            <w:vAlign w:val="center"/>
          </w:tcPr>
          <w:p w:rsidR="0020076B" w:rsidRPr="0020076B" w:rsidRDefault="0020076B" w:rsidP="0020076B">
            <w:pPr>
              <w:ind w:right="-427"/>
              <w:jc w:val="center"/>
              <w:rPr>
                <w:b/>
                <w:bCs/>
                <w:i/>
                <w:sz w:val="28"/>
                <w:szCs w:val="28"/>
              </w:rPr>
            </w:pPr>
            <w:r w:rsidRPr="0020076B">
              <w:rPr>
                <w:b/>
                <w:bCs/>
                <w:i/>
                <w:sz w:val="28"/>
                <w:szCs w:val="28"/>
              </w:rPr>
              <w:t>Номера домов</w:t>
            </w:r>
          </w:p>
        </w:tc>
      </w:tr>
      <w:tr w:rsidR="0020076B" w:rsidRPr="0020076B" w:rsidTr="00573F9A">
        <w:tc>
          <w:tcPr>
            <w:tcW w:w="675" w:type="dxa"/>
          </w:tcPr>
          <w:p w:rsidR="0020076B" w:rsidRPr="0020076B" w:rsidRDefault="0020076B" w:rsidP="0020076B">
            <w:pPr>
              <w:ind w:right="-427"/>
              <w:jc w:val="center"/>
              <w:rPr>
                <w:bCs/>
                <w:sz w:val="28"/>
                <w:szCs w:val="28"/>
              </w:rPr>
            </w:pPr>
            <w:r w:rsidRPr="0020076B">
              <w:rPr>
                <w:bCs/>
                <w:sz w:val="28"/>
                <w:szCs w:val="28"/>
              </w:rPr>
              <w:t>1.</w:t>
            </w:r>
          </w:p>
        </w:tc>
        <w:tc>
          <w:tcPr>
            <w:tcW w:w="4536" w:type="dxa"/>
          </w:tcPr>
          <w:p w:rsidR="0020076B" w:rsidRPr="0020076B" w:rsidRDefault="0020076B" w:rsidP="0020076B">
            <w:pPr>
              <w:ind w:right="-427"/>
              <w:jc w:val="both"/>
              <w:rPr>
                <w:bCs/>
                <w:sz w:val="28"/>
                <w:szCs w:val="28"/>
              </w:rPr>
            </w:pPr>
            <w:r w:rsidRPr="0020076B">
              <w:rPr>
                <w:bCs/>
                <w:sz w:val="28"/>
                <w:szCs w:val="28"/>
              </w:rPr>
              <w:t>мкр. Гагарина</w:t>
            </w:r>
          </w:p>
        </w:tc>
        <w:tc>
          <w:tcPr>
            <w:tcW w:w="4643" w:type="dxa"/>
          </w:tcPr>
          <w:p w:rsidR="0020076B" w:rsidRPr="0020076B" w:rsidRDefault="0020076B" w:rsidP="0020076B">
            <w:pPr>
              <w:ind w:right="-427"/>
              <w:jc w:val="both"/>
              <w:rPr>
                <w:bCs/>
                <w:sz w:val="28"/>
                <w:szCs w:val="28"/>
              </w:rPr>
            </w:pPr>
            <w:r w:rsidRPr="0020076B">
              <w:rPr>
                <w:bCs/>
                <w:sz w:val="28"/>
                <w:szCs w:val="28"/>
              </w:rPr>
              <w:t>7, 11, 24</w:t>
            </w:r>
          </w:p>
        </w:tc>
      </w:tr>
    </w:tbl>
    <w:p w:rsidR="0020076B" w:rsidRPr="0020076B" w:rsidRDefault="0020076B" w:rsidP="0020076B">
      <w:pPr>
        <w:spacing w:after="0" w:line="240" w:lineRule="auto"/>
        <w:ind w:right="-427"/>
        <w:jc w:val="center"/>
        <w:rPr>
          <w:rFonts w:ascii="Times New Roman" w:hAnsi="Times New Roman" w:cs="Times New Roman"/>
          <w:b/>
          <w:i/>
          <w:color w:val="000000"/>
          <w:sz w:val="28"/>
          <w:szCs w:val="28"/>
        </w:rPr>
      </w:pPr>
    </w:p>
    <w:p w:rsidR="0020076B" w:rsidRPr="0020076B" w:rsidRDefault="0020076B" w:rsidP="0020076B">
      <w:pPr>
        <w:spacing w:after="0" w:line="240" w:lineRule="auto"/>
        <w:ind w:right="-427"/>
        <w:jc w:val="center"/>
        <w:rPr>
          <w:rFonts w:ascii="Times New Roman" w:hAnsi="Times New Roman" w:cs="Times New Roman"/>
          <w:b/>
          <w:i/>
          <w:color w:val="000000"/>
          <w:sz w:val="28"/>
          <w:szCs w:val="28"/>
        </w:rPr>
      </w:pPr>
      <w:r w:rsidRPr="0020076B">
        <w:rPr>
          <w:rFonts w:ascii="Times New Roman" w:hAnsi="Times New Roman" w:cs="Times New Roman"/>
          <w:b/>
          <w:i/>
          <w:color w:val="000000"/>
          <w:sz w:val="28"/>
          <w:szCs w:val="28"/>
        </w:rPr>
        <w:t>г.Родники, мкр. Машиностроитель, д.1</w:t>
      </w:r>
    </w:p>
    <w:tbl>
      <w:tblPr>
        <w:tblStyle w:val="aff2"/>
        <w:tblW w:w="0" w:type="auto"/>
        <w:tblLook w:val="04A0"/>
      </w:tblPr>
      <w:tblGrid>
        <w:gridCol w:w="665"/>
        <w:gridCol w:w="4484"/>
        <w:gridCol w:w="4563"/>
      </w:tblGrid>
      <w:tr w:rsidR="0020076B" w:rsidRPr="0020076B" w:rsidTr="00573F9A">
        <w:tc>
          <w:tcPr>
            <w:tcW w:w="675" w:type="dxa"/>
            <w:vAlign w:val="center"/>
          </w:tcPr>
          <w:p w:rsidR="0020076B" w:rsidRPr="0020076B" w:rsidRDefault="0020076B" w:rsidP="0020076B">
            <w:pPr>
              <w:ind w:right="-427"/>
              <w:jc w:val="center"/>
              <w:rPr>
                <w:b/>
                <w:bCs/>
                <w:i/>
                <w:sz w:val="28"/>
                <w:szCs w:val="28"/>
              </w:rPr>
            </w:pPr>
            <w:r w:rsidRPr="0020076B">
              <w:rPr>
                <w:b/>
                <w:bCs/>
                <w:i/>
                <w:sz w:val="28"/>
                <w:szCs w:val="28"/>
              </w:rPr>
              <w:t>№ п/п</w:t>
            </w:r>
          </w:p>
        </w:tc>
        <w:tc>
          <w:tcPr>
            <w:tcW w:w="4536" w:type="dxa"/>
            <w:vAlign w:val="center"/>
          </w:tcPr>
          <w:p w:rsidR="009D75EE" w:rsidRDefault="0020076B" w:rsidP="0020076B">
            <w:pPr>
              <w:ind w:right="-427"/>
              <w:jc w:val="center"/>
              <w:rPr>
                <w:b/>
                <w:bCs/>
                <w:i/>
                <w:sz w:val="28"/>
                <w:szCs w:val="28"/>
              </w:rPr>
            </w:pPr>
            <w:r w:rsidRPr="0020076B">
              <w:rPr>
                <w:b/>
                <w:bCs/>
                <w:i/>
                <w:sz w:val="28"/>
                <w:szCs w:val="28"/>
              </w:rPr>
              <w:t>Наименование улиц и</w:t>
            </w:r>
          </w:p>
          <w:p w:rsidR="0020076B" w:rsidRPr="0020076B" w:rsidRDefault="0020076B" w:rsidP="0020076B">
            <w:pPr>
              <w:ind w:right="-427"/>
              <w:jc w:val="center"/>
              <w:rPr>
                <w:b/>
                <w:bCs/>
                <w:i/>
                <w:sz w:val="28"/>
                <w:szCs w:val="28"/>
              </w:rPr>
            </w:pPr>
            <w:r w:rsidRPr="0020076B">
              <w:rPr>
                <w:b/>
                <w:bCs/>
                <w:i/>
                <w:sz w:val="28"/>
                <w:szCs w:val="28"/>
              </w:rPr>
              <w:t xml:space="preserve"> микрорайонов</w:t>
            </w:r>
          </w:p>
        </w:tc>
        <w:tc>
          <w:tcPr>
            <w:tcW w:w="4643" w:type="dxa"/>
            <w:vAlign w:val="center"/>
          </w:tcPr>
          <w:p w:rsidR="0020076B" w:rsidRPr="0020076B" w:rsidRDefault="0020076B" w:rsidP="0020076B">
            <w:pPr>
              <w:ind w:right="-427"/>
              <w:jc w:val="center"/>
              <w:rPr>
                <w:b/>
                <w:bCs/>
                <w:i/>
                <w:sz w:val="28"/>
                <w:szCs w:val="28"/>
              </w:rPr>
            </w:pPr>
            <w:r w:rsidRPr="0020076B">
              <w:rPr>
                <w:b/>
                <w:bCs/>
                <w:i/>
                <w:sz w:val="28"/>
                <w:szCs w:val="28"/>
              </w:rPr>
              <w:t>Номера домов</w:t>
            </w:r>
          </w:p>
        </w:tc>
      </w:tr>
      <w:tr w:rsidR="0020076B" w:rsidRPr="0020076B" w:rsidTr="00573F9A">
        <w:tc>
          <w:tcPr>
            <w:tcW w:w="675" w:type="dxa"/>
          </w:tcPr>
          <w:p w:rsidR="0020076B" w:rsidRPr="0020076B" w:rsidRDefault="0020076B" w:rsidP="0020076B">
            <w:pPr>
              <w:ind w:right="-427"/>
              <w:jc w:val="center"/>
              <w:rPr>
                <w:bCs/>
                <w:sz w:val="28"/>
                <w:szCs w:val="28"/>
              </w:rPr>
            </w:pPr>
            <w:r w:rsidRPr="0020076B">
              <w:rPr>
                <w:bCs/>
                <w:sz w:val="28"/>
                <w:szCs w:val="28"/>
              </w:rPr>
              <w:t>1.</w:t>
            </w:r>
          </w:p>
        </w:tc>
        <w:tc>
          <w:tcPr>
            <w:tcW w:w="4536" w:type="dxa"/>
          </w:tcPr>
          <w:p w:rsidR="0020076B" w:rsidRPr="0020076B" w:rsidRDefault="0020076B" w:rsidP="0020076B">
            <w:pPr>
              <w:ind w:right="-427"/>
              <w:jc w:val="both"/>
              <w:rPr>
                <w:bCs/>
                <w:sz w:val="28"/>
                <w:szCs w:val="28"/>
              </w:rPr>
            </w:pPr>
            <w:r w:rsidRPr="0020076B">
              <w:rPr>
                <w:bCs/>
                <w:sz w:val="28"/>
                <w:szCs w:val="28"/>
              </w:rPr>
              <w:t>мкр. Машиностроитель</w:t>
            </w:r>
          </w:p>
        </w:tc>
        <w:tc>
          <w:tcPr>
            <w:tcW w:w="4643" w:type="dxa"/>
          </w:tcPr>
          <w:p w:rsidR="0020076B" w:rsidRPr="0020076B" w:rsidRDefault="0020076B" w:rsidP="0020076B">
            <w:pPr>
              <w:ind w:right="-427"/>
              <w:jc w:val="both"/>
              <w:rPr>
                <w:bCs/>
                <w:sz w:val="28"/>
                <w:szCs w:val="28"/>
              </w:rPr>
            </w:pPr>
            <w:r w:rsidRPr="0020076B">
              <w:rPr>
                <w:bCs/>
                <w:sz w:val="28"/>
                <w:szCs w:val="28"/>
              </w:rPr>
              <w:t>1, 2, 9</w:t>
            </w:r>
          </w:p>
        </w:tc>
      </w:tr>
    </w:tbl>
    <w:p w:rsidR="0020076B" w:rsidRPr="0020076B" w:rsidRDefault="0020076B" w:rsidP="0020076B">
      <w:pPr>
        <w:spacing w:after="0" w:line="240" w:lineRule="auto"/>
        <w:ind w:right="-427"/>
        <w:jc w:val="both"/>
        <w:rPr>
          <w:rFonts w:ascii="Times New Roman" w:hAnsi="Times New Roman" w:cs="Times New Roman"/>
          <w:b/>
          <w:bCs/>
          <w:i/>
          <w:sz w:val="28"/>
          <w:szCs w:val="28"/>
        </w:rPr>
      </w:pPr>
    </w:p>
    <w:p w:rsidR="0020076B" w:rsidRPr="0020076B" w:rsidRDefault="0020076B" w:rsidP="0020076B">
      <w:pPr>
        <w:spacing w:after="0" w:line="240" w:lineRule="auto"/>
        <w:ind w:right="-427"/>
        <w:jc w:val="center"/>
        <w:rPr>
          <w:rFonts w:ascii="Times New Roman" w:hAnsi="Times New Roman" w:cs="Times New Roman"/>
          <w:b/>
          <w:i/>
          <w:color w:val="000000"/>
          <w:sz w:val="28"/>
          <w:szCs w:val="28"/>
        </w:rPr>
      </w:pPr>
      <w:r w:rsidRPr="0020076B">
        <w:rPr>
          <w:rFonts w:ascii="Times New Roman" w:hAnsi="Times New Roman" w:cs="Times New Roman"/>
          <w:b/>
          <w:i/>
          <w:color w:val="000000"/>
          <w:sz w:val="28"/>
          <w:szCs w:val="28"/>
        </w:rPr>
        <w:t>г.Родники, мкр. Машиностроитель, д.4</w:t>
      </w:r>
    </w:p>
    <w:tbl>
      <w:tblPr>
        <w:tblStyle w:val="aff2"/>
        <w:tblW w:w="0" w:type="auto"/>
        <w:tblLook w:val="04A0"/>
      </w:tblPr>
      <w:tblGrid>
        <w:gridCol w:w="665"/>
        <w:gridCol w:w="4484"/>
        <w:gridCol w:w="4563"/>
      </w:tblGrid>
      <w:tr w:rsidR="0020076B" w:rsidRPr="0020076B" w:rsidTr="00573F9A">
        <w:tc>
          <w:tcPr>
            <w:tcW w:w="675" w:type="dxa"/>
            <w:vAlign w:val="center"/>
          </w:tcPr>
          <w:p w:rsidR="0020076B" w:rsidRPr="0020076B" w:rsidRDefault="0020076B" w:rsidP="0020076B">
            <w:pPr>
              <w:ind w:right="-427"/>
              <w:jc w:val="center"/>
              <w:rPr>
                <w:b/>
                <w:bCs/>
                <w:i/>
                <w:sz w:val="28"/>
                <w:szCs w:val="28"/>
              </w:rPr>
            </w:pPr>
            <w:r w:rsidRPr="0020076B">
              <w:rPr>
                <w:b/>
                <w:bCs/>
                <w:i/>
                <w:sz w:val="28"/>
                <w:szCs w:val="28"/>
              </w:rPr>
              <w:t>№ п/п</w:t>
            </w:r>
          </w:p>
        </w:tc>
        <w:tc>
          <w:tcPr>
            <w:tcW w:w="4536" w:type="dxa"/>
            <w:vAlign w:val="center"/>
          </w:tcPr>
          <w:p w:rsidR="009D75EE" w:rsidRDefault="0020076B" w:rsidP="0020076B">
            <w:pPr>
              <w:ind w:right="-427"/>
              <w:jc w:val="center"/>
              <w:rPr>
                <w:b/>
                <w:bCs/>
                <w:i/>
                <w:sz w:val="28"/>
                <w:szCs w:val="28"/>
              </w:rPr>
            </w:pPr>
            <w:r w:rsidRPr="0020076B">
              <w:rPr>
                <w:b/>
                <w:bCs/>
                <w:i/>
                <w:sz w:val="28"/>
                <w:szCs w:val="28"/>
              </w:rPr>
              <w:t xml:space="preserve">Наименование улиц и </w:t>
            </w:r>
          </w:p>
          <w:p w:rsidR="0020076B" w:rsidRPr="0020076B" w:rsidRDefault="0020076B" w:rsidP="0020076B">
            <w:pPr>
              <w:ind w:right="-427"/>
              <w:jc w:val="center"/>
              <w:rPr>
                <w:b/>
                <w:bCs/>
                <w:i/>
                <w:sz w:val="28"/>
                <w:szCs w:val="28"/>
              </w:rPr>
            </w:pPr>
            <w:r w:rsidRPr="0020076B">
              <w:rPr>
                <w:b/>
                <w:bCs/>
                <w:i/>
                <w:sz w:val="28"/>
                <w:szCs w:val="28"/>
              </w:rPr>
              <w:t>микрорайонов</w:t>
            </w:r>
          </w:p>
        </w:tc>
        <w:tc>
          <w:tcPr>
            <w:tcW w:w="4643" w:type="dxa"/>
            <w:vAlign w:val="center"/>
          </w:tcPr>
          <w:p w:rsidR="0020076B" w:rsidRPr="0020076B" w:rsidRDefault="0020076B" w:rsidP="0020076B">
            <w:pPr>
              <w:ind w:right="-427"/>
              <w:jc w:val="center"/>
              <w:rPr>
                <w:b/>
                <w:bCs/>
                <w:i/>
                <w:sz w:val="28"/>
                <w:szCs w:val="28"/>
              </w:rPr>
            </w:pPr>
            <w:r w:rsidRPr="0020076B">
              <w:rPr>
                <w:b/>
                <w:bCs/>
                <w:i/>
                <w:sz w:val="28"/>
                <w:szCs w:val="28"/>
              </w:rPr>
              <w:t>Номера домов</w:t>
            </w:r>
          </w:p>
        </w:tc>
      </w:tr>
      <w:tr w:rsidR="0020076B" w:rsidRPr="0020076B" w:rsidTr="00573F9A">
        <w:tc>
          <w:tcPr>
            <w:tcW w:w="675" w:type="dxa"/>
          </w:tcPr>
          <w:p w:rsidR="0020076B" w:rsidRPr="0020076B" w:rsidRDefault="0020076B" w:rsidP="0020076B">
            <w:pPr>
              <w:ind w:right="-427"/>
              <w:jc w:val="center"/>
              <w:rPr>
                <w:bCs/>
                <w:sz w:val="28"/>
                <w:szCs w:val="28"/>
              </w:rPr>
            </w:pPr>
            <w:r w:rsidRPr="0020076B">
              <w:rPr>
                <w:bCs/>
                <w:sz w:val="28"/>
                <w:szCs w:val="28"/>
              </w:rPr>
              <w:t>1.</w:t>
            </w:r>
          </w:p>
        </w:tc>
        <w:tc>
          <w:tcPr>
            <w:tcW w:w="4536" w:type="dxa"/>
          </w:tcPr>
          <w:p w:rsidR="0020076B" w:rsidRPr="0020076B" w:rsidRDefault="0020076B" w:rsidP="0020076B">
            <w:pPr>
              <w:ind w:right="-427"/>
              <w:jc w:val="both"/>
              <w:rPr>
                <w:bCs/>
                <w:sz w:val="28"/>
                <w:szCs w:val="28"/>
              </w:rPr>
            </w:pPr>
            <w:r w:rsidRPr="0020076B">
              <w:rPr>
                <w:bCs/>
                <w:sz w:val="28"/>
                <w:szCs w:val="28"/>
              </w:rPr>
              <w:t>мкр. Машиностроитель</w:t>
            </w:r>
          </w:p>
        </w:tc>
        <w:tc>
          <w:tcPr>
            <w:tcW w:w="4643" w:type="dxa"/>
          </w:tcPr>
          <w:p w:rsidR="0020076B" w:rsidRPr="0020076B" w:rsidRDefault="0020076B" w:rsidP="0020076B">
            <w:pPr>
              <w:ind w:right="-427"/>
              <w:jc w:val="both"/>
              <w:rPr>
                <w:bCs/>
                <w:sz w:val="28"/>
                <w:szCs w:val="28"/>
              </w:rPr>
            </w:pPr>
            <w:r w:rsidRPr="0020076B">
              <w:rPr>
                <w:bCs/>
                <w:sz w:val="28"/>
                <w:szCs w:val="28"/>
              </w:rPr>
              <w:t>4</w:t>
            </w:r>
          </w:p>
        </w:tc>
      </w:tr>
    </w:tbl>
    <w:p w:rsidR="0020076B" w:rsidRPr="0020076B" w:rsidRDefault="0020076B" w:rsidP="0020076B">
      <w:pPr>
        <w:spacing w:after="0" w:line="240" w:lineRule="auto"/>
        <w:ind w:right="-427"/>
        <w:jc w:val="center"/>
        <w:rPr>
          <w:rFonts w:ascii="Times New Roman" w:hAnsi="Times New Roman" w:cs="Times New Roman"/>
          <w:b/>
          <w:i/>
          <w:color w:val="000000"/>
          <w:sz w:val="28"/>
          <w:szCs w:val="28"/>
        </w:rPr>
      </w:pPr>
    </w:p>
    <w:p w:rsidR="0020076B" w:rsidRPr="0020076B" w:rsidRDefault="0020076B" w:rsidP="0020076B">
      <w:pPr>
        <w:spacing w:after="0" w:line="240" w:lineRule="auto"/>
        <w:ind w:right="-427"/>
        <w:jc w:val="center"/>
        <w:rPr>
          <w:rFonts w:ascii="Times New Roman" w:hAnsi="Times New Roman" w:cs="Times New Roman"/>
          <w:b/>
          <w:i/>
          <w:color w:val="000000"/>
          <w:sz w:val="28"/>
          <w:szCs w:val="28"/>
        </w:rPr>
      </w:pPr>
      <w:r w:rsidRPr="0020076B">
        <w:rPr>
          <w:rFonts w:ascii="Times New Roman" w:hAnsi="Times New Roman" w:cs="Times New Roman"/>
          <w:b/>
          <w:i/>
          <w:color w:val="000000"/>
          <w:sz w:val="28"/>
          <w:szCs w:val="28"/>
        </w:rPr>
        <w:t>г.Родники, мкр. Машиностроитель, д.5</w:t>
      </w:r>
    </w:p>
    <w:tbl>
      <w:tblPr>
        <w:tblStyle w:val="aff2"/>
        <w:tblW w:w="0" w:type="auto"/>
        <w:tblLook w:val="04A0"/>
      </w:tblPr>
      <w:tblGrid>
        <w:gridCol w:w="665"/>
        <w:gridCol w:w="4484"/>
        <w:gridCol w:w="4563"/>
      </w:tblGrid>
      <w:tr w:rsidR="0020076B" w:rsidRPr="0020076B" w:rsidTr="00573F9A">
        <w:tc>
          <w:tcPr>
            <w:tcW w:w="675" w:type="dxa"/>
            <w:vAlign w:val="center"/>
          </w:tcPr>
          <w:p w:rsidR="0020076B" w:rsidRPr="0020076B" w:rsidRDefault="0020076B" w:rsidP="0020076B">
            <w:pPr>
              <w:ind w:right="-427"/>
              <w:jc w:val="center"/>
              <w:rPr>
                <w:b/>
                <w:bCs/>
                <w:i/>
                <w:sz w:val="28"/>
                <w:szCs w:val="28"/>
              </w:rPr>
            </w:pPr>
            <w:r w:rsidRPr="0020076B">
              <w:rPr>
                <w:b/>
                <w:bCs/>
                <w:i/>
                <w:sz w:val="28"/>
                <w:szCs w:val="28"/>
              </w:rPr>
              <w:t>№ п/п</w:t>
            </w:r>
          </w:p>
        </w:tc>
        <w:tc>
          <w:tcPr>
            <w:tcW w:w="4536" w:type="dxa"/>
            <w:vAlign w:val="center"/>
          </w:tcPr>
          <w:p w:rsidR="009D75EE" w:rsidRDefault="0020076B" w:rsidP="0020076B">
            <w:pPr>
              <w:ind w:right="-427"/>
              <w:jc w:val="center"/>
              <w:rPr>
                <w:b/>
                <w:bCs/>
                <w:i/>
                <w:sz w:val="28"/>
                <w:szCs w:val="28"/>
              </w:rPr>
            </w:pPr>
            <w:r w:rsidRPr="0020076B">
              <w:rPr>
                <w:b/>
                <w:bCs/>
                <w:i/>
                <w:sz w:val="28"/>
                <w:szCs w:val="28"/>
              </w:rPr>
              <w:t xml:space="preserve">Наименование улиц и </w:t>
            </w:r>
          </w:p>
          <w:p w:rsidR="0020076B" w:rsidRPr="0020076B" w:rsidRDefault="0020076B" w:rsidP="0020076B">
            <w:pPr>
              <w:ind w:right="-427"/>
              <w:jc w:val="center"/>
              <w:rPr>
                <w:b/>
                <w:bCs/>
                <w:i/>
                <w:sz w:val="28"/>
                <w:szCs w:val="28"/>
              </w:rPr>
            </w:pPr>
            <w:r w:rsidRPr="0020076B">
              <w:rPr>
                <w:b/>
                <w:bCs/>
                <w:i/>
                <w:sz w:val="28"/>
                <w:szCs w:val="28"/>
              </w:rPr>
              <w:t>микрорайонов</w:t>
            </w:r>
          </w:p>
        </w:tc>
        <w:tc>
          <w:tcPr>
            <w:tcW w:w="4643" w:type="dxa"/>
            <w:vAlign w:val="center"/>
          </w:tcPr>
          <w:p w:rsidR="0020076B" w:rsidRPr="0020076B" w:rsidRDefault="0020076B" w:rsidP="0020076B">
            <w:pPr>
              <w:ind w:right="-427"/>
              <w:jc w:val="center"/>
              <w:rPr>
                <w:b/>
                <w:bCs/>
                <w:i/>
                <w:sz w:val="28"/>
                <w:szCs w:val="28"/>
              </w:rPr>
            </w:pPr>
            <w:r w:rsidRPr="0020076B">
              <w:rPr>
                <w:b/>
                <w:bCs/>
                <w:i/>
                <w:sz w:val="28"/>
                <w:szCs w:val="28"/>
              </w:rPr>
              <w:t>Номера домов</w:t>
            </w:r>
          </w:p>
        </w:tc>
      </w:tr>
      <w:tr w:rsidR="0020076B" w:rsidRPr="0020076B" w:rsidTr="00573F9A">
        <w:tc>
          <w:tcPr>
            <w:tcW w:w="675" w:type="dxa"/>
          </w:tcPr>
          <w:p w:rsidR="0020076B" w:rsidRPr="0020076B" w:rsidRDefault="0020076B" w:rsidP="0020076B">
            <w:pPr>
              <w:ind w:right="-427"/>
              <w:jc w:val="center"/>
              <w:rPr>
                <w:bCs/>
                <w:sz w:val="28"/>
                <w:szCs w:val="28"/>
              </w:rPr>
            </w:pPr>
            <w:r w:rsidRPr="0020076B">
              <w:rPr>
                <w:bCs/>
                <w:sz w:val="28"/>
                <w:szCs w:val="28"/>
              </w:rPr>
              <w:t>1.</w:t>
            </w:r>
          </w:p>
        </w:tc>
        <w:tc>
          <w:tcPr>
            <w:tcW w:w="4536" w:type="dxa"/>
          </w:tcPr>
          <w:p w:rsidR="0020076B" w:rsidRPr="0020076B" w:rsidRDefault="0020076B" w:rsidP="0020076B">
            <w:pPr>
              <w:ind w:right="-427"/>
              <w:jc w:val="both"/>
              <w:rPr>
                <w:bCs/>
                <w:sz w:val="28"/>
                <w:szCs w:val="28"/>
              </w:rPr>
            </w:pPr>
            <w:r w:rsidRPr="0020076B">
              <w:rPr>
                <w:bCs/>
                <w:sz w:val="28"/>
                <w:szCs w:val="28"/>
              </w:rPr>
              <w:t>мкр. Машиностроитель</w:t>
            </w:r>
          </w:p>
        </w:tc>
        <w:tc>
          <w:tcPr>
            <w:tcW w:w="4643" w:type="dxa"/>
          </w:tcPr>
          <w:p w:rsidR="0020076B" w:rsidRPr="0020076B" w:rsidRDefault="0020076B" w:rsidP="0020076B">
            <w:pPr>
              <w:ind w:right="-427"/>
              <w:jc w:val="both"/>
              <w:rPr>
                <w:bCs/>
                <w:sz w:val="28"/>
                <w:szCs w:val="28"/>
              </w:rPr>
            </w:pPr>
            <w:r w:rsidRPr="0020076B">
              <w:rPr>
                <w:bCs/>
                <w:sz w:val="28"/>
                <w:szCs w:val="28"/>
              </w:rPr>
              <w:t>5</w:t>
            </w:r>
          </w:p>
        </w:tc>
      </w:tr>
    </w:tbl>
    <w:p w:rsidR="0020076B" w:rsidRPr="0020076B" w:rsidRDefault="0020076B" w:rsidP="0020076B">
      <w:pPr>
        <w:spacing w:after="0" w:line="240" w:lineRule="auto"/>
        <w:ind w:right="-427"/>
        <w:jc w:val="both"/>
        <w:rPr>
          <w:rFonts w:ascii="Times New Roman" w:hAnsi="Times New Roman" w:cs="Times New Roman"/>
          <w:b/>
          <w:bCs/>
          <w:i/>
          <w:sz w:val="28"/>
          <w:szCs w:val="28"/>
        </w:rPr>
      </w:pPr>
    </w:p>
    <w:p w:rsidR="0020076B" w:rsidRPr="0020076B" w:rsidRDefault="0020076B" w:rsidP="0020076B">
      <w:pPr>
        <w:spacing w:after="0" w:line="240" w:lineRule="auto"/>
        <w:ind w:right="-427"/>
        <w:jc w:val="center"/>
        <w:rPr>
          <w:rFonts w:ascii="Times New Roman" w:hAnsi="Times New Roman" w:cs="Times New Roman"/>
          <w:b/>
          <w:i/>
          <w:color w:val="000000"/>
          <w:sz w:val="28"/>
          <w:szCs w:val="28"/>
        </w:rPr>
      </w:pPr>
      <w:r w:rsidRPr="0020076B">
        <w:rPr>
          <w:rFonts w:ascii="Times New Roman" w:hAnsi="Times New Roman" w:cs="Times New Roman"/>
          <w:b/>
          <w:i/>
          <w:color w:val="000000"/>
          <w:sz w:val="28"/>
          <w:szCs w:val="28"/>
        </w:rPr>
        <w:t>г.Родники, мкр. Машиностроитель, д.11</w:t>
      </w:r>
    </w:p>
    <w:tbl>
      <w:tblPr>
        <w:tblStyle w:val="aff2"/>
        <w:tblW w:w="0" w:type="auto"/>
        <w:tblLook w:val="04A0"/>
      </w:tblPr>
      <w:tblGrid>
        <w:gridCol w:w="665"/>
        <w:gridCol w:w="4484"/>
        <w:gridCol w:w="4563"/>
      </w:tblGrid>
      <w:tr w:rsidR="0020076B" w:rsidRPr="0020076B" w:rsidTr="00573F9A">
        <w:tc>
          <w:tcPr>
            <w:tcW w:w="675" w:type="dxa"/>
            <w:vAlign w:val="center"/>
          </w:tcPr>
          <w:p w:rsidR="0020076B" w:rsidRPr="0020076B" w:rsidRDefault="0020076B" w:rsidP="0020076B">
            <w:pPr>
              <w:ind w:right="-427"/>
              <w:jc w:val="center"/>
              <w:rPr>
                <w:b/>
                <w:bCs/>
                <w:i/>
                <w:sz w:val="28"/>
                <w:szCs w:val="28"/>
              </w:rPr>
            </w:pPr>
            <w:r w:rsidRPr="0020076B">
              <w:rPr>
                <w:b/>
                <w:bCs/>
                <w:i/>
                <w:sz w:val="28"/>
                <w:szCs w:val="28"/>
              </w:rPr>
              <w:t>№ п/п</w:t>
            </w:r>
          </w:p>
        </w:tc>
        <w:tc>
          <w:tcPr>
            <w:tcW w:w="4536" w:type="dxa"/>
            <w:vAlign w:val="center"/>
          </w:tcPr>
          <w:p w:rsidR="009D75EE" w:rsidRDefault="0020076B" w:rsidP="0020076B">
            <w:pPr>
              <w:ind w:right="-427"/>
              <w:jc w:val="center"/>
              <w:rPr>
                <w:b/>
                <w:bCs/>
                <w:i/>
                <w:sz w:val="28"/>
                <w:szCs w:val="28"/>
              </w:rPr>
            </w:pPr>
            <w:r w:rsidRPr="0020076B">
              <w:rPr>
                <w:b/>
                <w:bCs/>
                <w:i/>
                <w:sz w:val="28"/>
                <w:szCs w:val="28"/>
              </w:rPr>
              <w:t xml:space="preserve">Наименование улиц и </w:t>
            </w:r>
          </w:p>
          <w:p w:rsidR="0020076B" w:rsidRPr="0020076B" w:rsidRDefault="0020076B" w:rsidP="0020076B">
            <w:pPr>
              <w:ind w:right="-427"/>
              <w:jc w:val="center"/>
              <w:rPr>
                <w:b/>
                <w:bCs/>
                <w:i/>
                <w:sz w:val="28"/>
                <w:szCs w:val="28"/>
              </w:rPr>
            </w:pPr>
            <w:r w:rsidRPr="0020076B">
              <w:rPr>
                <w:b/>
                <w:bCs/>
                <w:i/>
                <w:sz w:val="28"/>
                <w:szCs w:val="28"/>
              </w:rPr>
              <w:t>микрорайонов</w:t>
            </w:r>
          </w:p>
        </w:tc>
        <w:tc>
          <w:tcPr>
            <w:tcW w:w="4643" w:type="dxa"/>
            <w:vAlign w:val="center"/>
          </w:tcPr>
          <w:p w:rsidR="0020076B" w:rsidRPr="0020076B" w:rsidRDefault="0020076B" w:rsidP="0020076B">
            <w:pPr>
              <w:ind w:right="-427"/>
              <w:jc w:val="center"/>
              <w:rPr>
                <w:b/>
                <w:bCs/>
                <w:i/>
                <w:sz w:val="28"/>
                <w:szCs w:val="28"/>
              </w:rPr>
            </w:pPr>
            <w:r w:rsidRPr="0020076B">
              <w:rPr>
                <w:b/>
                <w:bCs/>
                <w:i/>
                <w:sz w:val="28"/>
                <w:szCs w:val="28"/>
              </w:rPr>
              <w:t>Номера домов</w:t>
            </w:r>
          </w:p>
        </w:tc>
      </w:tr>
      <w:tr w:rsidR="0020076B" w:rsidRPr="0020076B" w:rsidTr="00573F9A">
        <w:tc>
          <w:tcPr>
            <w:tcW w:w="675" w:type="dxa"/>
          </w:tcPr>
          <w:p w:rsidR="0020076B" w:rsidRPr="0020076B" w:rsidRDefault="0020076B" w:rsidP="0020076B">
            <w:pPr>
              <w:ind w:right="-427"/>
              <w:jc w:val="center"/>
              <w:rPr>
                <w:bCs/>
                <w:sz w:val="28"/>
                <w:szCs w:val="28"/>
              </w:rPr>
            </w:pPr>
            <w:r w:rsidRPr="0020076B">
              <w:rPr>
                <w:bCs/>
                <w:sz w:val="28"/>
                <w:szCs w:val="28"/>
              </w:rPr>
              <w:t>1.</w:t>
            </w:r>
          </w:p>
        </w:tc>
        <w:tc>
          <w:tcPr>
            <w:tcW w:w="4536" w:type="dxa"/>
          </w:tcPr>
          <w:p w:rsidR="0020076B" w:rsidRPr="0020076B" w:rsidRDefault="0020076B" w:rsidP="0020076B">
            <w:pPr>
              <w:ind w:right="-427"/>
              <w:jc w:val="both"/>
              <w:rPr>
                <w:bCs/>
                <w:sz w:val="28"/>
                <w:szCs w:val="28"/>
              </w:rPr>
            </w:pPr>
            <w:r w:rsidRPr="0020076B">
              <w:rPr>
                <w:bCs/>
                <w:sz w:val="28"/>
                <w:szCs w:val="28"/>
              </w:rPr>
              <w:t>мкр. Машиностроитель</w:t>
            </w:r>
          </w:p>
        </w:tc>
        <w:tc>
          <w:tcPr>
            <w:tcW w:w="4643" w:type="dxa"/>
          </w:tcPr>
          <w:p w:rsidR="0020076B" w:rsidRPr="0020076B" w:rsidRDefault="0020076B" w:rsidP="0020076B">
            <w:pPr>
              <w:ind w:right="-427"/>
              <w:jc w:val="both"/>
              <w:rPr>
                <w:bCs/>
                <w:sz w:val="28"/>
                <w:szCs w:val="28"/>
              </w:rPr>
            </w:pPr>
            <w:r w:rsidRPr="0020076B">
              <w:rPr>
                <w:bCs/>
                <w:sz w:val="28"/>
                <w:szCs w:val="28"/>
              </w:rPr>
              <w:t>3, 11, 12</w:t>
            </w:r>
          </w:p>
        </w:tc>
      </w:tr>
    </w:tbl>
    <w:p w:rsidR="0020076B" w:rsidRPr="0020076B" w:rsidRDefault="0020076B" w:rsidP="0020076B">
      <w:pPr>
        <w:spacing w:after="0" w:line="240" w:lineRule="auto"/>
        <w:ind w:right="-427"/>
        <w:jc w:val="both"/>
        <w:rPr>
          <w:rFonts w:ascii="Times New Roman" w:hAnsi="Times New Roman" w:cs="Times New Roman"/>
          <w:b/>
          <w:bCs/>
          <w:i/>
          <w:sz w:val="28"/>
          <w:szCs w:val="28"/>
        </w:rPr>
      </w:pPr>
    </w:p>
    <w:p w:rsidR="0020076B" w:rsidRPr="0020076B" w:rsidRDefault="0020076B" w:rsidP="0020076B">
      <w:pPr>
        <w:spacing w:after="0" w:line="240" w:lineRule="auto"/>
        <w:ind w:right="-427"/>
        <w:jc w:val="center"/>
        <w:rPr>
          <w:rFonts w:ascii="Times New Roman" w:hAnsi="Times New Roman" w:cs="Times New Roman"/>
          <w:b/>
          <w:i/>
          <w:color w:val="000000"/>
          <w:sz w:val="28"/>
          <w:szCs w:val="28"/>
        </w:rPr>
      </w:pPr>
      <w:r w:rsidRPr="0020076B">
        <w:rPr>
          <w:rFonts w:ascii="Times New Roman" w:hAnsi="Times New Roman" w:cs="Times New Roman"/>
          <w:b/>
          <w:i/>
          <w:color w:val="000000"/>
          <w:sz w:val="28"/>
          <w:szCs w:val="28"/>
        </w:rPr>
        <w:t>г.Родники, мкр. Шагова, д.4</w:t>
      </w:r>
    </w:p>
    <w:tbl>
      <w:tblPr>
        <w:tblStyle w:val="aff2"/>
        <w:tblW w:w="0" w:type="auto"/>
        <w:tblLook w:val="04A0"/>
      </w:tblPr>
      <w:tblGrid>
        <w:gridCol w:w="666"/>
        <w:gridCol w:w="4479"/>
        <w:gridCol w:w="4567"/>
      </w:tblGrid>
      <w:tr w:rsidR="0020076B" w:rsidRPr="0020076B" w:rsidTr="00573F9A">
        <w:tc>
          <w:tcPr>
            <w:tcW w:w="675" w:type="dxa"/>
            <w:vAlign w:val="center"/>
          </w:tcPr>
          <w:p w:rsidR="0020076B" w:rsidRPr="0020076B" w:rsidRDefault="0020076B" w:rsidP="0020076B">
            <w:pPr>
              <w:ind w:right="-427"/>
              <w:jc w:val="center"/>
              <w:rPr>
                <w:b/>
                <w:bCs/>
                <w:i/>
                <w:sz w:val="28"/>
                <w:szCs w:val="28"/>
              </w:rPr>
            </w:pPr>
            <w:r w:rsidRPr="0020076B">
              <w:rPr>
                <w:b/>
                <w:bCs/>
                <w:i/>
                <w:sz w:val="28"/>
                <w:szCs w:val="28"/>
              </w:rPr>
              <w:t>№ п/п</w:t>
            </w:r>
          </w:p>
        </w:tc>
        <w:tc>
          <w:tcPr>
            <w:tcW w:w="4536" w:type="dxa"/>
            <w:vAlign w:val="center"/>
          </w:tcPr>
          <w:p w:rsidR="009D75EE" w:rsidRDefault="0020076B" w:rsidP="0020076B">
            <w:pPr>
              <w:ind w:right="-427"/>
              <w:jc w:val="center"/>
              <w:rPr>
                <w:b/>
                <w:bCs/>
                <w:i/>
                <w:sz w:val="28"/>
                <w:szCs w:val="28"/>
              </w:rPr>
            </w:pPr>
            <w:r w:rsidRPr="0020076B">
              <w:rPr>
                <w:b/>
                <w:bCs/>
                <w:i/>
                <w:sz w:val="28"/>
                <w:szCs w:val="28"/>
              </w:rPr>
              <w:t xml:space="preserve">Наименование улиц и </w:t>
            </w:r>
          </w:p>
          <w:p w:rsidR="0020076B" w:rsidRPr="0020076B" w:rsidRDefault="0020076B" w:rsidP="0020076B">
            <w:pPr>
              <w:ind w:right="-427"/>
              <w:jc w:val="center"/>
              <w:rPr>
                <w:b/>
                <w:bCs/>
                <w:i/>
                <w:sz w:val="28"/>
                <w:szCs w:val="28"/>
              </w:rPr>
            </w:pPr>
            <w:r w:rsidRPr="0020076B">
              <w:rPr>
                <w:b/>
                <w:bCs/>
                <w:i/>
                <w:sz w:val="28"/>
                <w:szCs w:val="28"/>
              </w:rPr>
              <w:t>микрорайонов</w:t>
            </w:r>
          </w:p>
        </w:tc>
        <w:tc>
          <w:tcPr>
            <w:tcW w:w="4643" w:type="dxa"/>
            <w:vAlign w:val="center"/>
          </w:tcPr>
          <w:p w:rsidR="0020076B" w:rsidRPr="0020076B" w:rsidRDefault="0020076B" w:rsidP="0020076B">
            <w:pPr>
              <w:ind w:right="-427"/>
              <w:jc w:val="center"/>
              <w:rPr>
                <w:b/>
                <w:bCs/>
                <w:i/>
                <w:sz w:val="28"/>
                <w:szCs w:val="28"/>
              </w:rPr>
            </w:pPr>
            <w:r w:rsidRPr="0020076B">
              <w:rPr>
                <w:b/>
                <w:bCs/>
                <w:i/>
                <w:sz w:val="28"/>
                <w:szCs w:val="28"/>
              </w:rPr>
              <w:t>Номера домов</w:t>
            </w:r>
          </w:p>
        </w:tc>
      </w:tr>
      <w:tr w:rsidR="0020076B" w:rsidRPr="0020076B" w:rsidTr="00573F9A">
        <w:tc>
          <w:tcPr>
            <w:tcW w:w="675" w:type="dxa"/>
          </w:tcPr>
          <w:p w:rsidR="0020076B" w:rsidRPr="0020076B" w:rsidRDefault="0020076B" w:rsidP="0020076B">
            <w:pPr>
              <w:ind w:right="-427"/>
              <w:jc w:val="center"/>
              <w:rPr>
                <w:bCs/>
                <w:sz w:val="28"/>
                <w:szCs w:val="28"/>
              </w:rPr>
            </w:pPr>
            <w:r w:rsidRPr="0020076B">
              <w:rPr>
                <w:bCs/>
                <w:sz w:val="28"/>
                <w:szCs w:val="28"/>
              </w:rPr>
              <w:t>1.</w:t>
            </w:r>
          </w:p>
        </w:tc>
        <w:tc>
          <w:tcPr>
            <w:tcW w:w="4536" w:type="dxa"/>
          </w:tcPr>
          <w:p w:rsidR="0020076B" w:rsidRPr="0020076B" w:rsidRDefault="0020076B" w:rsidP="0020076B">
            <w:pPr>
              <w:ind w:right="-427"/>
              <w:jc w:val="both"/>
              <w:rPr>
                <w:bCs/>
                <w:sz w:val="28"/>
                <w:szCs w:val="28"/>
              </w:rPr>
            </w:pPr>
            <w:r w:rsidRPr="0020076B">
              <w:rPr>
                <w:bCs/>
                <w:sz w:val="28"/>
                <w:szCs w:val="28"/>
              </w:rPr>
              <w:t>мкр. Шагова</w:t>
            </w:r>
          </w:p>
        </w:tc>
        <w:tc>
          <w:tcPr>
            <w:tcW w:w="4643" w:type="dxa"/>
          </w:tcPr>
          <w:p w:rsidR="0020076B" w:rsidRPr="0020076B" w:rsidRDefault="0020076B" w:rsidP="0020076B">
            <w:pPr>
              <w:ind w:right="-427"/>
              <w:jc w:val="both"/>
              <w:rPr>
                <w:bCs/>
                <w:sz w:val="28"/>
                <w:szCs w:val="28"/>
              </w:rPr>
            </w:pPr>
            <w:r w:rsidRPr="0020076B">
              <w:rPr>
                <w:bCs/>
                <w:sz w:val="28"/>
                <w:szCs w:val="28"/>
              </w:rPr>
              <w:t>2, 3, 4, 5</w:t>
            </w:r>
          </w:p>
        </w:tc>
      </w:tr>
      <w:tr w:rsidR="0020076B" w:rsidRPr="0020076B" w:rsidTr="00573F9A">
        <w:tc>
          <w:tcPr>
            <w:tcW w:w="675" w:type="dxa"/>
          </w:tcPr>
          <w:p w:rsidR="0020076B" w:rsidRPr="0020076B" w:rsidRDefault="0020076B" w:rsidP="0020076B">
            <w:pPr>
              <w:ind w:right="-427"/>
              <w:jc w:val="center"/>
              <w:rPr>
                <w:bCs/>
                <w:sz w:val="28"/>
                <w:szCs w:val="28"/>
              </w:rPr>
            </w:pPr>
            <w:r w:rsidRPr="0020076B">
              <w:rPr>
                <w:bCs/>
                <w:sz w:val="28"/>
                <w:szCs w:val="28"/>
              </w:rPr>
              <w:t>2.</w:t>
            </w:r>
          </w:p>
        </w:tc>
        <w:tc>
          <w:tcPr>
            <w:tcW w:w="4536" w:type="dxa"/>
          </w:tcPr>
          <w:p w:rsidR="0020076B" w:rsidRPr="0020076B" w:rsidRDefault="0020076B" w:rsidP="0020076B">
            <w:pPr>
              <w:ind w:right="-427"/>
              <w:jc w:val="both"/>
              <w:rPr>
                <w:bCs/>
                <w:sz w:val="28"/>
                <w:szCs w:val="28"/>
              </w:rPr>
            </w:pPr>
            <w:r w:rsidRPr="0020076B">
              <w:rPr>
                <w:bCs/>
                <w:sz w:val="28"/>
                <w:szCs w:val="28"/>
              </w:rPr>
              <w:t>ул. Народная</w:t>
            </w:r>
          </w:p>
        </w:tc>
        <w:tc>
          <w:tcPr>
            <w:tcW w:w="4643" w:type="dxa"/>
          </w:tcPr>
          <w:p w:rsidR="0020076B" w:rsidRPr="0020076B" w:rsidRDefault="0020076B" w:rsidP="0020076B">
            <w:pPr>
              <w:ind w:right="-427"/>
              <w:jc w:val="both"/>
              <w:rPr>
                <w:bCs/>
                <w:sz w:val="28"/>
                <w:szCs w:val="28"/>
              </w:rPr>
            </w:pPr>
            <w:r w:rsidRPr="0020076B">
              <w:rPr>
                <w:bCs/>
                <w:sz w:val="28"/>
                <w:szCs w:val="28"/>
              </w:rPr>
              <w:t>9</w:t>
            </w:r>
          </w:p>
        </w:tc>
      </w:tr>
    </w:tbl>
    <w:p w:rsidR="0020076B" w:rsidRPr="0020076B" w:rsidRDefault="0020076B" w:rsidP="0020076B">
      <w:pPr>
        <w:spacing w:after="0" w:line="240" w:lineRule="auto"/>
        <w:ind w:right="-427"/>
        <w:jc w:val="center"/>
        <w:rPr>
          <w:rFonts w:ascii="Times New Roman" w:hAnsi="Times New Roman" w:cs="Times New Roman"/>
          <w:b/>
          <w:i/>
          <w:color w:val="000000"/>
          <w:sz w:val="28"/>
          <w:szCs w:val="28"/>
        </w:rPr>
      </w:pPr>
    </w:p>
    <w:p w:rsidR="0020076B" w:rsidRPr="0020076B" w:rsidRDefault="0020076B" w:rsidP="0020076B">
      <w:pPr>
        <w:spacing w:after="0" w:line="240" w:lineRule="auto"/>
        <w:ind w:right="-427"/>
        <w:jc w:val="center"/>
        <w:rPr>
          <w:rFonts w:ascii="Times New Roman" w:hAnsi="Times New Roman" w:cs="Times New Roman"/>
          <w:b/>
          <w:i/>
          <w:color w:val="000000"/>
          <w:sz w:val="28"/>
          <w:szCs w:val="28"/>
        </w:rPr>
      </w:pPr>
      <w:r w:rsidRPr="0020076B">
        <w:rPr>
          <w:rFonts w:ascii="Times New Roman" w:hAnsi="Times New Roman" w:cs="Times New Roman"/>
          <w:b/>
          <w:i/>
          <w:color w:val="000000"/>
          <w:sz w:val="28"/>
          <w:szCs w:val="28"/>
        </w:rPr>
        <w:t>г.Родники, мкр. Шагова, д.7</w:t>
      </w:r>
    </w:p>
    <w:tbl>
      <w:tblPr>
        <w:tblStyle w:val="aff2"/>
        <w:tblW w:w="0" w:type="auto"/>
        <w:tblLook w:val="04A0"/>
      </w:tblPr>
      <w:tblGrid>
        <w:gridCol w:w="666"/>
        <w:gridCol w:w="4479"/>
        <w:gridCol w:w="4567"/>
      </w:tblGrid>
      <w:tr w:rsidR="0020076B" w:rsidRPr="0020076B" w:rsidTr="00573F9A">
        <w:tc>
          <w:tcPr>
            <w:tcW w:w="675" w:type="dxa"/>
            <w:vAlign w:val="center"/>
          </w:tcPr>
          <w:p w:rsidR="0020076B" w:rsidRPr="0020076B" w:rsidRDefault="0020076B" w:rsidP="0020076B">
            <w:pPr>
              <w:ind w:right="-427"/>
              <w:jc w:val="center"/>
              <w:rPr>
                <w:b/>
                <w:bCs/>
                <w:i/>
                <w:sz w:val="28"/>
                <w:szCs w:val="28"/>
              </w:rPr>
            </w:pPr>
            <w:r w:rsidRPr="0020076B">
              <w:rPr>
                <w:b/>
                <w:bCs/>
                <w:i/>
                <w:sz w:val="28"/>
                <w:szCs w:val="28"/>
              </w:rPr>
              <w:t>№ п/п</w:t>
            </w:r>
          </w:p>
        </w:tc>
        <w:tc>
          <w:tcPr>
            <w:tcW w:w="4536" w:type="dxa"/>
            <w:vAlign w:val="center"/>
          </w:tcPr>
          <w:p w:rsidR="009D75EE" w:rsidRDefault="0020076B" w:rsidP="0020076B">
            <w:pPr>
              <w:ind w:right="-427"/>
              <w:jc w:val="center"/>
              <w:rPr>
                <w:b/>
                <w:bCs/>
                <w:i/>
                <w:sz w:val="28"/>
                <w:szCs w:val="28"/>
              </w:rPr>
            </w:pPr>
            <w:r w:rsidRPr="0020076B">
              <w:rPr>
                <w:b/>
                <w:bCs/>
                <w:i/>
                <w:sz w:val="28"/>
                <w:szCs w:val="28"/>
              </w:rPr>
              <w:t xml:space="preserve">Наименование улиц и </w:t>
            </w:r>
          </w:p>
          <w:p w:rsidR="0020076B" w:rsidRPr="0020076B" w:rsidRDefault="0020076B" w:rsidP="0020076B">
            <w:pPr>
              <w:ind w:right="-427"/>
              <w:jc w:val="center"/>
              <w:rPr>
                <w:b/>
                <w:bCs/>
                <w:i/>
                <w:sz w:val="28"/>
                <w:szCs w:val="28"/>
              </w:rPr>
            </w:pPr>
            <w:r w:rsidRPr="0020076B">
              <w:rPr>
                <w:b/>
                <w:bCs/>
                <w:i/>
                <w:sz w:val="28"/>
                <w:szCs w:val="28"/>
              </w:rPr>
              <w:t>микрорайонов</w:t>
            </w:r>
          </w:p>
        </w:tc>
        <w:tc>
          <w:tcPr>
            <w:tcW w:w="4643" w:type="dxa"/>
            <w:vAlign w:val="center"/>
          </w:tcPr>
          <w:p w:rsidR="0020076B" w:rsidRPr="0020076B" w:rsidRDefault="0020076B" w:rsidP="0020076B">
            <w:pPr>
              <w:ind w:right="-427"/>
              <w:jc w:val="center"/>
              <w:rPr>
                <w:b/>
                <w:bCs/>
                <w:i/>
                <w:sz w:val="28"/>
                <w:szCs w:val="28"/>
              </w:rPr>
            </w:pPr>
            <w:r w:rsidRPr="0020076B">
              <w:rPr>
                <w:b/>
                <w:bCs/>
                <w:i/>
                <w:sz w:val="28"/>
                <w:szCs w:val="28"/>
              </w:rPr>
              <w:t>Номера домов</w:t>
            </w:r>
          </w:p>
        </w:tc>
      </w:tr>
      <w:tr w:rsidR="0020076B" w:rsidRPr="0020076B" w:rsidTr="00573F9A">
        <w:tc>
          <w:tcPr>
            <w:tcW w:w="675" w:type="dxa"/>
          </w:tcPr>
          <w:p w:rsidR="0020076B" w:rsidRPr="0020076B" w:rsidRDefault="0020076B" w:rsidP="0020076B">
            <w:pPr>
              <w:ind w:right="-427"/>
              <w:jc w:val="center"/>
              <w:rPr>
                <w:bCs/>
                <w:sz w:val="28"/>
                <w:szCs w:val="28"/>
              </w:rPr>
            </w:pPr>
            <w:r w:rsidRPr="0020076B">
              <w:rPr>
                <w:bCs/>
                <w:sz w:val="28"/>
                <w:szCs w:val="28"/>
              </w:rPr>
              <w:t>1.</w:t>
            </w:r>
          </w:p>
        </w:tc>
        <w:tc>
          <w:tcPr>
            <w:tcW w:w="4536" w:type="dxa"/>
          </w:tcPr>
          <w:p w:rsidR="0020076B" w:rsidRPr="0020076B" w:rsidRDefault="0020076B" w:rsidP="0020076B">
            <w:pPr>
              <w:ind w:right="-427"/>
              <w:jc w:val="both"/>
              <w:rPr>
                <w:bCs/>
                <w:sz w:val="28"/>
                <w:szCs w:val="28"/>
              </w:rPr>
            </w:pPr>
            <w:r w:rsidRPr="0020076B">
              <w:rPr>
                <w:bCs/>
                <w:sz w:val="28"/>
                <w:szCs w:val="28"/>
              </w:rPr>
              <w:t>мкр. Шагова</w:t>
            </w:r>
          </w:p>
        </w:tc>
        <w:tc>
          <w:tcPr>
            <w:tcW w:w="4643" w:type="dxa"/>
          </w:tcPr>
          <w:p w:rsidR="0020076B" w:rsidRPr="0020076B" w:rsidRDefault="0020076B" w:rsidP="0020076B">
            <w:pPr>
              <w:ind w:right="-427"/>
              <w:jc w:val="both"/>
              <w:rPr>
                <w:bCs/>
                <w:sz w:val="28"/>
                <w:szCs w:val="28"/>
              </w:rPr>
            </w:pPr>
            <w:r w:rsidRPr="0020076B">
              <w:rPr>
                <w:bCs/>
                <w:sz w:val="28"/>
                <w:szCs w:val="28"/>
              </w:rPr>
              <w:t>6, 7</w:t>
            </w:r>
          </w:p>
        </w:tc>
      </w:tr>
    </w:tbl>
    <w:p w:rsidR="0020076B" w:rsidRPr="0020076B" w:rsidRDefault="0020076B" w:rsidP="0020076B">
      <w:pPr>
        <w:spacing w:after="0" w:line="240" w:lineRule="auto"/>
        <w:ind w:right="-427"/>
        <w:jc w:val="both"/>
        <w:rPr>
          <w:rFonts w:ascii="Times New Roman" w:hAnsi="Times New Roman" w:cs="Times New Roman"/>
          <w:b/>
          <w:bCs/>
          <w:i/>
          <w:sz w:val="28"/>
          <w:szCs w:val="28"/>
        </w:rPr>
      </w:pPr>
    </w:p>
    <w:p w:rsidR="0020076B" w:rsidRPr="0020076B" w:rsidRDefault="0020076B" w:rsidP="0020076B">
      <w:pPr>
        <w:spacing w:after="0" w:line="240" w:lineRule="auto"/>
        <w:ind w:right="-427"/>
        <w:jc w:val="center"/>
        <w:rPr>
          <w:rFonts w:ascii="Times New Roman" w:hAnsi="Times New Roman" w:cs="Times New Roman"/>
          <w:b/>
          <w:i/>
          <w:color w:val="000000"/>
          <w:sz w:val="28"/>
          <w:szCs w:val="28"/>
        </w:rPr>
      </w:pPr>
      <w:r w:rsidRPr="0020076B">
        <w:rPr>
          <w:rFonts w:ascii="Times New Roman" w:hAnsi="Times New Roman" w:cs="Times New Roman"/>
          <w:b/>
          <w:i/>
          <w:color w:val="000000"/>
          <w:sz w:val="28"/>
          <w:szCs w:val="28"/>
        </w:rPr>
        <w:t>г.Родники, мкр. Шагова, д.10</w:t>
      </w:r>
    </w:p>
    <w:tbl>
      <w:tblPr>
        <w:tblStyle w:val="aff2"/>
        <w:tblW w:w="0" w:type="auto"/>
        <w:tblLook w:val="04A0"/>
      </w:tblPr>
      <w:tblGrid>
        <w:gridCol w:w="666"/>
        <w:gridCol w:w="4479"/>
        <w:gridCol w:w="4567"/>
      </w:tblGrid>
      <w:tr w:rsidR="0020076B" w:rsidRPr="0020076B" w:rsidTr="00573F9A">
        <w:tc>
          <w:tcPr>
            <w:tcW w:w="675" w:type="dxa"/>
            <w:vAlign w:val="center"/>
          </w:tcPr>
          <w:p w:rsidR="0020076B" w:rsidRPr="0020076B" w:rsidRDefault="0020076B" w:rsidP="0020076B">
            <w:pPr>
              <w:ind w:right="-427"/>
              <w:jc w:val="center"/>
              <w:rPr>
                <w:b/>
                <w:bCs/>
                <w:i/>
                <w:sz w:val="28"/>
                <w:szCs w:val="28"/>
              </w:rPr>
            </w:pPr>
            <w:r w:rsidRPr="0020076B">
              <w:rPr>
                <w:b/>
                <w:bCs/>
                <w:i/>
                <w:sz w:val="28"/>
                <w:szCs w:val="28"/>
              </w:rPr>
              <w:t>№ п/п</w:t>
            </w:r>
          </w:p>
        </w:tc>
        <w:tc>
          <w:tcPr>
            <w:tcW w:w="4536" w:type="dxa"/>
            <w:vAlign w:val="center"/>
          </w:tcPr>
          <w:p w:rsidR="009D75EE" w:rsidRDefault="0020076B" w:rsidP="009D75EE">
            <w:pPr>
              <w:ind w:right="-427"/>
              <w:jc w:val="center"/>
              <w:rPr>
                <w:b/>
                <w:bCs/>
                <w:i/>
                <w:sz w:val="28"/>
                <w:szCs w:val="28"/>
              </w:rPr>
            </w:pPr>
            <w:r w:rsidRPr="0020076B">
              <w:rPr>
                <w:b/>
                <w:bCs/>
                <w:i/>
                <w:sz w:val="28"/>
                <w:szCs w:val="28"/>
              </w:rPr>
              <w:t>Наименование улиц и</w:t>
            </w:r>
          </w:p>
          <w:p w:rsidR="0020076B" w:rsidRPr="0020076B" w:rsidRDefault="0020076B" w:rsidP="009D75EE">
            <w:pPr>
              <w:ind w:right="-427"/>
              <w:jc w:val="center"/>
              <w:rPr>
                <w:b/>
                <w:bCs/>
                <w:i/>
                <w:sz w:val="28"/>
                <w:szCs w:val="28"/>
              </w:rPr>
            </w:pPr>
            <w:r w:rsidRPr="0020076B">
              <w:rPr>
                <w:b/>
                <w:bCs/>
                <w:i/>
                <w:sz w:val="28"/>
                <w:szCs w:val="28"/>
              </w:rPr>
              <w:t>микрорайонов</w:t>
            </w:r>
          </w:p>
        </w:tc>
        <w:tc>
          <w:tcPr>
            <w:tcW w:w="4643" w:type="dxa"/>
            <w:vAlign w:val="center"/>
          </w:tcPr>
          <w:p w:rsidR="0020076B" w:rsidRPr="0020076B" w:rsidRDefault="0020076B" w:rsidP="0020076B">
            <w:pPr>
              <w:ind w:right="-427"/>
              <w:jc w:val="center"/>
              <w:rPr>
                <w:b/>
                <w:bCs/>
                <w:i/>
                <w:sz w:val="28"/>
                <w:szCs w:val="28"/>
              </w:rPr>
            </w:pPr>
            <w:r w:rsidRPr="0020076B">
              <w:rPr>
                <w:b/>
                <w:bCs/>
                <w:i/>
                <w:sz w:val="28"/>
                <w:szCs w:val="28"/>
              </w:rPr>
              <w:t>Номера домов</w:t>
            </w:r>
          </w:p>
        </w:tc>
      </w:tr>
      <w:tr w:rsidR="0020076B" w:rsidRPr="0020076B" w:rsidTr="00573F9A">
        <w:tc>
          <w:tcPr>
            <w:tcW w:w="675" w:type="dxa"/>
          </w:tcPr>
          <w:p w:rsidR="0020076B" w:rsidRPr="0020076B" w:rsidRDefault="0020076B" w:rsidP="0020076B">
            <w:pPr>
              <w:ind w:right="-427"/>
              <w:jc w:val="center"/>
              <w:rPr>
                <w:bCs/>
                <w:sz w:val="28"/>
                <w:szCs w:val="28"/>
              </w:rPr>
            </w:pPr>
            <w:r w:rsidRPr="0020076B">
              <w:rPr>
                <w:bCs/>
                <w:sz w:val="28"/>
                <w:szCs w:val="28"/>
              </w:rPr>
              <w:t>1.</w:t>
            </w:r>
          </w:p>
        </w:tc>
        <w:tc>
          <w:tcPr>
            <w:tcW w:w="4536" w:type="dxa"/>
          </w:tcPr>
          <w:p w:rsidR="0020076B" w:rsidRPr="0020076B" w:rsidRDefault="0020076B" w:rsidP="0020076B">
            <w:pPr>
              <w:ind w:right="-427"/>
              <w:jc w:val="both"/>
              <w:rPr>
                <w:bCs/>
                <w:sz w:val="28"/>
                <w:szCs w:val="28"/>
              </w:rPr>
            </w:pPr>
            <w:r w:rsidRPr="0020076B">
              <w:rPr>
                <w:bCs/>
                <w:sz w:val="28"/>
                <w:szCs w:val="28"/>
              </w:rPr>
              <w:t>мкр. Шагова</w:t>
            </w:r>
          </w:p>
        </w:tc>
        <w:tc>
          <w:tcPr>
            <w:tcW w:w="4643" w:type="dxa"/>
          </w:tcPr>
          <w:p w:rsidR="0020076B" w:rsidRPr="0020076B" w:rsidRDefault="0020076B" w:rsidP="0020076B">
            <w:pPr>
              <w:ind w:right="-427"/>
              <w:jc w:val="both"/>
              <w:rPr>
                <w:bCs/>
                <w:sz w:val="28"/>
                <w:szCs w:val="28"/>
              </w:rPr>
            </w:pPr>
            <w:r w:rsidRPr="0020076B">
              <w:rPr>
                <w:bCs/>
                <w:sz w:val="28"/>
                <w:szCs w:val="28"/>
              </w:rPr>
              <w:t>8, 9, 10</w:t>
            </w:r>
          </w:p>
        </w:tc>
      </w:tr>
    </w:tbl>
    <w:p w:rsidR="0020076B" w:rsidRPr="0020076B" w:rsidRDefault="0020076B" w:rsidP="0020076B">
      <w:pPr>
        <w:spacing w:after="0" w:line="240" w:lineRule="auto"/>
        <w:ind w:right="-427"/>
        <w:jc w:val="both"/>
        <w:rPr>
          <w:rFonts w:ascii="Times New Roman" w:hAnsi="Times New Roman" w:cs="Times New Roman"/>
          <w:b/>
          <w:bCs/>
          <w:i/>
          <w:sz w:val="28"/>
          <w:szCs w:val="28"/>
        </w:rPr>
      </w:pPr>
    </w:p>
    <w:p w:rsidR="0020076B" w:rsidRPr="0020076B" w:rsidRDefault="0020076B" w:rsidP="0020076B">
      <w:pPr>
        <w:spacing w:after="0" w:line="240" w:lineRule="auto"/>
        <w:ind w:right="-427"/>
        <w:jc w:val="center"/>
        <w:rPr>
          <w:rFonts w:ascii="Times New Roman" w:hAnsi="Times New Roman" w:cs="Times New Roman"/>
          <w:b/>
          <w:i/>
          <w:color w:val="000000"/>
          <w:sz w:val="28"/>
          <w:szCs w:val="28"/>
        </w:rPr>
      </w:pPr>
      <w:r w:rsidRPr="0020076B">
        <w:rPr>
          <w:rFonts w:ascii="Times New Roman" w:hAnsi="Times New Roman" w:cs="Times New Roman"/>
          <w:b/>
          <w:i/>
          <w:color w:val="000000"/>
          <w:sz w:val="28"/>
          <w:szCs w:val="28"/>
        </w:rPr>
        <w:t>г.Родники, мкр. Шагова, д.15</w:t>
      </w:r>
    </w:p>
    <w:tbl>
      <w:tblPr>
        <w:tblStyle w:val="aff2"/>
        <w:tblW w:w="0" w:type="auto"/>
        <w:tblLook w:val="04A0"/>
      </w:tblPr>
      <w:tblGrid>
        <w:gridCol w:w="666"/>
        <w:gridCol w:w="4479"/>
        <w:gridCol w:w="4567"/>
      </w:tblGrid>
      <w:tr w:rsidR="0020076B" w:rsidRPr="0020076B" w:rsidTr="00573F9A">
        <w:tc>
          <w:tcPr>
            <w:tcW w:w="675" w:type="dxa"/>
            <w:vAlign w:val="center"/>
          </w:tcPr>
          <w:p w:rsidR="0020076B" w:rsidRPr="0020076B" w:rsidRDefault="0020076B" w:rsidP="0020076B">
            <w:pPr>
              <w:ind w:right="-427"/>
              <w:jc w:val="center"/>
              <w:rPr>
                <w:b/>
                <w:bCs/>
                <w:i/>
                <w:sz w:val="28"/>
                <w:szCs w:val="28"/>
              </w:rPr>
            </w:pPr>
            <w:r w:rsidRPr="0020076B">
              <w:rPr>
                <w:b/>
                <w:bCs/>
                <w:i/>
                <w:sz w:val="28"/>
                <w:szCs w:val="28"/>
              </w:rPr>
              <w:t>№ п/п</w:t>
            </w:r>
          </w:p>
        </w:tc>
        <w:tc>
          <w:tcPr>
            <w:tcW w:w="4536" w:type="dxa"/>
            <w:vAlign w:val="center"/>
          </w:tcPr>
          <w:p w:rsidR="009D75EE" w:rsidRDefault="0020076B" w:rsidP="0020076B">
            <w:pPr>
              <w:ind w:right="-427"/>
              <w:jc w:val="center"/>
              <w:rPr>
                <w:b/>
                <w:bCs/>
                <w:i/>
                <w:sz w:val="28"/>
                <w:szCs w:val="28"/>
              </w:rPr>
            </w:pPr>
            <w:r w:rsidRPr="0020076B">
              <w:rPr>
                <w:b/>
                <w:bCs/>
                <w:i/>
                <w:sz w:val="28"/>
                <w:szCs w:val="28"/>
              </w:rPr>
              <w:t>Наименование улиц и</w:t>
            </w:r>
          </w:p>
          <w:p w:rsidR="0020076B" w:rsidRPr="0020076B" w:rsidRDefault="0020076B" w:rsidP="0020076B">
            <w:pPr>
              <w:ind w:right="-427"/>
              <w:jc w:val="center"/>
              <w:rPr>
                <w:b/>
                <w:bCs/>
                <w:i/>
                <w:sz w:val="28"/>
                <w:szCs w:val="28"/>
              </w:rPr>
            </w:pPr>
            <w:r w:rsidRPr="0020076B">
              <w:rPr>
                <w:b/>
                <w:bCs/>
                <w:i/>
                <w:sz w:val="28"/>
                <w:szCs w:val="28"/>
              </w:rPr>
              <w:t xml:space="preserve"> микрорайонов</w:t>
            </w:r>
          </w:p>
        </w:tc>
        <w:tc>
          <w:tcPr>
            <w:tcW w:w="4643" w:type="dxa"/>
            <w:vAlign w:val="center"/>
          </w:tcPr>
          <w:p w:rsidR="0020076B" w:rsidRPr="0020076B" w:rsidRDefault="0020076B" w:rsidP="0020076B">
            <w:pPr>
              <w:ind w:right="-427"/>
              <w:jc w:val="center"/>
              <w:rPr>
                <w:b/>
                <w:bCs/>
                <w:i/>
                <w:sz w:val="28"/>
                <w:szCs w:val="28"/>
              </w:rPr>
            </w:pPr>
            <w:r w:rsidRPr="0020076B">
              <w:rPr>
                <w:b/>
                <w:bCs/>
                <w:i/>
                <w:sz w:val="28"/>
                <w:szCs w:val="28"/>
              </w:rPr>
              <w:t>Номера домов</w:t>
            </w:r>
          </w:p>
        </w:tc>
      </w:tr>
      <w:tr w:rsidR="0020076B" w:rsidRPr="0020076B" w:rsidTr="00573F9A">
        <w:tc>
          <w:tcPr>
            <w:tcW w:w="675" w:type="dxa"/>
          </w:tcPr>
          <w:p w:rsidR="0020076B" w:rsidRPr="0020076B" w:rsidRDefault="0020076B" w:rsidP="0020076B">
            <w:pPr>
              <w:ind w:right="-427"/>
              <w:jc w:val="center"/>
              <w:rPr>
                <w:bCs/>
                <w:sz w:val="28"/>
                <w:szCs w:val="28"/>
              </w:rPr>
            </w:pPr>
            <w:r w:rsidRPr="0020076B">
              <w:rPr>
                <w:bCs/>
                <w:sz w:val="28"/>
                <w:szCs w:val="28"/>
              </w:rPr>
              <w:t>1.</w:t>
            </w:r>
          </w:p>
        </w:tc>
        <w:tc>
          <w:tcPr>
            <w:tcW w:w="4536" w:type="dxa"/>
          </w:tcPr>
          <w:p w:rsidR="0020076B" w:rsidRPr="0020076B" w:rsidRDefault="0020076B" w:rsidP="0020076B">
            <w:pPr>
              <w:ind w:right="-427"/>
              <w:jc w:val="both"/>
              <w:rPr>
                <w:bCs/>
                <w:sz w:val="28"/>
                <w:szCs w:val="28"/>
              </w:rPr>
            </w:pPr>
            <w:r w:rsidRPr="0020076B">
              <w:rPr>
                <w:bCs/>
                <w:sz w:val="28"/>
                <w:szCs w:val="28"/>
              </w:rPr>
              <w:t>мкр. Шагова</w:t>
            </w:r>
          </w:p>
        </w:tc>
        <w:tc>
          <w:tcPr>
            <w:tcW w:w="4643" w:type="dxa"/>
          </w:tcPr>
          <w:p w:rsidR="0020076B" w:rsidRPr="0020076B" w:rsidRDefault="0020076B" w:rsidP="0020076B">
            <w:pPr>
              <w:ind w:right="-427"/>
              <w:jc w:val="both"/>
              <w:rPr>
                <w:bCs/>
                <w:sz w:val="28"/>
                <w:szCs w:val="28"/>
              </w:rPr>
            </w:pPr>
            <w:r w:rsidRPr="0020076B">
              <w:rPr>
                <w:bCs/>
                <w:sz w:val="28"/>
                <w:szCs w:val="28"/>
              </w:rPr>
              <w:t>15, 19</w:t>
            </w:r>
          </w:p>
        </w:tc>
      </w:tr>
    </w:tbl>
    <w:p w:rsidR="0020076B" w:rsidRPr="0020076B" w:rsidRDefault="0020076B" w:rsidP="0020076B">
      <w:pPr>
        <w:spacing w:after="0" w:line="240" w:lineRule="auto"/>
        <w:ind w:right="-427"/>
        <w:jc w:val="center"/>
        <w:rPr>
          <w:rFonts w:ascii="Times New Roman" w:hAnsi="Times New Roman" w:cs="Times New Roman"/>
          <w:b/>
          <w:i/>
          <w:color w:val="000000"/>
          <w:sz w:val="28"/>
          <w:szCs w:val="28"/>
        </w:rPr>
      </w:pPr>
    </w:p>
    <w:p w:rsidR="0020076B" w:rsidRPr="0020076B" w:rsidRDefault="0020076B" w:rsidP="0020076B">
      <w:pPr>
        <w:spacing w:after="0" w:line="240" w:lineRule="auto"/>
        <w:ind w:right="-427"/>
        <w:jc w:val="center"/>
        <w:rPr>
          <w:rFonts w:ascii="Times New Roman" w:hAnsi="Times New Roman" w:cs="Times New Roman"/>
          <w:b/>
          <w:i/>
          <w:color w:val="000000"/>
          <w:sz w:val="28"/>
          <w:szCs w:val="28"/>
        </w:rPr>
      </w:pPr>
      <w:r w:rsidRPr="0020076B">
        <w:rPr>
          <w:rFonts w:ascii="Times New Roman" w:hAnsi="Times New Roman" w:cs="Times New Roman"/>
          <w:b/>
          <w:i/>
          <w:color w:val="000000"/>
          <w:sz w:val="28"/>
          <w:szCs w:val="28"/>
        </w:rPr>
        <w:t>г.Родники, мкр. Шагова, д.16</w:t>
      </w:r>
    </w:p>
    <w:tbl>
      <w:tblPr>
        <w:tblStyle w:val="aff2"/>
        <w:tblW w:w="0" w:type="auto"/>
        <w:tblLook w:val="04A0"/>
      </w:tblPr>
      <w:tblGrid>
        <w:gridCol w:w="666"/>
        <w:gridCol w:w="4479"/>
        <w:gridCol w:w="4567"/>
      </w:tblGrid>
      <w:tr w:rsidR="0020076B" w:rsidRPr="0020076B" w:rsidTr="00573F9A">
        <w:tc>
          <w:tcPr>
            <w:tcW w:w="675" w:type="dxa"/>
            <w:vAlign w:val="center"/>
          </w:tcPr>
          <w:p w:rsidR="0020076B" w:rsidRPr="0020076B" w:rsidRDefault="0020076B" w:rsidP="0020076B">
            <w:pPr>
              <w:ind w:right="-427"/>
              <w:jc w:val="center"/>
              <w:rPr>
                <w:b/>
                <w:bCs/>
                <w:i/>
                <w:sz w:val="28"/>
                <w:szCs w:val="28"/>
              </w:rPr>
            </w:pPr>
            <w:r w:rsidRPr="0020076B">
              <w:rPr>
                <w:b/>
                <w:bCs/>
                <w:i/>
                <w:sz w:val="28"/>
                <w:szCs w:val="28"/>
              </w:rPr>
              <w:t>№ п/п</w:t>
            </w:r>
          </w:p>
        </w:tc>
        <w:tc>
          <w:tcPr>
            <w:tcW w:w="4536" w:type="dxa"/>
            <w:vAlign w:val="center"/>
          </w:tcPr>
          <w:p w:rsidR="009D75EE" w:rsidRDefault="0020076B" w:rsidP="0020076B">
            <w:pPr>
              <w:ind w:right="-427"/>
              <w:jc w:val="center"/>
              <w:rPr>
                <w:b/>
                <w:bCs/>
                <w:i/>
                <w:sz w:val="28"/>
                <w:szCs w:val="28"/>
              </w:rPr>
            </w:pPr>
            <w:r w:rsidRPr="0020076B">
              <w:rPr>
                <w:b/>
                <w:bCs/>
                <w:i/>
                <w:sz w:val="28"/>
                <w:szCs w:val="28"/>
              </w:rPr>
              <w:t xml:space="preserve">Наименование улиц и </w:t>
            </w:r>
          </w:p>
          <w:p w:rsidR="0020076B" w:rsidRPr="0020076B" w:rsidRDefault="0020076B" w:rsidP="0020076B">
            <w:pPr>
              <w:ind w:right="-427"/>
              <w:jc w:val="center"/>
              <w:rPr>
                <w:b/>
                <w:bCs/>
                <w:i/>
                <w:sz w:val="28"/>
                <w:szCs w:val="28"/>
              </w:rPr>
            </w:pPr>
            <w:r w:rsidRPr="0020076B">
              <w:rPr>
                <w:b/>
                <w:bCs/>
                <w:i/>
                <w:sz w:val="28"/>
                <w:szCs w:val="28"/>
              </w:rPr>
              <w:t>микрорайонов</w:t>
            </w:r>
          </w:p>
        </w:tc>
        <w:tc>
          <w:tcPr>
            <w:tcW w:w="4643" w:type="dxa"/>
            <w:vAlign w:val="center"/>
          </w:tcPr>
          <w:p w:rsidR="0020076B" w:rsidRPr="0020076B" w:rsidRDefault="0020076B" w:rsidP="0020076B">
            <w:pPr>
              <w:ind w:right="-427"/>
              <w:jc w:val="center"/>
              <w:rPr>
                <w:b/>
                <w:bCs/>
                <w:i/>
                <w:sz w:val="28"/>
                <w:szCs w:val="28"/>
              </w:rPr>
            </w:pPr>
            <w:r w:rsidRPr="0020076B">
              <w:rPr>
                <w:b/>
                <w:bCs/>
                <w:i/>
                <w:sz w:val="28"/>
                <w:szCs w:val="28"/>
              </w:rPr>
              <w:t>Номера домов</w:t>
            </w:r>
          </w:p>
        </w:tc>
      </w:tr>
      <w:tr w:rsidR="0020076B" w:rsidRPr="0020076B" w:rsidTr="00573F9A">
        <w:tc>
          <w:tcPr>
            <w:tcW w:w="675" w:type="dxa"/>
          </w:tcPr>
          <w:p w:rsidR="0020076B" w:rsidRPr="0020076B" w:rsidRDefault="0020076B" w:rsidP="0020076B">
            <w:pPr>
              <w:ind w:right="-427"/>
              <w:jc w:val="center"/>
              <w:rPr>
                <w:bCs/>
                <w:sz w:val="28"/>
                <w:szCs w:val="28"/>
              </w:rPr>
            </w:pPr>
            <w:r w:rsidRPr="0020076B">
              <w:rPr>
                <w:bCs/>
                <w:sz w:val="28"/>
                <w:szCs w:val="28"/>
              </w:rPr>
              <w:t>1.</w:t>
            </w:r>
          </w:p>
        </w:tc>
        <w:tc>
          <w:tcPr>
            <w:tcW w:w="4536" w:type="dxa"/>
          </w:tcPr>
          <w:p w:rsidR="0020076B" w:rsidRPr="0020076B" w:rsidRDefault="0020076B" w:rsidP="0020076B">
            <w:pPr>
              <w:ind w:right="-427"/>
              <w:jc w:val="both"/>
              <w:rPr>
                <w:bCs/>
                <w:sz w:val="28"/>
                <w:szCs w:val="28"/>
              </w:rPr>
            </w:pPr>
            <w:r w:rsidRPr="0020076B">
              <w:rPr>
                <w:bCs/>
                <w:sz w:val="28"/>
                <w:szCs w:val="28"/>
              </w:rPr>
              <w:t>мкр. Шагова</w:t>
            </w:r>
          </w:p>
        </w:tc>
        <w:tc>
          <w:tcPr>
            <w:tcW w:w="4643" w:type="dxa"/>
          </w:tcPr>
          <w:p w:rsidR="0020076B" w:rsidRPr="0020076B" w:rsidRDefault="0020076B" w:rsidP="0020076B">
            <w:pPr>
              <w:ind w:right="-427"/>
              <w:jc w:val="both"/>
              <w:rPr>
                <w:bCs/>
                <w:sz w:val="28"/>
                <w:szCs w:val="28"/>
              </w:rPr>
            </w:pPr>
            <w:r w:rsidRPr="0020076B">
              <w:rPr>
                <w:bCs/>
                <w:sz w:val="28"/>
                <w:szCs w:val="28"/>
              </w:rPr>
              <w:t>14, 16</w:t>
            </w:r>
          </w:p>
        </w:tc>
      </w:tr>
    </w:tbl>
    <w:p w:rsidR="0020076B" w:rsidRPr="0020076B" w:rsidRDefault="0020076B" w:rsidP="0020076B">
      <w:pPr>
        <w:spacing w:after="0" w:line="240" w:lineRule="auto"/>
        <w:ind w:right="-427"/>
        <w:jc w:val="both"/>
        <w:rPr>
          <w:rFonts w:ascii="Times New Roman" w:hAnsi="Times New Roman" w:cs="Times New Roman"/>
          <w:b/>
          <w:bCs/>
          <w:i/>
          <w:sz w:val="28"/>
          <w:szCs w:val="28"/>
        </w:rPr>
      </w:pPr>
    </w:p>
    <w:p w:rsidR="0020076B" w:rsidRPr="0020076B" w:rsidRDefault="0020076B" w:rsidP="0020076B">
      <w:pPr>
        <w:spacing w:after="0" w:line="240" w:lineRule="auto"/>
        <w:ind w:right="-427"/>
        <w:jc w:val="center"/>
        <w:rPr>
          <w:rFonts w:ascii="Times New Roman" w:hAnsi="Times New Roman" w:cs="Times New Roman"/>
          <w:b/>
          <w:i/>
          <w:color w:val="000000"/>
          <w:sz w:val="28"/>
          <w:szCs w:val="28"/>
        </w:rPr>
      </w:pPr>
      <w:r w:rsidRPr="0020076B">
        <w:rPr>
          <w:rFonts w:ascii="Times New Roman" w:hAnsi="Times New Roman" w:cs="Times New Roman"/>
          <w:b/>
          <w:i/>
          <w:color w:val="000000"/>
          <w:sz w:val="28"/>
          <w:szCs w:val="28"/>
        </w:rPr>
        <w:t>г.Родники, мкр. Шагова, д.18</w:t>
      </w:r>
    </w:p>
    <w:tbl>
      <w:tblPr>
        <w:tblStyle w:val="aff2"/>
        <w:tblW w:w="0" w:type="auto"/>
        <w:tblLook w:val="04A0"/>
      </w:tblPr>
      <w:tblGrid>
        <w:gridCol w:w="666"/>
        <w:gridCol w:w="4479"/>
        <w:gridCol w:w="4567"/>
      </w:tblGrid>
      <w:tr w:rsidR="0020076B" w:rsidRPr="0020076B" w:rsidTr="00573F9A">
        <w:tc>
          <w:tcPr>
            <w:tcW w:w="675" w:type="dxa"/>
            <w:vAlign w:val="center"/>
          </w:tcPr>
          <w:p w:rsidR="0020076B" w:rsidRPr="0020076B" w:rsidRDefault="0020076B" w:rsidP="0020076B">
            <w:pPr>
              <w:ind w:right="-427"/>
              <w:jc w:val="center"/>
              <w:rPr>
                <w:b/>
                <w:bCs/>
                <w:i/>
                <w:sz w:val="28"/>
                <w:szCs w:val="28"/>
              </w:rPr>
            </w:pPr>
            <w:r w:rsidRPr="0020076B">
              <w:rPr>
                <w:b/>
                <w:bCs/>
                <w:i/>
                <w:sz w:val="28"/>
                <w:szCs w:val="28"/>
              </w:rPr>
              <w:t>№ п/п</w:t>
            </w:r>
          </w:p>
        </w:tc>
        <w:tc>
          <w:tcPr>
            <w:tcW w:w="4536" w:type="dxa"/>
            <w:vAlign w:val="center"/>
          </w:tcPr>
          <w:p w:rsidR="009D75EE" w:rsidRDefault="0020076B" w:rsidP="0020076B">
            <w:pPr>
              <w:ind w:right="-427"/>
              <w:jc w:val="center"/>
              <w:rPr>
                <w:b/>
                <w:bCs/>
                <w:i/>
                <w:sz w:val="28"/>
                <w:szCs w:val="28"/>
              </w:rPr>
            </w:pPr>
            <w:r w:rsidRPr="0020076B">
              <w:rPr>
                <w:b/>
                <w:bCs/>
                <w:i/>
                <w:sz w:val="28"/>
                <w:szCs w:val="28"/>
              </w:rPr>
              <w:t xml:space="preserve">Наименование улиц и </w:t>
            </w:r>
          </w:p>
          <w:p w:rsidR="0020076B" w:rsidRPr="0020076B" w:rsidRDefault="0020076B" w:rsidP="0020076B">
            <w:pPr>
              <w:ind w:right="-427"/>
              <w:jc w:val="center"/>
              <w:rPr>
                <w:b/>
                <w:bCs/>
                <w:i/>
                <w:sz w:val="28"/>
                <w:szCs w:val="28"/>
              </w:rPr>
            </w:pPr>
            <w:r w:rsidRPr="0020076B">
              <w:rPr>
                <w:b/>
                <w:bCs/>
                <w:i/>
                <w:sz w:val="28"/>
                <w:szCs w:val="28"/>
              </w:rPr>
              <w:t>микрорайонов</w:t>
            </w:r>
          </w:p>
        </w:tc>
        <w:tc>
          <w:tcPr>
            <w:tcW w:w="4643" w:type="dxa"/>
            <w:vAlign w:val="center"/>
          </w:tcPr>
          <w:p w:rsidR="0020076B" w:rsidRPr="0020076B" w:rsidRDefault="0020076B" w:rsidP="0020076B">
            <w:pPr>
              <w:ind w:right="-427"/>
              <w:jc w:val="center"/>
              <w:rPr>
                <w:b/>
                <w:bCs/>
                <w:i/>
                <w:sz w:val="28"/>
                <w:szCs w:val="28"/>
              </w:rPr>
            </w:pPr>
            <w:r w:rsidRPr="0020076B">
              <w:rPr>
                <w:b/>
                <w:bCs/>
                <w:i/>
                <w:sz w:val="28"/>
                <w:szCs w:val="28"/>
              </w:rPr>
              <w:t>Номера домов</w:t>
            </w:r>
          </w:p>
        </w:tc>
      </w:tr>
      <w:tr w:rsidR="0020076B" w:rsidRPr="0020076B" w:rsidTr="00573F9A">
        <w:tc>
          <w:tcPr>
            <w:tcW w:w="675" w:type="dxa"/>
          </w:tcPr>
          <w:p w:rsidR="0020076B" w:rsidRPr="0020076B" w:rsidRDefault="0020076B" w:rsidP="0020076B">
            <w:pPr>
              <w:ind w:right="-427"/>
              <w:jc w:val="center"/>
              <w:rPr>
                <w:bCs/>
                <w:sz w:val="28"/>
                <w:szCs w:val="28"/>
              </w:rPr>
            </w:pPr>
            <w:r w:rsidRPr="0020076B">
              <w:rPr>
                <w:bCs/>
                <w:sz w:val="28"/>
                <w:szCs w:val="28"/>
              </w:rPr>
              <w:t>1.</w:t>
            </w:r>
          </w:p>
        </w:tc>
        <w:tc>
          <w:tcPr>
            <w:tcW w:w="4536" w:type="dxa"/>
          </w:tcPr>
          <w:p w:rsidR="0020076B" w:rsidRPr="0020076B" w:rsidRDefault="0020076B" w:rsidP="0020076B">
            <w:pPr>
              <w:ind w:right="-427"/>
              <w:jc w:val="both"/>
              <w:rPr>
                <w:bCs/>
                <w:sz w:val="28"/>
                <w:szCs w:val="28"/>
              </w:rPr>
            </w:pPr>
            <w:r w:rsidRPr="0020076B">
              <w:rPr>
                <w:bCs/>
                <w:sz w:val="28"/>
                <w:szCs w:val="28"/>
              </w:rPr>
              <w:t>мкр. Шагова</w:t>
            </w:r>
          </w:p>
        </w:tc>
        <w:tc>
          <w:tcPr>
            <w:tcW w:w="4643" w:type="dxa"/>
          </w:tcPr>
          <w:p w:rsidR="0020076B" w:rsidRPr="0020076B" w:rsidRDefault="0020076B" w:rsidP="0020076B">
            <w:pPr>
              <w:ind w:right="-427"/>
              <w:jc w:val="both"/>
              <w:rPr>
                <w:bCs/>
                <w:sz w:val="28"/>
                <w:szCs w:val="28"/>
              </w:rPr>
            </w:pPr>
            <w:r w:rsidRPr="0020076B">
              <w:rPr>
                <w:bCs/>
                <w:sz w:val="28"/>
                <w:szCs w:val="28"/>
              </w:rPr>
              <w:t>11, 12, 17, 18</w:t>
            </w:r>
          </w:p>
        </w:tc>
      </w:tr>
    </w:tbl>
    <w:p w:rsidR="0020076B" w:rsidRPr="0020076B" w:rsidRDefault="0020076B" w:rsidP="0020076B">
      <w:pPr>
        <w:spacing w:after="0" w:line="240" w:lineRule="auto"/>
        <w:ind w:right="-427"/>
        <w:jc w:val="both"/>
        <w:rPr>
          <w:rFonts w:ascii="Times New Roman" w:hAnsi="Times New Roman" w:cs="Times New Roman"/>
          <w:b/>
          <w:bCs/>
          <w:i/>
          <w:sz w:val="28"/>
          <w:szCs w:val="28"/>
        </w:rPr>
      </w:pPr>
    </w:p>
    <w:p w:rsidR="0020076B" w:rsidRPr="0020076B" w:rsidRDefault="0020076B" w:rsidP="0020076B">
      <w:pPr>
        <w:spacing w:after="0" w:line="240" w:lineRule="auto"/>
        <w:ind w:right="-427"/>
        <w:jc w:val="center"/>
        <w:rPr>
          <w:rFonts w:ascii="Times New Roman" w:hAnsi="Times New Roman" w:cs="Times New Roman"/>
          <w:b/>
          <w:i/>
          <w:color w:val="000000"/>
          <w:sz w:val="28"/>
          <w:szCs w:val="28"/>
        </w:rPr>
      </w:pPr>
      <w:r w:rsidRPr="0020076B">
        <w:rPr>
          <w:rFonts w:ascii="Times New Roman" w:hAnsi="Times New Roman" w:cs="Times New Roman"/>
          <w:b/>
          <w:i/>
          <w:color w:val="000000"/>
          <w:sz w:val="28"/>
          <w:szCs w:val="28"/>
        </w:rPr>
        <w:t>г.Родники, мкр. Южный, д.2</w:t>
      </w:r>
    </w:p>
    <w:tbl>
      <w:tblPr>
        <w:tblStyle w:val="aff2"/>
        <w:tblW w:w="0" w:type="auto"/>
        <w:tblLook w:val="04A0"/>
      </w:tblPr>
      <w:tblGrid>
        <w:gridCol w:w="666"/>
        <w:gridCol w:w="4479"/>
        <w:gridCol w:w="4567"/>
      </w:tblGrid>
      <w:tr w:rsidR="0020076B" w:rsidRPr="0020076B" w:rsidTr="00573F9A">
        <w:tc>
          <w:tcPr>
            <w:tcW w:w="675" w:type="dxa"/>
            <w:vAlign w:val="center"/>
          </w:tcPr>
          <w:p w:rsidR="0020076B" w:rsidRPr="0020076B" w:rsidRDefault="0020076B" w:rsidP="0020076B">
            <w:pPr>
              <w:ind w:right="-427"/>
              <w:jc w:val="center"/>
              <w:rPr>
                <w:b/>
                <w:bCs/>
                <w:i/>
                <w:sz w:val="28"/>
                <w:szCs w:val="28"/>
              </w:rPr>
            </w:pPr>
            <w:r w:rsidRPr="0020076B">
              <w:rPr>
                <w:b/>
                <w:bCs/>
                <w:i/>
                <w:sz w:val="28"/>
                <w:szCs w:val="28"/>
              </w:rPr>
              <w:t>№ п/п</w:t>
            </w:r>
          </w:p>
        </w:tc>
        <w:tc>
          <w:tcPr>
            <w:tcW w:w="4536" w:type="dxa"/>
            <w:vAlign w:val="center"/>
          </w:tcPr>
          <w:p w:rsidR="009D75EE" w:rsidRDefault="0020076B" w:rsidP="0020076B">
            <w:pPr>
              <w:ind w:right="-427"/>
              <w:jc w:val="center"/>
              <w:rPr>
                <w:b/>
                <w:bCs/>
                <w:i/>
                <w:sz w:val="28"/>
                <w:szCs w:val="28"/>
              </w:rPr>
            </w:pPr>
            <w:r w:rsidRPr="0020076B">
              <w:rPr>
                <w:b/>
                <w:bCs/>
                <w:i/>
                <w:sz w:val="28"/>
                <w:szCs w:val="28"/>
              </w:rPr>
              <w:t xml:space="preserve">Наименование улиц и </w:t>
            </w:r>
          </w:p>
          <w:p w:rsidR="0020076B" w:rsidRPr="0020076B" w:rsidRDefault="0020076B" w:rsidP="0020076B">
            <w:pPr>
              <w:ind w:right="-427"/>
              <w:jc w:val="center"/>
              <w:rPr>
                <w:b/>
                <w:bCs/>
                <w:i/>
                <w:sz w:val="28"/>
                <w:szCs w:val="28"/>
              </w:rPr>
            </w:pPr>
            <w:r w:rsidRPr="0020076B">
              <w:rPr>
                <w:b/>
                <w:bCs/>
                <w:i/>
                <w:sz w:val="28"/>
                <w:szCs w:val="28"/>
              </w:rPr>
              <w:t>микрорайонов</w:t>
            </w:r>
          </w:p>
        </w:tc>
        <w:tc>
          <w:tcPr>
            <w:tcW w:w="4643" w:type="dxa"/>
            <w:vAlign w:val="center"/>
          </w:tcPr>
          <w:p w:rsidR="0020076B" w:rsidRPr="0020076B" w:rsidRDefault="0020076B" w:rsidP="0020076B">
            <w:pPr>
              <w:ind w:right="-427"/>
              <w:jc w:val="center"/>
              <w:rPr>
                <w:b/>
                <w:bCs/>
                <w:i/>
                <w:sz w:val="28"/>
                <w:szCs w:val="28"/>
              </w:rPr>
            </w:pPr>
            <w:r w:rsidRPr="0020076B">
              <w:rPr>
                <w:b/>
                <w:bCs/>
                <w:i/>
                <w:sz w:val="28"/>
                <w:szCs w:val="28"/>
              </w:rPr>
              <w:t>Номера домов</w:t>
            </w:r>
          </w:p>
        </w:tc>
      </w:tr>
      <w:tr w:rsidR="0020076B" w:rsidRPr="0020076B" w:rsidTr="00573F9A">
        <w:tc>
          <w:tcPr>
            <w:tcW w:w="675" w:type="dxa"/>
          </w:tcPr>
          <w:p w:rsidR="0020076B" w:rsidRPr="0020076B" w:rsidRDefault="0020076B" w:rsidP="0020076B">
            <w:pPr>
              <w:ind w:right="-427"/>
              <w:jc w:val="center"/>
              <w:rPr>
                <w:bCs/>
                <w:sz w:val="28"/>
                <w:szCs w:val="28"/>
              </w:rPr>
            </w:pPr>
            <w:r w:rsidRPr="0020076B">
              <w:rPr>
                <w:bCs/>
                <w:sz w:val="28"/>
                <w:szCs w:val="28"/>
              </w:rPr>
              <w:t>1.</w:t>
            </w:r>
          </w:p>
        </w:tc>
        <w:tc>
          <w:tcPr>
            <w:tcW w:w="4536" w:type="dxa"/>
          </w:tcPr>
          <w:p w:rsidR="0020076B" w:rsidRPr="0020076B" w:rsidRDefault="0020076B" w:rsidP="0020076B">
            <w:pPr>
              <w:ind w:right="-427"/>
              <w:jc w:val="both"/>
              <w:rPr>
                <w:bCs/>
                <w:sz w:val="28"/>
                <w:szCs w:val="28"/>
              </w:rPr>
            </w:pPr>
            <w:r w:rsidRPr="0020076B">
              <w:rPr>
                <w:bCs/>
                <w:sz w:val="28"/>
                <w:szCs w:val="28"/>
              </w:rPr>
              <w:t>мкр. Южный</w:t>
            </w:r>
          </w:p>
        </w:tc>
        <w:tc>
          <w:tcPr>
            <w:tcW w:w="4643" w:type="dxa"/>
          </w:tcPr>
          <w:p w:rsidR="0020076B" w:rsidRPr="0020076B" w:rsidRDefault="0020076B" w:rsidP="0020076B">
            <w:pPr>
              <w:ind w:right="-427"/>
              <w:jc w:val="both"/>
              <w:rPr>
                <w:bCs/>
                <w:sz w:val="28"/>
                <w:szCs w:val="28"/>
              </w:rPr>
            </w:pPr>
            <w:r w:rsidRPr="0020076B">
              <w:rPr>
                <w:bCs/>
                <w:sz w:val="28"/>
                <w:szCs w:val="28"/>
              </w:rPr>
              <w:t>1, 2, 3, 4, 9</w:t>
            </w:r>
          </w:p>
        </w:tc>
      </w:tr>
      <w:tr w:rsidR="0020076B" w:rsidRPr="0020076B" w:rsidTr="00573F9A">
        <w:tc>
          <w:tcPr>
            <w:tcW w:w="675" w:type="dxa"/>
          </w:tcPr>
          <w:p w:rsidR="0020076B" w:rsidRPr="0020076B" w:rsidRDefault="0020076B" w:rsidP="0020076B">
            <w:pPr>
              <w:ind w:right="-427"/>
              <w:jc w:val="center"/>
              <w:rPr>
                <w:bCs/>
                <w:sz w:val="28"/>
                <w:szCs w:val="28"/>
              </w:rPr>
            </w:pPr>
            <w:r w:rsidRPr="0020076B">
              <w:rPr>
                <w:bCs/>
                <w:sz w:val="28"/>
                <w:szCs w:val="28"/>
              </w:rPr>
              <w:lastRenderedPageBreak/>
              <w:t>2.</w:t>
            </w:r>
          </w:p>
        </w:tc>
        <w:tc>
          <w:tcPr>
            <w:tcW w:w="4536" w:type="dxa"/>
          </w:tcPr>
          <w:p w:rsidR="0020076B" w:rsidRPr="0020076B" w:rsidRDefault="0020076B" w:rsidP="0020076B">
            <w:pPr>
              <w:ind w:right="-427"/>
              <w:jc w:val="both"/>
              <w:rPr>
                <w:bCs/>
                <w:sz w:val="28"/>
                <w:szCs w:val="28"/>
              </w:rPr>
            </w:pPr>
            <w:r w:rsidRPr="0020076B">
              <w:rPr>
                <w:bCs/>
                <w:sz w:val="28"/>
                <w:szCs w:val="28"/>
              </w:rPr>
              <w:t>поселок Рабочий</w:t>
            </w:r>
          </w:p>
        </w:tc>
        <w:tc>
          <w:tcPr>
            <w:tcW w:w="4643" w:type="dxa"/>
          </w:tcPr>
          <w:p w:rsidR="0020076B" w:rsidRPr="0020076B" w:rsidRDefault="0020076B" w:rsidP="0020076B">
            <w:pPr>
              <w:ind w:right="-427"/>
              <w:jc w:val="both"/>
              <w:rPr>
                <w:bCs/>
                <w:sz w:val="28"/>
                <w:szCs w:val="28"/>
              </w:rPr>
            </w:pPr>
            <w:r w:rsidRPr="0020076B">
              <w:rPr>
                <w:bCs/>
                <w:sz w:val="28"/>
                <w:szCs w:val="28"/>
              </w:rPr>
              <w:t>71, 72, 79, 80, 81</w:t>
            </w:r>
          </w:p>
        </w:tc>
      </w:tr>
    </w:tbl>
    <w:p w:rsidR="0020076B" w:rsidRPr="0020076B" w:rsidRDefault="0020076B" w:rsidP="0020076B">
      <w:pPr>
        <w:spacing w:after="0" w:line="240" w:lineRule="auto"/>
        <w:ind w:right="-427"/>
        <w:jc w:val="both"/>
        <w:rPr>
          <w:rFonts w:ascii="Times New Roman" w:hAnsi="Times New Roman" w:cs="Times New Roman"/>
          <w:b/>
          <w:bCs/>
          <w:i/>
          <w:sz w:val="28"/>
          <w:szCs w:val="28"/>
        </w:rPr>
      </w:pPr>
    </w:p>
    <w:p w:rsidR="0020076B" w:rsidRPr="0020076B" w:rsidRDefault="0020076B" w:rsidP="0020076B">
      <w:pPr>
        <w:spacing w:after="0" w:line="240" w:lineRule="auto"/>
        <w:ind w:right="-427"/>
        <w:jc w:val="center"/>
        <w:rPr>
          <w:rFonts w:ascii="Times New Roman" w:hAnsi="Times New Roman" w:cs="Times New Roman"/>
          <w:b/>
          <w:i/>
          <w:color w:val="000000"/>
          <w:sz w:val="28"/>
          <w:szCs w:val="28"/>
        </w:rPr>
      </w:pPr>
      <w:r w:rsidRPr="0020076B">
        <w:rPr>
          <w:rFonts w:ascii="Times New Roman" w:hAnsi="Times New Roman" w:cs="Times New Roman"/>
          <w:b/>
          <w:i/>
          <w:color w:val="000000"/>
          <w:sz w:val="28"/>
          <w:szCs w:val="28"/>
        </w:rPr>
        <w:t>г.Родники, мкр. Южный, д.13</w:t>
      </w:r>
    </w:p>
    <w:tbl>
      <w:tblPr>
        <w:tblStyle w:val="aff2"/>
        <w:tblW w:w="0" w:type="auto"/>
        <w:tblLook w:val="04A0"/>
      </w:tblPr>
      <w:tblGrid>
        <w:gridCol w:w="666"/>
        <w:gridCol w:w="4479"/>
        <w:gridCol w:w="4567"/>
      </w:tblGrid>
      <w:tr w:rsidR="0020076B" w:rsidRPr="0020076B" w:rsidTr="00573F9A">
        <w:tc>
          <w:tcPr>
            <w:tcW w:w="675" w:type="dxa"/>
            <w:vAlign w:val="center"/>
          </w:tcPr>
          <w:p w:rsidR="0020076B" w:rsidRPr="0020076B" w:rsidRDefault="0020076B" w:rsidP="0020076B">
            <w:pPr>
              <w:ind w:right="-427"/>
              <w:jc w:val="center"/>
              <w:rPr>
                <w:b/>
                <w:bCs/>
                <w:i/>
                <w:sz w:val="28"/>
                <w:szCs w:val="28"/>
              </w:rPr>
            </w:pPr>
            <w:r w:rsidRPr="0020076B">
              <w:rPr>
                <w:b/>
                <w:bCs/>
                <w:i/>
                <w:sz w:val="28"/>
                <w:szCs w:val="28"/>
              </w:rPr>
              <w:t>№ п/п</w:t>
            </w:r>
          </w:p>
        </w:tc>
        <w:tc>
          <w:tcPr>
            <w:tcW w:w="4536" w:type="dxa"/>
            <w:vAlign w:val="center"/>
          </w:tcPr>
          <w:p w:rsidR="009D75EE" w:rsidRDefault="0020076B" w:rsidP="0020076B">
            <w:pPr>
              <w:ind w:right="-427"/>
              <w:jc w:val="center"/>
              <w:rPr>
                <w:b/>
                <w:bCs/>
                <w:i/>
                <w:sz w:val="28"/>
                <w:szCs w:val="28"/>
              </w:rPr>
            </w:pPr>
            <w:r w:rsidRPr="0020076B">
              <w:rPr>
                <w:b/>
                <w:bCs/>
                <w:i/>
                <w:sz w:val="28"/>
                <w:szCs w:val="28"/>
              </w:rPr>
              <w:t xml:space="preserve">Наименование улиц и </w:t>
            </w:r>
          </w:p>
          <w:p w:rsidR="0020076B" w:rsidRPr="0020076B" w:rsidRDefault="0020076B" w:rsidP="0020076B">
            <w:pPr>
              <w:ind w:right="-427"/>
              <w:jc w:val="center"/>
              <w:rPr>
                <w:b/>
                <w:bCs/>
                <w:i/>
                <w:sz w:val="28"/>
                <w:szCs w:val="28"/>
              </w:rPr>
            </w:pPr>
            <w:r w:rsidRPr="0020076B">
              <w:rPr>
                <w:b/>
                <w:bCs/>
                <w:i/>
                <w:sz w:val="28"/>
                <w:szCs w:val="28"/>
              </w:rPr>
              <w:t>микрорайонов</w:t>
            </w:r>
          </w:p>
        </w:tc>
        <w:tc>
          <w:tcPr>
            <w:tcW w:w="4643" w:type="dxa"/>
            <w:vAlign w:val="center"/>
          </w:tcPr>
          <w:p w:rsidR="0020076B" w:rsidRPr="0020076B" w:rsidRDefault="0020076B" w:rsidP="0020076B">
            <w:pPr>
              <w:ind w:right="-427"/>
              <w:jc w:val="center"/>
              <w:rPr>
                <w:b/>
                <w:bCs/>
                <w:i/>
                <w:sz w:val="28"/>
                <w:szCs w:val="28"/>
              </w:rPr>
            </w:pPr>
            <w:r w:rsidRPr="0020076B">
              <w:rPr>
                <w:b/>
                <w:bCs/>
                <w:i/>
                <w:sz w:val="28"/>
                <w:szCs w:val="28"/>
              </w:rPr>
              <w:t>Номера домов</w:t>
            </w:r>
          </w:p>
        </w:tc>
      </w:tr>
      <w:tr w:rsidR="0020076B" w:rsidRPr="0020076B" w:rsidTr="00573F9A">
        <w:tc>
          <w:tcPr>
            <w:tcW w:w="675" w:type="dxa"/>
          </w:tcPr>
          <w:p w:rsidR="0020076B" w:rsidRPr="0020076B" w:rsidRDefault="0020076B" w:rsidP="0020076B">
            <w:pPr>
              <w:ind w:right="-427"/>
              <w:jc w:val="center"/>
              <w:rPr>
                <w:bCs/>
                <w:sz w:val="28"/>
                <w:szCs w:val="28"/>
              </w:rPr>
            </w:pPr>
            <w:r w:rsidRPr="0020076B">
              <w:rPr>
                <w:bCs/>
                <w:sz w:val="28"/>
                <w:szCs w:val="28"/>
              </w:rPr>
              <w:t>1.</w:t>
            </w:r>
          </w:p>
        </w:tc>
        <w:tc>
          <w:tcPr>
            <w:tcW w:w="4536" w:type="dxa"/>
          </w:tcPr>
          <w:p w:rsidR="0020076B" w:rsidRPr="0020076B" w:rsidRDefault="0020076B" w:rsidP="0020076B">
            <w:pPr>
              <w:ind w:right="-427"/>
              <w:jc w:val="both"/>
              <w:rPr>
                <w:bCs/>
                <w:sz w:val="28"/>
                <w:szCs w:val="28"/>
              </w:rPr>
            </w:pPr>
            <w:r w:rsidRPr="0020076B">
              <w:rPr>
                <w:bCs/>
                <w:sz w:val="28"/>
                <w:szCs w:val="28"/>
              </w:rPr>
              <w:t>мкр. Южный</w:t>
            </w:r>
          </w:p>
        </w:tc>
        <w:tc>
          <w:tcPr>
            <w:tcW w:w="4643" w:type="dxa"/>
          </w:tcPr>
          <w:p w:rsidR="0020076B" w:rsidRPr="0020076B" w:rsidRDefault="0020076B" w:rsidP="0020076B">
            <w:pPr>
              <w:ind w:right="-427"/>
              <w:jc w:val="both"/>
              <w:rPr>
                <w:bCs/>
                <w:sz w:val="28"/>
                <w:szCs w:val="28"/>
              </w:rPr>
            </w:pPr>
            <w:r w:rsidRPr="0020076B">
              <w:rPr>
                <w:bCs/>
                <w:sz w:val="28"/>
                <w:szCs w:val="28"/>
              </w:rPr>
              <w:t>5, 6, 7, 8, 11, 13, 15, 16</w:t>
            </w:r>
          </w:p>
        </w:tc>
      </w:tr>
    </w:tbl>
    <w:p w:rsidR="0020076B" w:rsidRPr="0020076B" w:rsidRDefault="0020076B" w:rsidP="0020076B">
      <w:pPr>
        <w:spacing w:after="0" w:line="240" w:lineRule="auto"/>
        <w:ind w:right="-427"/>
        <w:jc w:val="both"/>
        <w:rPr>
          <w:rFonts w:ascii="Times New Roman" w:hAnsi="Times New Roman" w:cs="Times New Roman"/>
          <w:b/>
          <w:bCs/>
          <w:i/>
          <w:sz w:val="28"/>
          <w:szCs w:val="28"/>
        </w:rPr>
      </w:pPr>
    </w:p>
    <w:p w:rsidR="0020076B" w:rsidRPr="0020076B" w:rsidRDefault="0020076B" w:rsidP="0020076B">
      <w:pPr>
        <w:spacing w:after="0" w:line="240" w:lineRule="auto"/>
        <w:ind w:right="-427"/>
        <w:jc w:val="center"/>
        <w:rPr>
          <w:rFonts w:ascii="Times New Roman" w:hAnsi="Times New Roman" w:cs="Times New Roman"/>
          <w:b/>
          <w:i/>
          <w:color w:val="000000"/>
          <w:sz w:val="28"/>
          <w:szCs w:val="28"/>
        </w:rPr>
      </w:pPr>
      <w:r w:rsidRPr="0020076B">
        <w:rPr>
          <w:rFonts w:ascii="Times New Roman" w:hAnsi="Times New Roman" w:cs="Times New Roman"/>
          <w:b/>
          <w:i/>
          <w:color w:val="000000"/>
          <w:sz w:val="28"/>
          <w:szCs w:val="28"/>
        </w:rPr>
        <w:t>г.Родники, мкр. Южный, д.20</w:t>
      </w:r>
    </w:p>
    <w:tbl>
      <w:tblPr>
        <w:tblStyle w:val="aff2"/>
        <w:tblW w:w="0" w:type="auto"/>
        <w:tblLook w:val="04A0"/>
      </w:tblPr>
      <w:tblGrid>
        <w:gridCol w:w="666"/>
        <w:gridCol w:w="4479"/>
        <w:gridCol w:w="4567"/>
      </w:tblGrid>
      <w:tr w:rsidR="0020076B" w:rsidRPr="0020076B" w:rsidTr="00573F9A">
        <w:tc>
          <w:tcPr>
            <w:tcW w:w="675" w:type="dxa"/>
            <w:vAlign w:val="center"/>
          </w:tcPr>
          <w:p w:rsidR="0020076B" w:rsidRPr="0020076B" w:rsidRDefault="0020076B" w:rsidP="0020076B">
            <w:pPr>
              <w:ind w:right="-427"/>
              <w:jc w:val="center"/>
              <w:rPr>
                <w:b/>
                <w:bCs/>
                <w:i/>
                <w:sz w:val="28"/>
                <w:szCs w:val="28"/>
              </w:rPr>
            </w:pPr>
            <w:r w:rsidRPr="0020076B">
              <w:rPr>
                <w:b/>
                <w:bCs/>
                <w:i/>
                <w:sz w:val="28"/>
                <w:szCs w:val="28"/>
              </w:rPr>
              <w:t>№ п/п</w:t>
            </w:r>
          </w:p>
        </w:tc>
        <w:tc>
          <w:tcPr>
            <w:tcW w:w="4536" w:type="dxa"/>
            <w:vAlign w:val="center"/>
          </w:tcPr>
          <w:p w:rsidR="009D75EE" w:rsidRDefault="0020076B" w:rsidP="0020076B">
            <w:pPr>
              <w:ind w:right="-427"/>
              <w:jc w:val="center"/>
              <w:rPr>
                <w:b/>
                <w:bCs/>
                <w:i/>
                <w:sz w:val="28"/>
                <w:szCs w:val="28"/>
              </w:rPr>
            </w:pPr>
            <w:r w:rsidRPr="0020076B">
              <w:rPr>
                <w:b/>
                <w:bCs/>
                <w:i/>
                <w:sz w:val="28"/>
                <w:szCs w:val="28"/>
              </w:rPr>
              <w:t xml:space="preserve">Наименование улиц и </w:t>
            </w:r>
          </w:p>
          <w:p w:rsidR="0020076B" w:rsidRPr="0020076B" w:rsidRDefault="0020076B" w:rsidP="0020076B">
            <w:pPr>
              <w:ind w:right="-427"/>
              <w:jc w:val="center"/>
              <w:rPr>
                <w:b/>
                <w:bCs/>
                <w:i/>
                <w:sz w:val="28"/>
                <w:szCs w:val="28"/>
              </w:rPr>
            </w:pPr>
            <w:r w:rsidRPr="0020076B">
              <w:rPr>
                <w:b/>
                <w:bCs/>
                <w:i/>
                <w:sz w:val="28"/>
                <w:szCs w:val="28"/>
              </w:rPr>
              <w:t>микрорайонов</w:t>
            </w:r>
          </w:p>
        </w:tc>
        <w:tc>
          <w:tcPr>
            <w:tcW w:w="4643" w:type="dxa"/>
            <w:vAlign w:val="center"/>
          </w:tcPr>
          <w:p w:rsidR="0020076B" w:rsidRPr="0020076B" w:rsidRDefault="0020076B" w:rsidP="0020076B">
            <w:pPr>
              <w:ind w:right="-427"/>
              <w:jc w:val="center"/>
              <w:rPr>
                <w:b/>
                <w:bCs/>
                <w:i/>
                <w:sz w:val="28"/>
                <w:szCs w:val="28"/>
              </w:rPr>
            </w:pPr>
            <w:r w:rsidRPr="0020076B">
              <w:rPr>
                <w:b/>
                <w:bCs/>
                <w:i/>
                <w:sz w:val="28"/>
                <w:szCs w:val="28"/>
              </w:rPr>
              <w:t>Номера домов</w:t>
            </w:r>
          </w:p>
        </w:tc>
      </w:tr>
      <w:tr w:rsidR="0020076B" w:rsidRPr="0020076B" w:rsidTr="00573F9A">
        <w:tc>
          <w:tcPr>
            <w:tcW w:w="675" w:type="dxa"/>
          </w:tcPr>
          <w:p w:rsidR="0020076B" w:rsidRPr="0020076B" w:rsidRDefault="0020076B" w:rsidP="0020076B">
            <w:pPr>
              <w:ind w:right="-427"/>
              <w:jc w:val="center"/>
              <w:rPr>
                <w:bCs/>
                <w:sz w:val="28"/>
                <w:szCs w:val="28"/>
              </w:rPr>
            </w:pPr>
            <w:r w:rsidRPr="0020076B">
              <w:rPr>
                <w:bCs/>
                <w:sz w:val="28"/>
                <w:szCs w:val="28"/>
              </w:rPr>
              <w:t>1.</w:t>
            </w:r>
          </w:p>
        </w:tc>
        <w:tc>
          <w:tcPr>
            <w:tcW w:w="4536" w:type="dxa"/>
          </w:tcPr>
          <w:p w:rsidR="0020076B" w:rsidRPr="0020076B" w:rsidRDefault="0020076B" w:rsidP="0020076B">
            <w:pPr>
              <w:ind w:right="-427"/>
              <w:jc w:val="both"/>
              <w:rPr>
                <w:bCs/>
                <w:sz w:val="28"/>
                <w:szCs w:val="28"/>
              </w:rPr>
            </w:pPr>
            <w:r w:rsidRPr="0020076B">
              <w:rPr>
                <w:bCs/>
                <w:sz w:val="28"/>
                <w:szCs w:val="28"/>
              </w:rPr>
              <w:t>мкр. Южный</w:t>
            </w:r>
          </w:p>
        </w:tc>
        <w:tc>
          <w:tcPr>
            <w:tcW w:w="4643" w:type="dxa"/>
          </w:tcPr>
          <w:p w:rsidR="0020076B" w:rsidRPr="0020076B" w:rsidRDefault="0020076B" w:rsidP="0020076B">
            <w:pPr>
              <w:ind w:right="-427"/>
              <w:jc w:val="both"/>
              <w:rPr>
                <w:bCs/>
                <w:sz w:val="28"/>
                <w:szCs w:val="28"/>
              </w:rPr>
            </w:pPr>
            <w:r w:rsidRPr="0020076B">
              <w:rPr>
                <w:bCs/>
                <w:sz w:val="28"/>
                <w:szCs w:val="28"/>
              </w:rPr>
              <w:t>17, 18, 19, 20</w:t>
            </w:r>
          </w:p>
        </w:tc>
      </w:tr>
    </w:tbl>
    <w:p w:rsidR="0020076B" w:rsidRPr="0020076B" w:rsidRDefault="0020076B" w:rsidP="0020076B">
      <w:pPr>
        <w:spacing w:after="0" w:line="240" w:lineRule="auto"/>
        <w:ind w:right="-427"/>
        <w:jc w:val="both"/>
        <w:rPr>
          <w:rFonts w:ascii="Times New Roman" w:hAnsi="Times New Roman" w:cs="Times New Roman"/>
          <w:b/>
          <w:bCs/>
          <w:i/>
          <w:sz w:val="28"/>
          <w:szCs w:val="28"/>
        </w:rPr>
      </w:pPr>
    </w:p>
    <w:p w:rsidR="0020076B" w:rsidRPr="0020076B" w:rsidRDefault="0020076B" w:rsidP="0020076B">
      <w:pPr>
        <w:spacing w:after="0" w:line="240" w:lineRule="auto"/>
        <w:ind w:right="-427"/>
        <w:jc w:val="center"/>
        <w:rPr>
          <w:rFonts w:ascii="Times New Roman" w:hAnsi="Times New Roman" w:cs="Times New Roman"/>
          <w:b/>
          <w:i/>
          <w:color w:val="000000"/>
          <w:sz w:val="28"/>
          <w:szCs w:val="28"/>
        </w:rPr>
      </w:pPr>
      <w:r w:rsidRPr="0020076B">
        <w:rPr>
          <w:rFonts w:ascii="Times New Roman" w:hAnsi="Times New Roman" w:cs="Times New Roman"/>
          <w:b/>
          <w:i/>
          <w:color w:val="000000"/>
          <w:sz w:val="28"/>
          <w:szCs w:val="28"/>
        </w:rPr>
        <w:t>г.Родники, мкр. Южный, д.26</w:t>
      </w:r>
    </w:p>
    <w:tbl>
      <w:tblPr>
        <w:tblStyle w:val="aff2"/>
        <w:tblW w:w="0" w:type="auto"/>
        <w:tblLook w:val="04A0"/>
      </w:tblPr>
      <w:tblGrid>
        <w:gridCol w:w="666"/>
        <w:gridCol w:w="4479"/>
        <w:gridCol w:w="4567"/>
      </w:tblGrid>
      <w:tr w:rsidR="0020076B" w:rsidRPr="0020076B" w:rsidTr="00573F9A">
        <w:tc>
          <w:tcPr>
            <w:tcW w:w="675" w:type="dxa"/>
            <w:vAlign w:val="center"/>
          </w:tcPr>
          <w:p w:rsidR="0020076B" w:rsidRPr="0020076B" w:rsidRDefault="0020076B" w:rsidP="0020076B">
            <w:pPr>
              <w:ind w:right="-427"/>
              <w:jc w:val="center"/>
              <w:rPr>
                <w:b/>
                <w:bCs/>
                <w:i/>
                <w:sz w:val="28"/>
                <w:szCs w:val="28"/>
              </w:rPr>
            </w:pPr>
            <w:r w:rsidRPr="0020076B">
              <w:rPr>
                <w:b/>
                <w:bCs/>
                <w:i/>
                <w:sz w:val="28"/>
                <w:szCs w:val="28"/>
              </w:rPr>
              <w:t>№ п/п</w:t>
            </w:r>
          </w:p>
        </w:tc>
        <w:tc>
          <w:tcPr>
            <w:tcW w:w="4536" w:type="dxa"/>
            <w:vAlign w:val="center"/>
          </w:tcPr>
          <w:p w:rsidR="009D75EE" w:rsidRDefault="0020076B" w:rsidP="0020076B">
            <w:pPr>
              <w:ind w:right="-427"/>
              <w:jc w:val="center"/>
              <w:rPr>
                <w:b/>
                <w:bCs/>
                <w:i/>
                <w:sz w:val="28"/>
                <w:szCs w:val="28"/>
              </w:rPr>
            </w:pPr>
            <w:r w:rsidRPr="0020076B">
              <w:rPr>
                <w:b/>
                <w:bCs/>
                <w:i/>
                <w:sz w:val="28"/>
                <w:szCs w:val="28"/>
              </w:rPr>
              <w:t xml:space="preserve">Наименование улиц и </w:t>
            </w:r>
          </w:p>
          <w:p w:rsidR="0020076B" w:rsidRPr="0020076B" w:rsidRDefault="0020076B" w:rsidP="0020076B">
            <w:pPr>
              <w:ind w:right="-427"/>
              <w:jc w:val="center"/>
              <w:rPr>
                <w:b/>
                <w:bCs/>
                <w:i/>
                <w:sz w:val="28"/>
                <w:szCs w:val="28"/>
              </w:rPr>
            </w:pPr>
            <w:r w:rsidRPr="0020076B">
              <w:rPr>
                <w:b/>
                <w:bCs/>
                <w:i/>
                <w:sz w:val="28"/>
                <w:szCs w:val="28"/>
              </w:rPr>
              <w:t>микрорайонов</w:t>
            </w:r>
          </w:p>
        </w:tc>
        <w:tc>
          <w:tcPr>
            <w:tcW w:w="4643" w:type="dxa"/>
            <w:vAlign w:val="center"/>
          </w:tcPr>
          <w:p w:rsidR="0020076B" w:rsidRPr="0020076B" w:rsidRDefault="0020076B" w:rsidP="0020076B">
            <w:pPr>
              <w:ind w:right="-427"/>
              <w:jc w:val="center"/>
              <w:rPr>
                <w:b/>
                <w:bCs/>
                <w:i/>
                <w:sz w:val="28"/>
                <w:szCs w:val="28"/>
              </w:rPr>
            </w:pPr>
            <w:r w:rsidRPr="0020076B">
              <w:rPr>
                <w:b/>
                <w:bCs/>
                <w:i/>
                <w:sz w:val="28"/>
                <w:szCs w:val="28"/>
              </w:rPr>
              <w:t>Номера домов</w:t>
            </w:r>
          </w:p>
        </w:tc>
      </w:tr>
      <w:tr w:rsidR="0020076B" w:rsidRPr="0020076B" w:rsidTr="00573F9A">
        <w:tc>
          <w:tcPr>
            <w:tcW w:w="675" w:type="dxa"/>
          </w:tcPr>
          <w:p w:rsidR="0020076B" w:rsidRPr="0020076B" w:rsidRDefault="0020076B" w:rsidP="0020076B">
            <w:pPr>
              <w:ind w:right="-427"/>
              <w:jc w:val="center"/>
              <w:rPr>
                <w:bCs/>
                <w:sz w:val="28"/>
                <w:szCs w:val="28"/>
              </w:rPr>
            </w:pPr>
            <w:r w:rsidRPr="0020076B">
              <w:rPr>
                <w:bCs/>
                <w:sz w:val="28"/>
                <w:szCs w:val="28"/>
              </w:rPr>
              <w:t>1.</w:t>
            </w:r>
          </w:p>
        </w:tc>
        <w:tc>
          <w:tcPr>
            <w:tcW w:w="4536" w:type="dxa"/>
          </w:tcPr>
          <w:p w:rsidR="0020076B" w:rsidRPr="0020076B" w:rsidRDefault="0020076B" w:rsidP="0020076B">
            <w:pPr>
              <w:ind w:right="-427"/>
              <w:jc w:val="both"/>
              <w:rPr>
                <w:bCs/>
                <w:sz w:val="28"/>
                <w:szCs w:val="28"/>
              </w:rPr>
            </w:pPr>
            <w:r w:rsidRPr="0020076B">
              <w:rPr>
                <w:bCs/>
                <w:sz w:val="28"/>
                <w:szCs w:val="28"/>
              </w:rPr>
              <w:t>мкр. Южный</w:t>
            </w:r>
          </w:p>
        </w:tc>
        <w:tc>
          <w:tcPr>
            <w:tcW w:w="4643" w:type="dxa"/>
          </w:tcPr>
          <w:p w:rsidR="0020076B" w:rsidRPr="0020076B" w:rsidRDefault="0020076B" w:rsidP="0020076B">
            <w:pPr>
              <w:ind w:right="-427"/>
              <w:jc w:val="both"/>
              <w:rPr>
                <w:bCs/>
                <w:sz w:val="28"/>
                <w:szCs w:val="28"/>
              </w:rPr>
            </w:pPr>
            <w:r w:rsidRPr="0020076B">
              <w:rPr>
                <w:bCs/>
                <w:sz w:val="28"/>
                <w:szCs w:val="28"/>
              </w:rPr>
              <w:t>23, 24, 25, 26</w:t>
            </w:r>
          </w:p>
        </w:tc>
      </w:tr>
    </w:tbl>
    <w:p w:rsidR="0020076B" w:rsidRPr="0020076B" w:rsidRDefault="0020076B" w:rsidP="0020076B">
      <w:pPr>
        <w:spacing w:after="0" w:line="240" w:lineRule="auto"/>
        <w:ind w:right="-427"/>
        <w:jc w:val="both"/>
        <w:rPr>
          <w:rFonts w:ascii="Times New Roman" w:hAnsi="Times New Roman" w:cs="Times New Roman"/>
          <w:b/>
          <w:bCs/>
          <w:i/>
          <w:sz w:val="28"/>
          <w:szCs w:val="28"/>
        </w:rPr>
      </w:pPr>
    </w:p>
    <w:p w:rsidR="0020076B" w:rsidRPr="0020076B" w:rsidRDefault="0020076B" w:rsidP="0020076B">
      <w:pPr>
        <w:spacing w:after="0" w:line="240" w:lineRule="auto"/>
        <w:ind w:right="-427"/>
        <w:jc w:val="center"/>
        <w:rPr>
          <w:rFonts w:ascii="Times New Roman" w:hAnsi="Times New Roman" w:cs="Times New Roman"/>
          <w:b/>
          <w:i/>
          <w:color w:val="000000"/>
          <w:sz w:val="28"/>
          <w:szCs w:val="28"/>
        </w:rPr>
      </w:pPr>
      <w:r w:rsidRPr="0020076B">
        <w:rPr>
          <w:rFonts w:ascii="Times New Roman" w:hAnsi="Times New Roman" w:cs="Times New Roman"/>
          <w:b/>
          <w:i/>
          <w:color w:val="000000"/>
          <w:sz w:val="28"/>
          <w:szCs w:val="28"/>
        </w:rPr>
        <w:t>г.Родники, пл. Ленина, д.3</w:t>
      </w:r>
    </w:p>
    <w:tbl>
      <w:tblPr>
        <w:tblStyle w:val="aff2"/>
        <w:tblW w:w="0" w:type="auto"/>
        <w:tblLook w:val="04A0"/>
      </w:tblPr>
      <w:tblGrid>
        <w:gridCol w:w="666"/>
        <w:gridCol w:w="4479"/>
        <w:gridCol w:w="4567"/>
      </w:tblGrid>
      <w:tr w:rsidR="0020076B" w:rsidRPr="0020076B" w:rsidTr="00573F9A">
        <w:tc>
          <w:tcPr>
            <w:tcW w:w="675" w:type="dxa"/>
            <w:vAlign w:val="center"/>
          </w:tcPr>
          <w:p w:rsidR="0020076B" w:rsidRPr="0020076B" w:rsidRDefault="0020076B" w:rsidP="0020076B">
            <w:pPr>
              <w:ind w:right="-427"/>
              <w:jc w:val="center"/>
              <w:rPr>
                <w:b/>
                <w:bCs/>
                <w:i/>
                <w:sz w:val="28"/>
                <w:szCs w:val="28"/>
              </w:rPr>
            </w:pPr>
            <w:r w:rsidRPr="0020076B">
              <w:rPr>
                <w:b/>
                <w:bCs/>
                <w:i/>
                <w:sz w:val="28"/>
                <w:szCs w:val="28"/>
              </w:rPr>
              <w:t>№ п/п</w:t>
            </w:r>
          </w:p>
        </w:tc>
        <w:tc>
          <w:tcPr>
            <w:tcW w:w="4536" w:type="dxa"/>
            <w:vAlign w:val="center"/>
          </w:tcPr>
          <w:p w:rsidR="009D75EE" w:rsidRDefault="0020076B" w:rsidP="0020076B">
            <w:pPr>
              <w:ind w:right="-427"/>
              <w:jc w:val="center"/>
              <w:rPr>
                <w:b/>
                <w:bCs/>
                <w:i/>
                <w:sz w:val="28"/>
                <w:szCs w:val="28"/>
              </w:rPr>
            </w:pPr>
            <w:r w:rsidRPr="0020076B">
              <w:rPr>
                <w:b/>
                <w:bCs/>
                <w:i/>
                <w:sz w:val="28"/>
                <w:szCs w:val="28"/>
              </w:rPr>
              <w:t xml:space="preserve">Наименование улиц и </w:t>
            </w:r>
          </w:p>
          <w:p w:rsidR="0020076B" w:rsidRPr="0020076B" w:rsidRDefault="0020076B" w:rsidP="0020076B">
            <w:pPr>
              <w:ind w:right="-427"/>
              <w:jc w:val="center"/>
              <w:rPr>
                <w:b/>
                <w:bCs/>
                <w:i/>
                <w:sz w:val="28"/>
                <w:szCs w:val="28"/>
              </w:rPr>
            </w:pPr>
            <w:r w:rsidRPr="0020076B">
              <w:rPr>
                <w:b/>
                <w:bCs/>
                <w:i/>
                <w:sz w:val="28"/>
                <w:szCs w:val="28"/>
              </w:rPr>
              <w:t>микрорайонов</w:t>
            </w:r>
          </w:p>
        </w:tc>
        <w:tc>
          <w:tcPr>
            <w:tcW w:w="4643" w:type="dxa"/>
            <w:vAlign w:val="center"/>
          </w:tcPr>
          <w:p w:rsidR="0020076B" w:rsidRPr="0020076B" w:rsidRDefault="0020076B" w:rsidP="0020076B">
            <w:pPr>
              <w:ind w:right="-427"/>
              <w:jc w:val="center"/>
              <w:rPr>
                <w:b/>
                <w:bCs/>
                <w:i/>
                <w:sz w:val="28"/>
                <w:szCs w:val="28"/>
              </w:rPr>
            </w:pPr>
            <w:r w:rsidRPr="0020076B">
              <w:rPr>
                <w:b/>
                <w:bCs/>
                <w:i/>
                <w:sz w:val="28"/>
                <w:szCs w:val="28"/>
              </w:rPr>
              <w:t>Номера домов</w:t>
            </w:r>
          </w:p>
        </w:tc>
      </w:tr>
      <w:tr w:rsidR="0020076B" w:rsidRPr="0020076B" w:rsidTr="00573F9A">
        <w:tc>
          <w:tcPr>
            <w:tcW w:w="675" w:type="dxa"/>
          </w:tcPr>
          <w:p w:rsidR="0020076B" w:rsidRPr="0020076B" w:rsidRDefault="0020076B" w:rsidP="0020076B">
            <w:pPr>
              <w:ind w:right="-427"/>
              <w:jc w:val="center"/>
              <w:rPr>
                <w:bCs/>
                <w:sz w:val="28"/>
                <w:szCs w:val="28"/>
              </w:rPr>
            </w:pPr>
            <w:r w:rsidRPr="0020076B">
              <w:rPr>
                <w:bCs/>
                <w:sz w:val="28"/>
                <w:szCs w:val="28"/>
              </w:rPr>
              <w:t>1.</w:t>
            </w:r>
          </w:p>
        </w:tc>
        <w:tc>
          <w:tcPr>
            <w:tcW w:w="4536" w:type="dxa"/>
          </w:tcPr>
          <w:p w:rsidR="0020076B" w:rsidRPr="0020076B" w:rsidRDefault="0020076B" w:rsidP="0020076B">
            <w:pPr>
              <w:ind w:right="-427"/>
              <w:jc w:val="both"/>
              <w:rPr>
                <w:bCs/>
                <w:sz w:val="28"/>
                <w:szCs w:val="28"/>
              </w:rPr>
            </w:pPr>
            <w:r w:rsidRPr="0020076B">
              <w:rPr>
                <w:bCs/>
                <w:sz w:val="28"/>
                <w:szCs w:val="28"/>
              </w:rPr>
              <w:t>площадь Ленина</w:t>
            </w:r>
          </w:p>
        </w:tc>
        <w:tc>
          <w:tcPr>
            <w:tcW w:w="4643" w:type="dxa"/>
          </w:tcPr>
          <w:p w:rsidR="0020076B" w:rsidRPr="0020076B" w:rsidRDefault="0020076B" w:rsidP="0020076B">
            <w:pPr>
              <w:ind w:right="-427"/>
              <w:jc w:val="both"/>
              <w:rPr>
                <w:bCs/>
                <w:sz w:val="28"/>
                <w:szCs w:val="28"/>
              </w:rPr>
            </w:pPr>
            <w:r w:rsidRPr="0020076B">
              <w:rPr>
                <w:bCs/>
                <w:sz w:val="28"/>
                <w:szCs w:val="28"/>
              </w:rPr>
              <w:t>1, 3, 5</w:t>
            </w:r>
          </w:p>
        </w:tc>
      </w:tr>
    </w:tbl>
    <w:p w:rsidR="0020076B" w:rsidRPr="0020076B" w:rsidRDefault="0020076B" w:rsidP="0020076B">
      <w:pPr>
        <w:spacing w:after="0" w:line="240" w:lineRule="auto"/>
        <w:ind w:right="-427"/>
        <w:jc w:val="both"/>
        <w:rPr>
          <w:rFonts w:ascii="Times New Roman" w:hAnsi="Times New Roman" w:cs="Times New Roman"/>
          <w:b/>
          <w:bCs/>
          <w:i/>
          <w:sz w:val="28"/>
          <w:szCs w:val="28"/>
        </w:rPr>
      </w:pPr>
    </w:p>
    <w:p w:rsidR="0020076B" w:rsidRPr="0020076B" w:rsidRDefault="0020076B" w:rsidP="0020076B">
      <w:pPr>
        <w:spacing w:after="0" w:line="240" w:lineRule="auto"/>
        <w:ind w:right="-427"/>
        <w:jc w:val="center"/>
        <w:rPr>
          <w:rFonts w:ascii="Times New Roman" w:hAnsi="Times New Roman" w:cs="Times New Roman"/>
          <w:b/>
          <w:i/>
          <w:color w:val="000000"/>
          <w:sz w:val="28"/>
          <w:szCs w:val="28"/>
        </w:rPr>
      </w:pPr>
    </w:p>
    <w:p w:rsidR="0020076B" w:rsidRPr="0020076B" w:rsidRDefault="0020076B" w:rsidP="0020076B">
      <w:pPr>
        <w:spacing w:after="0" w:line="240" w:lineRule="auto"/>
        <w:ind w:right="-427"/>
        <w:jc w:val="center"/>
        <w:rPr>
          <w:rFonts w:ascii="Times New Roman" w:hAnsi="Times New Roman" w:cs="Times New Roman"/>
          <w:b/>
          <w:i/>
          <w:color w:val="000000"/>
          <w:sz w:val="28"/>
          <w:szCs w:val="28"/>
        </w:rPr>
      </w:pPr>
      <w:r w:rsidRPr="0020076B">
        <w:rPr>
          <w:rFonts w:ascii="Times New Roman" w:hAnsi="Times New Roman" w:cs="Times New Roman"/>
          <w:b/>
          <w:i/>
          <w:color w:val="000000"/>
          <w:sz w:val="28"/>
          <w:szCs w:val="28"/>
        </w:rPr>
        <w:t>г.Родники, пл. Ленина, д.6</w:t>
      </w:r>
    </w:p>
    <w:tbl>
      <w:tblPr>
        <w:tblStyle w:val="aff2"/>
        <w:tblW w:w="0" w:type="auto"/>
        <w:tblLook w:val="04A0"/>
      </w:tblPr>
      <w:tblGrid>
        <w:gridCol w:w="666"/>
        <w:gridCol w:w="4479"/>
        <w:gridCol w:w="4567"/>
      </w:tblGrid>
      <w:tr w:rsidR="0020076B" w:rsidRPr="0020076B" w:rsidTr="00573F9A">
        <w:tc>
          <w:tcPr>
            <w:tcW w:w="675" w:type="dxa"/>
            <w:vAlign w:val="center"/>
          </w:tcPr>
          <w:p w:rsidR="0020076B" w:rsidRPr="0020076B" w:rsidRDefault="0020076B" w:rsidP="0020076B">
            <w:pPr>
              <w:ind w:right="-427"/>
              <w:jc w:val="center"/>
              <w:rPr>
                <w:b/>
                <w:bCs/>
                <w:i/>
                <w:sz w:val="28"/>
                <w:szCs w:val="28"/>
              </w:rPr>
            </w:pPr>
            <w:r w:rsidRPr="0020076B">
              <w:rPr>
                <w:b/>
                <w:bCs/>
                <w:i/>
                <w:sz w:val="28"/>
                <w:szCs w:val="28"/>
              </w:rPr>
              <w:t>№ п/п</w:t>
            </w:r>
          </w:p>
        </w:tc>
        <w:tc>
          <w:tcPr>
            <w:tcW w:w="4536" w:type="dxa"/>
            <w:vAlign w:val="center"/>
          </w:tcPr>
          <w:p w:rsidR="009D75EE" w:rsidRDefault="0020076B" w:rsidP="009D75EE">
            <w:pPr>
              <w:ind w:right="-427"/>
              <w:jc w:val="center"/>
              <w:rPr>
                <w:b/>
                <w:bCs/>
                <w:i/>
                <w:sz w:val="28"/>
                <w:szCs w:val="28"/>
              </w:rPr>
            </w:pPr>
            <w:r w:rsidRPr="0020076B">
              <w:rPr>
                <w:b/>
                <w:bCs/>
                <w:i/>
                <w:sz w:val="28"/>
                <w:szCs w:val="28"/>
              </w:rPr>
              <w:t>Наименование улиц и</w:t>
            </w:r>
          </w:p>
          <w:p w:rsidR="0020076B" w:rsidRPr="0020076B" w:rsidRDefault="0020076B" w:rsidP="009D75EE">
            <w:pPr>
              <w:ind w:right="-427"/>
              <w:jc w:val="center"/>
              <w:rPr>
                <w:b/>
                <w:bCs/>
                <w:i/>
                <w:sz w:val="28"/>
                <w:szCs w:val="28"/>
              </w:rPr>
            </w:pPr>
            <w:r w:rsidRPr="0020076B">
              <w:rPr>
                <w:b/>
                <w:bCs/>
                <w:i/>
                <w:sz w:val="28"/>
                <w:szCs w:val="28"/>
              </w:rPr>
              <w:t>микрорайонов</w:t>
            </w:r>
          </w:p>
        </w:tc>
        <w:tc>
          <w:tcPr>
            <w:tcW w:w="4643" w:type="dxa"/>
            <w:vAlign w:val="center"/>
          </w:tcPr>
          <w:p w:rsidR="0020076B" w:rsidRPr="0020076B" w:rsidRDefault="0020076B" w:rsidP="0020076B">
            <w:pPr>
              <w:ind w:right="-427"/>
              <w:jc w:val="center"/>
              <w:rPr>
                <w:b/>
                <w:bCs/>
                <w:i/>
                <w:sz w:val="28"/>
                <w:szCs w:val="28"/>
              </w:rPr>
            </w:pPr>
            <w:r w:rsidRPr="0020076B">
              <w:rPr>
                <w:b/>
                <w:bCs/>
                <w:i/>
                <w:sz w:val="28"/>
                <w:szCs w:val="28"/>
              </w:rPr>
              <w:t>Номера домов</w:t>
            </w:r>
          </w:p>
        </w:tc>
      </w:tr>
      <w:tr w:rsidR="0020076B" w:rsidRPr="0020076B" w:rsidTr="00573F9A">
        <w:tc>
          <w:tcPr>
            <w:tcW w:w="675" w:type="dxa"/>
          </w:tcPr>
          <w:p w:rsidR="0020076B" w:rsidRPr="0020076B" w:rsidRDefault="0020076B" w:rsidP="0020076B">
            <w:pPr>
              <w:ind w:right="-427"/>
              <w:jc w:val="center"/>
              <w:rPr>
                <w:bCs/>
                <w:sz w:val="28"/>
                <w:szCs w:val="28"/>
              </w:rPr>
            </w:pPr>
            <w:r w:rsidRPr="0020076B">
              <w:rPr>
                <w:bCs/>
                <w:sz w:val="28"/>
                <w:szCs w:val="28"/>
              </w:rPr>
              <w:t>1.</w:t>
            </w:r>
          </w:p>
        </w:tc>
        <w:tc>
          <w:tcPr>
            <w:tcW w:w="4536" w:type="dxa"/>
          </w:tcPr>
          <w:p w:rsidR="0020076B" w:rsidRPr="0020076B" w:rsidRDefault="0020076B" w:rsidP="0020076B">
            <w:pPr>
              <w:ind w:right="-427"/>
              <w:jc w:val="both"/>
              <w:rPr>
                <w:bCs/>
                <w:sz w:val="28"/>
                <w:szCs w:val="28"/>
              </w:rPr>
            </w:pPr>
            <w:r w:rsidRPr="0020076B">
              <w:rPr>
                <w:bCs/>
                <w:sz w:val="28"/>
                <w:szCs w:val="28"/>
              </w:rPr>
              <w:t>площадь Ленина</w:t>
            </w:r>
          </w:p>
        </w:tc>
        <w:tc>
          <w:tcPr>
            <w:tcW w:w="4643" w:type="dxa"/>
          </w:tcPr>
          <w:p w:rsidR="0020076B" w:rsidRPr="0020076B" w:rsidRDefault="0020076B" w:rsidP="0020076B">
            <w:pPr>
              <w:ind w:right="-427"/>
              <w:jc w:val="both"/>
              <w:rPr>
                <w:bCs/>
                <w:sz w:val="28"/>
                <w:szCs w:val="28"/>
              </w:rPr>
            </w:pPr>
            <w:r w:rsidRPr="0020076B">
              <w:rPr>
                <w:bCs/>
                <w:sz w:val="28"/>
                <w:szCs w:val="28"/>
              </w:rPr>
              <w:t>6</w:t>
            </w:r>
          </w:p>
        </w:tc>
      </w:tr>
      <w:tr w:rsidR="0020076B" w:rsidRPr="0020076B" w:rsidTr="00573F9A">
        <w:tc>
          <w:tcPr>
            <w:tcW w:w="675" w:type="dxa"/>
          </w:tcPr>
          <w:p w:rsidR="0020076B" w:rsidRPr="0020076B" w:rsidRDefault="0020076B" w:rsidP="0020076B">
            <w:pPr>
              <w:ind w:right="-427"/>
              <w:jc w:val="center"/>
              <w:rPr>
                <w:bCs/>
                <w:sz w:val="28"/>
                <w:szCs w:val="28"/>
              </w:rPr>
            </w:pPr>
            <w:r w:rsidRPr="0020076B">
              <w:rPr>
                <w:bCs/>
                <w:sz w:val="28"/>
                <w:szCs w:val="28"/>
              </w:rPr>
              <w:t>2.</w:t>
            </w:r>
          </w:p>
        </w:tc>
        <w:tc>
          <w:tcPr>
            <w:tcW w:w="4536" w:type="dxa"/>
          </w:tcPr>
          <w:p w:rsidR="0020076B" w:rsidRPr="0020076B" w:rsidRDefault="0020076B" w:rsidP="0020076B">
            <w:pPr>
              <w:ind w:right="-427"/>
              <w:jc w:val="both"/>
              <w:rPr>
                <w:bCs/>
                <w:sz w:val="28"/>
                <w:szCs w:val="28"/>
              </w:rPr>
            </w:pPr>
            <w:r w:rsidRPr="0020076B">
              <w:rPr>
                <w:bCs/>
                <w:sz w:val="28"/>
                <w:szCs w:val="28"/>
              </w:rPr>
              <w:t>Ул. Советская</w:t>
            </w:r>
          </w:p>
        </w:tc>
        <w:tc>
          <w:tcPr>
            <w:tcW w:w="4643" w:type="dxa"/>
          </w:tcPr>
          <w:p w:rsidR="0020076B" w:rsidRPr="0020076B" w:rsidRDefault="0020076B" w:rsidP="0020076B">
            <w:pPr>
              <w:ind w:right="-427"/>
              <w:jc w:val="both"/>
              <w:rPr>
                <w:bCs/>
                <w:sz w:val="28"/>
                <w:szCs w:val="28"/>
              </w:rPr>
            </w:pPr>
            <w:r w:rsidRPr="0020076B">
              <w:rPr>
                <w:bCs/>
                <w:sz w:val="28"/>
                <w:szCs w:val="28"/>
              </w:rPr>
              <w:t>1</w:t>
            </w:r>
          </w:p>
        </w:tc>
      </w:tr>
    </w:tbl>
    <w:p w:rsidR="0020076B" w:rsidRPr="0020076B" w:rsidRDefault="0020076B" w:rsidP="0020076B">
      <w:pPr>
        <w:spacing w:after="0" w:line="240" w:lineRule="auto"/>
        <w:ind w:right="-427"/>
        <w:jc w:val="center"/>
        <w:rPr>
          <w:rFonts w:ascii="Times New Roman" w:hAnsi="Times New Roman" w:cs="Times New Roman"/>
          <w:b/>
          <w:i/>
          <w:color w:val="000000"/>
          <w:sz w:val="28"/>
          <w:szCs w:val="28"/>
        </w:rPr>
      </w:pPr>
    </w:p>
    <w:p w:rsidR="000873D6" w:rsidRDefault="000873D6" w:rsidP="0020076B">
      <w:pPr>
        <w:spacing w:after="0" w:line="240" w:lineRule="auto"/>
        <w:ind w:right="-427"/>
        <w:jc w:val="center"/>
        <w:rPr>
          <w:rFonts w:ascii="Times New Roman" w:hAnsi="Times New Roman" w:cs="Times New Roman"/>
          <w:b/>
          <w:i/>
          <w:color w:val="000000"/>
          <w:sz w:val="28"/>
          <w:szCs w:val="28"/>
        </w:rPr>
      </w:pPr>
    </w:p>
    <w:p w:rsidR="000873D6" w:rsidRDefault="000873D6" w:rsidP="0020076B">
      <w:pPr>
        <w:spacing w:after="0" w:line="240" w:lineRule="auto"/>
        <w:ind w:right="-427"/>
        <w:jc w:val="center"/>
        <w:rPr>
          <w:rFonts w:ascii="Times New Roman" w:hAnsi="Times New Roman" w:cs="Times New Roman"/>
          <w:b/>
          <w:i/>
          <w:color w:val="000000"/>
          <w:sz w:val="28"/>
          <w:szCs w:val="28"/>
        </w:rPr>
      </w:pPr>
    </w:p>
    <w:p w:rsidR="000873D6" w:rsidRDefault="000873D6" w:rsidP="0020076B">
      <w:pPr>
        <w:spacing w:after="0" w:line="240" w:lineRule="auto"/>
        <w:ind w:right="-427"/>
        <w:jc w:val="center"/>
        <w:rPr>
          <w:rFonts w:ascii="Times New Roman" w:hAnsi="Times New Roman" w:cs="Times New Roman"/>
          <w:b/>
          <w:i/>
          <w:color w:val="000000"/>
          <w:sz w:val="28"/>
          <w:szCs w:val="28"/>
        </w:rPr>
      </w:pPr>
    </w:p>
    <w:p w:rsidR="0020076B" w:rsidRPr="0020076B" w:rsidRDefault="0020076B" w:rsidP="0020076B">
      <w:pPr>
        <w:spacing w:after="0" w:line="240" w:lineRule="auto"/>
        <w:ind w:right="-427"/>
        <w:jc w:val="center"/>
        <w:rPr>
          <w:rFonts w:ascii="Times New Roman" w:hAnsi="Times New Roman" w:cs="Times New Roman"/>
          <w:b/>
          <w:i/>
          <w:color w:val="000000"/>
          <w:sz w:val="28"/>
          <w:szCs w:val="28"/>
        </w:rPr>
      </w:pPr>
      <w:r w:rsidRPr="0020076B">
        <w:rPr>
          <w:rFonts w:ascii="Times New Roman" w:hAnsi="Times New Roman" w:cs="Times New Roman"/>
          <w:b/>
          <w:i/>
          <w:color w:val="000000"/>
          <w:sz w:val="28"/>
          <w:szCs w:val="28"/>
        </w:rPr>
        <w:lastRenderedPageBreak/>
        <w:t>г.Родники, поселок 1-й Рабочий, д.76</w:t>
      </w:r>
    </w:p>
    <w:tbl>
      <w:tblPr>
        <w:tblStyle w:val="aff2"/>
        <w:tblW w:w="0" w:type="auto"/>
        <w:tblLook w:val="04A0"/>
      </w:tblPr>
      <w:tblGrid>
        <w:gridCol w:w="666"/>
        <w:gridCol w:w="4479"/>
        <w:gridCol w:w="4567"/>
      </w:tblGrid>
      <w:tr w:rsidR="0020076B" w:rsidRPr="0020076B" w:rsidTr="00573F9A">
        <w:tc>
          <w:tcPr>
            <w:tcW w:w="675" w:type="dxa"/>
            <w:vAlign w:val="center"/>
          </w:tcPr>
          <w:p w:rsidR="0020076B" w:rsidRPr="0020076B" w:rsidRDefault="0020076B" w:rsidP="0020076B">
            <w:pPr>
              <w:ind w:right="-427"/>
              <w:jc w:val="center"/>
              <w:rPr>
                <w:b/>
                <w:bCs/>
                <w:i/>
                <w:sz w:val="28"/>
                <w:szCs w:val="28"/>
              </w:rPr>
            </w:pPr>
            <w:r w:rsidRPr="0020076B">
              <w:rPr>
                <w:b/>
                <w:bCs/>
                <w:i/>
                <w:sz w:val="28"/>
                <w:szCs w:val="28"/>
              </w:rPr>
              <w:t>№ п/п</w:t>
            </w:r>
          </w:p>
        </w:tc>
        <w:tc>
          <w:tcPr>
            <w:tcW w:w="4536" w:type="dxa"/>
            <w:vAlign w:val="center"/>
          </w:tcPr>
          <w:p w:rsidR="009D75EE" w:rsidRDefault="0020076B" w:rsidP="0020076B">
            <w:pPr>
              <w:ind w:right="-427"/>
              <w:jc w:val="center"/>
              <w:rPr>
                <w:b/>
                <w:bCs/>
                <w:i/>
                <w:sz w:val="28"/>
                <w:szCs w:val="28"/>
              </w:rPr>
            </w:pPr>
            <w:r w:rsidRPr="0020076B">
              <w:rPr>
                <w:b/>
                <w:bCs/>
                <w:i/>
                <w:sz w:val="28"/>
                <w:szCs w:val="28"/>
              </w:rPr>
              <w:t xml:space="preserve">Наименование улиц и </w:t>
            </w:r>
          </w:p>
          <w:p w:rsidR="0020076B" w:rsidRPr="0020076B" w:rsidRDefault="0020076B" w:rsidP="0020076B">
            <w:pPr>
              <w:ind w:right="-427"/>
              <w:jc w:val="center"/>
              <w:rPr>
                <w:b/>
                <w:bCs/>
                <w:i/>
                <w:sz w:val="28"/>
                <w:szCs w:val="28"/>
              </w:rPr>
            </w:pPr>
            <w:r w:rsidRPr="0020076B">
              <w:rPr>
                <w:b/>
                <w:bCs/>
                <w:i/>
                <w:sz w:val="28"/>
                <w:szCs w:val="28"/>
              </w:rPr>
              <w:t>микрорайонов</w:t>
            </w:r>
          </w:p>
        </w:tc>
        <w:tc>
          <w:tcPr>
            <w:tcW w:w="4643" w:type="dxa"/>
            <w:vAlign w:val="center"/>
          </w:tcPr>
          <w:p w:rsidR="0020076B" w:rsidRPr="0020076B" w:rsidRDefault="0020076B" w:rsidP="0020076B">
            <w:pPr>
              <w:ind w:right="-427"/>
              <w:jc w:val="center"/>
              <w:rPr>
                <w:b/>
                <w:bCs/>
                <w:i/>
                <w:sz w:val="28"/>
                <w:szCs w:val="28"/>
              </w:rPr>
            </w:pPr>
            <w:r w:rsidRPr="0020076B">
              <w:rPr>
                <w:b/>
                <w:bCs/>
                <w:i/>
                <w:sz w:val="28"/>
                <w:szCs w:val="28"/>
              </w:rPr>
              <w:t>Номера домов</w:t>
            </w:r>
          </w:p>
        </w:tc>
      </w:tr>
      <w:tr w:rsidR="0020076B" w:rsidRPr="0020076B" w:rsidTr="00573F9A">
        <w:tc>
          <w:tcPr>
            <w:tcW w:w="675" w:type="dxa"/>
          </w:tcPr>
          <w:p w:rsidR="0020076B" w:rsidRPr="0020076B" w:rsidRDefault="0020076B" w:rsidP="0020076B">
            <w:pPr>
              <w:ind w:right="-427"/>
              <w:jc w:val="center"/>
              <w:rPr>
                <w:bCs/>
                <w:sz w:val="28"/>
                <w:szCs w:val="28"/>
              </w:rPr>
            </w:pPr>
            <w:r w:rsidRPr="0020076B">
              <w:rPr>
                <w:bCs/>
                <w:sz w:val="28"/>
                <w:szCs w:val="28"/>
              </w:rPr>
              <w:t>1.</w:t>
            </w:r>
          </w:p>
        </w:tc>
        <w:tc>
          <w:tcPr>
            <w:tcW w:w="4536" w:type="dxa"/>
          </w:tcPr>
          <w:p w:rsidR="0020076B" w:rsidRPr="0020076B" w:rsidRDefault="0020076B" w:rsidP="0020076B">
            <w:pPr>
              <w:ind w:right="-427"/>
              <w:jc w:val="both"/>
              <w:rPr>
                <w:bCs/>
                <w:sz w:val="28"/>
                <w:szCs w:val="28"/>
              </w:rPr>
            </w:pPr>
            <w:r w:rsidRPr="0020076B">
              <w:rPr>
                <w:color w:val="000000"/>
                <w:sz w:val="28"/>
                <w:szCs w:val="28"/>
              </w:rPr>
              <w:t>поселок 1-й Рабочий</w:t>
            </w:r>
          </w:p>
        </w:tc>
        <w:tc>
          <w:tcPr>
            <w:tcW w:w="4643" w:type="dxa"/>
          </w:tcPr>
          <w:p w:rsidR="0020076B" w:rsidRPr="0020076B" w:rsidRDefault="0020076B" w:rsidP="0020076B">
            <w:pPr>
              <w:ind w:right="-427"/>
              <w:jc w:val="both"/>
              <w:rPr>
                <w:bCs/>
                <w:sz w:val="28"/>
                <w:szCs w:val="28"/>
              </w:rPr>
            </w:pPr>
            <w:r w:rsidRPr="0020076B">
              <w:rPr>
                <w:bCs/>
                <w:sz w:val="28"/>
                <w:szCs w:val="28"/>
              </w:rPr>
              <w:t>62, 64, 73, 74, 75, 76, 77, 78</w:t>
            </w:r>
          </w:p>
        </w:tc>
      </w:tr>
    </w:tbl>
    <w:p w:rsidR="0020076B" w:rsidRPr="0020076B" w:rsidRDefault="0020076B" w:rsidP="0020076B">
      <w:pPr>
        <w:spacing w:after="0" w:line="240" w:lineRule="auto"/>
        <w:ind w:right="-427"/>
        <w:jc w:val="center"/>
        <w:rPr>
          <w:rFonts w:ascii="Times New Roman" w:hAnsi="Times New Roman" w:cs="Times New Roman"/>
          <w:b/>
          <w:i/>
          <w:color w:val="000000"/>
          <w:sz w:val="28"/>
          <w:szCs w:val="28"/>
        </w:rPr>
      </w:pPr>
    </w:p>
    <w:p w:rsidR="0020076B" w:rsidRPr="0020076B" w:rsidRDefault="0020076B" w:rsidP="0020076B">
      <w:pPr>
        <w:spacing w:after="0" w:line="240" w:lineRule="auto"/>
        <w:ind w:right="-427"/>
        <w:jc w:val="center"/>
        <w:rPr>
          <w:rFonts w:ascii="Times New Roman" w:hAnsi="Times New Roman" w:cs="Times New Roman"/>
          <w:b/>
          <w:i/>
          <w:color w:val="000000"/>
          <w:sz w:val="28"/>
          <w:szCs w:val="28"/>
        </w:rPr>
      </w:pPr>
      <w:r w:rsidRPr="0020076B">
        <w:rPr>
          <w:rFonts w:ascii="Times New Roman" w:hAnsi="Times New Roman" w:cs="Times New Roman"/>
          <w:b/>
          <w:i/>
          <w:color w:val="000000"/>
          <w:sz w:val="28"/>
          <w:szCs w:val="28"/>
        </w:rPr>
        <w:t>г.Родники, проезд Малышевский, д.5</w:t>
      </w:r>
    </w:p>
    <w:tbl>
      <w:tblPr>
        <w:tblStyle w:val="aff2"/>
        <w:tblW w:w="0" w:type="auto"/>
        <w:tblLook w:val="04A0"/>
      </w:tblPr>
      <w:tblGrid>
        <w:gridCol w:w="666"/>
        <w:gridCol w:w="4479"/>
        <w:gridCol w:w="4567"/>
      </w:tblGrid>
      <w:tr w:rsidR="0020076B" w:rsidRPr="0020076B" w:rsidTr="00573F9A">
        <w:tc>
          <w:tcPr>
            <w:tcW w:w="675" w:type="dxa"/>
            <w:vAlign w:val="center"/>
          </w:tcPr>
          <w:p w:rsidR="0020076B" w:rsidRPr="0020076B" w:rsidRDefault="0020076B" w:rsidP="0020076B">
            <w:pPr>
              <w:ind w:right="-427"/>
              <w:jc w:val="center"/>
              <w:rPr>
                <w:b/>
                <w:bCs/>
                <w:i/>
                <w:sz w:val="28"/>
                <w:szCs w:val="28"/>
              </w:rPr>
            </w:pPr>
            <w:r w:rsidRPr="0020076B">
              <w:rPr>
                <w:b/>
                <w:bCs/>
                <w:i/>
                <w:sz w:val="28"/>
                <w:szCs w:val="28"/>
              </w:rPr>
              <w:t>№ п/п</w:t>
            </w:r>
          </w:p>
        </w:tc>
        <w:tc>
          <w:tcPr>
            <w:tcW w:w="4536" w:type="dxa"/>
            <w:vAlign w:val="center"/>
          </w:tcPr>
          <w:p w:rsidR="009D75EE" w:rsidRDefault="0020076B" w:rsidP="0020076B">
            <w:pPr>
              <w:ind w:right="-427"/>
              <w:jc w:val="center"/>
              <w:rPr>
                <w:b/>
                <w:bCs/>
                <w:i/>
                <w:sz w:val="28"/>
                <w:szCs w:val="28"/>
              </w:rPr>
            </w:pPr>
            <w:r w:rsidRPr="0020076B">
              <w:rPr>
                <w:b/>
                <w:bCs/>
                <w:i/>
                <w:sz w:val="28"/>
                <w:szCs w:val="28"/>
              </w:rPr>
              <w:t xml:space="preserve">Наименование улиц и </w:t>
            </w:r>
          </w:p>
          <w:p w:rsidR="0020076B" w:rsidRPr="0020076B" w:rsidRDefault="0020076B" w:rsidP="0020076B">
            <w:pPr>
              <w:ind w:right="-427"/>
              <w:jc w:val="center"/>
              <w:rPr>
                <w:b/>
                <w:bCs/>
                <w:i/>
                <w:sz w:val="28"/>
                <w:szCs w:val="28"/>
              </w:rPr>
            </w:pPr>
            <w:r w:rsidRPr="0020076B">
              <w:rPr>
                <w:b/>
                <w:bCs/>
                <w:i/>
                <w:sz w:val="28"/>
                <w:szCs w:val="28"/>
              </w:rPr>
              <w:t>микрорайонов</w:t>
            </w:r>
          </w:p>
        </w:tc>
        <w:tc>
          <w:tcPr>
            <w:tcW w:w="4643" w:type="dxa"/>
            <w:vAlign w:val="center"/>
          </w:tcPr>
          <w:p w:rsidR="0020076B" w:rsidRPr="0020076B" w:rsidRDefault="0020076B" w:rsidP="0020076B">
            <w:pPr>
              <w:ind w:right="-427"/>
              <w:jc w:val="center"/>
              <w:rPr>
                <w:b/>
                <w:bCs/>
                <w:i/>
                <w:sz w:val="28"/>
                <w:szCs w:val="28"/>
              </w:rPr>
            </w:pPr>
            <w:r w:rsidRPr="0020076B">
              <w:rPr>
                <w:b/>
                <w:bCs/>
                <w:i/>
                <w:sz w:val="28"/>
                <w:szCs w:val="28"/>
              </w:rPr>
              <w:t>Номера домов</w:t>
            </w:r>
          </w:p>
        </w:tc>
      </w:tr>
      <w:tr w:rsidR="0020076B" w:rsidRPr="0020076B" w:rsidTr="00573F9A">
        <w:tc>
          <w:tcPr>
            <w:tcW w:w="675" w:type="dxa"/>
          </w:tcPr>
          <w:p w:rsidR="0020076B" w:rsidRPr="0020076B" w:rsidRDefault="0020076B" w:rsidP="0020076B">
            <w:pPr>
              <w:ind w:right="-427"/>
              <w:jc w:val="center"/>
              <w:rPr>
                <w:bCs/>
                <w:sz w:val="28"/>
                <w:szCs w:val="28"/>
              </w:rPr>
            </w:pPr>
            <w:r w:rsidRPr="0020076B">
              <w:rPr>
                <w:bCs/>
                <w:sz w:val="28"/>
                <w:szCs w:val="28"/>
              </w:rPr>
              <w:t>1.</w:t>
            </w:r>
          </w:p>
        </w:tc>
        <w:tc>
          <w:tcPr>
            <w:tcW w:w="4536" w:type="dxa"/>
          </w:tcPr>
          <w:p w:rsidR="0020076B" w:rsidRPr="0020076B" w:rsidRDefault="0020076B" w:rsidP="0020076B">
            <w:pPr>
              <w:ind w:right="-427"/>
              <w:jc w:val="both"/>
              <w:rPr>
                <w:bCs/>
                <w:sz w:val="28"/>
                <w:szCs w:val="28"/>
              </w:rPr>
            </w:pPr>
            <w:r w:rsidRPr="0020076B">
              <w:rPr>
                <w:color w:val="000000"/>
                <w:sz w:val="28"/>
                <w:szCs w:val="28"/>
              </w:rPr>
              <w:t>пр-д, Малышевский</w:t>
            </w:r>
          </w:p>
        </w:tc>
        <w:tc>
          <w:tcPr>
            <w:tcW w:w="4643" w:type="dxa"/>
          </w:tcPr>
          <w:p w:rsidR="0020076B" w:rsidRPr="0020076B" w:rsidRDefault="0020076B" w:rsidP="0020076B">
            <w:pPr>
              <w:ind w:right="-427"/>
              <w:jc w:val="both"/>
              <w:rPr>
                <w:bCs/>
                <w:sz w:val="28"/>
                <w:szCs w:val="28"/>
              </w:rPr>
            </w:pPr>
            <w:r w:rsidRPr="0020076B">
              <w:rPr>
                <w:bCs/>
                <w:sz w:val="28"/>
                <w:szCs w:val="28"/>
              </w:rPr>
              <w:t>5</w:t>
            </w:r>
          </w:p>
        </w:tc>
      </w:tr>
    </w:tbl>
    <w:p w:rsidR="0020076B" w:rsidRPr="0020076B" w:rsidRDefault="0020076B" w:rsidP="0020076B">
      <w:pPr>
        <w:spacing w:after="0" w:line="240" w:lineRule="auto"/>
        <w:ind w:right="-427"/>
        <w:jc w:val="both"/>
        <w:rPr>
          <w:rFonts w:ascii="Times New Roman" w:hAnsi="Times New Roman" w:cs="Times New Roman"/>
          <w:b/>
          <w:bCs/>
          <w:i/>
          <w:sz w:val="28"/>
          <w:szCs w:val="28"/>
        </w:rPr>
      </w:pPr>
    </w:p>
    <w:p w:rsidR="0020076B" w:rsidRPr="0020076B" w:rsidRDefault="0020076B" w:rsidP="0020076B">
      <w:pPr>
        <w:spacing w:after="0" w:line="240" w:lineRule="auto"/>
        <w:ind w:right="-427"/>
        <w:jc w:val="center"/>
        <w:rPr>
          <w:rFonts w:ascii="Times New Roman" w:hAnsi="Times New Roman" w:cs="Times New Roman"/>
          <w:b/>
          <w:i/>
          <w:color w:val="000000"/>
          <w:sz w:val="28"/>
          <w:szCs w:val="28"/>
        </w:rPr>
      </w:pPr>
      <w:r w:rsidRPr="0020076B">
        <w:rPr>
          <w:rFonts w:ascii="Times New Roman" w:hAnsi="Times New Roman" w:cs="Times New Roman"/>
          <w:b/>
          <w:i/>
          <w:color w:val="000000"/>
          <w:sz w:val="28"/>
          <w:szCs w:val="28"/>
        </w:rPr>
        <w:t>г.Родники, ул.8 марта, д.11</w:t>
      </w:r>
    </w:p>
    <w:tbl>
      <w:tblPr>
        <w:tblStyle w:val="aff2"/>
        <w:tblW w:w="0" w:type="auto"/>
        <w:tblLook w:val="04A0"/>
      </w:tblPr>
      <w:tblGrid>
        <w:gridCol w:w="666"/>
        <w:gridCol w:w="4479"/>
        <w:gridCol w:w="4567"/>
      </w:tblGrid>
      <w:tr w:rsidR="0020076B" w:rsidRPr="0020076B" w:rsidTr="00573F9A">
        <w:tc>
          <w:tcPr>
            <w:tcW w:w="675" w:type="dxa"/>
            <w:vAlign w:val="center"/>
          </w:tcPr>
          <w:p w:rsidR="0020076B" w:rsidRPr="0020076B" w:rsidRDefault="0020076B" w:rsidP="0020076B">
            <w:pPr>
              <w:ind w:right="-427"/>
              <w:jc w:val="center"/>
              <w:rPr>
                <w:b/>
                <w:bCs/>
                <w:i/>
                <w:sz w:val="28"/>
                <w:szCs w:val="28"/>
              </w:rPr>
            </w:pPr>
            <w:r w:rsidRPr="0020076B">
              <w:rPr>
                <w:b/>
                <w:bCs/>
                <w:i/>
                <w:sz w:val="28"/>
                <w:szCs w:val="28"/>
              </w:rPr>
              <w:t>№ п/п</w:t>
            </w:r>
          </w:p>
        </w:tc>
        <w:tc>
          <w:tcPr>
            <w:tcW w:w="4536" w:type="dxa"/>
            <w:vAlign w:val="center"/>
          </w:tcPr>
          <w:p w:rsidR="009D75EE" w:rsidRDefault="0020076B" w:rsidP="0020076B">
            <w:pPr>
              <w:ind w:right="-427"/>
              <w:jc w:val="center"/>
              <w:rPr>
                <w:b/>
                <w:bCs/>
                <w:i/>
                <w:sz w:val="28"/>
                <w:szCs w:val="28"/>
              </w:rPr>
            </w:pPr>
            <w:r w:rsidRPr="0020076B">
              <w:rPr>
                <w:b/>
                <w:bCs/>
                <w:i/>
                <w:sz w:val="28"/>
                <w:szCs w:val="28"/>
              </w:rPr>
              <w:t xml:space="preserve">Наименование улиц и </w:t>
            </w:r>
          </w:p>
          <w:p w:rsidR="0020076B" w:rsidRPr="0020076B" w:rsidRDefault="0020076B" w:rsidP="0020076B">
            <w:pPr>
              <w:ind w:right="-427"/>
              <w:jc w:val="center"/>
              <w:rPr>
                <w:b/>
                <w:bCs/>
                <w:i/>
                <w:sz w:val="28"/>
                <w:szCs w:val="28"/>
              </w:rPr>
            </w:pPr>
            <w:r w:rsidRPr="0020076B">
              <w:rPr>
                <w:b/>
                <w:bCs/>
                <w:i/>
                <w:sz w:val="28"/>
                <w:szCs w:val="28"/>
              </w:rPr>
              <w:t>микрорайонов</w:t>
            </w:r>
          </w:p>
        </w:tc>
        <w:tc>
          <w:tcPr>
            <w:tcW w:w="4643" w:type="dxa"/>
            <w:vAlign w:val="center"/>
          </w:tcPr>
          <w:p w:rsidR="0020076B" w:rsidRPr="0020076B" w:rsidRDefault="0020076B" w:rsidP="0020076B">
            <w:pPr>
              <w:ind w:right="-427"/>
              <w:jc w:val="center"/>
              <w:rPr>
                <w:b/>
                <w:bCs/>
                <w:i/>
                <w:sz w:val="28"/>
                <w:szCs w:val="28"/>
              </w:rPr>
            </w:pPr>
            <w:r w:rsidRPr="0020076B">
              <w:rPr>
                <w:b/>
                <w:bCs/>
                <w:i/>
                <w:sz w:val="28"/>
                <w:szCs w:val="28"/>
              </w:rPr>
              <w:t>Номера домов</w:t>
            </w:r>
          </w:p>
        </w:tc>
      </w:tr>
      <w:tr w:rsidR="0020076B" w:rsidRPr="0020076B" w:rsidTr="00573F9A">
        <w:tc>
          <w:tcPr>
            <w:tcW w:w="675" w:type="dxa"/>
          </w:tcPr>
          <w:p w:rsidR="0020076B" w:rsidRPr="0020076B" w:rsidRDefault="0020076B" w:rsidP="0020076B">
            <w:pPr>
              <w:ind w:right="-427"/>
              <w:jc w:val="center"/>
              <w:rPr>
                <w:bCs/>
                <w:sz w:val="28"/>
                <w:szCs w:val="28"/>
              </w:rPr>
            </w:pPr>
            <w:r w:rsidRPr="0020076B">
              <w:rPr>
                <w:bCs/>
                <w:sz w:val="28"/>
                <w:szCs w:val="28"/>
              </w:rPr>
              <w:t>1.</w:t>
            </w:r>
          </w:p>
        </w:tc>
        <w:tc>
          <w:tcPr>
            <w:tcW w:w="4536" w:type="dxa"/>
          </w:tcPr>
          <w:p w:rsidR="0020076B" w:rsidRPr="0020076B" w:rsidRDefault="0020076B" w:rsidP="0020076B">
            <w:pPr>
              <w:ind w:right="-427"/>
              <w:jc w:val="both"/>
              <w:rPr>
                <w:bCs/>
                <w:sz w:val="28"/>
                <w:szCs w:val="28"/>
              </w:rPr>
            </w:pPr>
            <w:r w:rsidRPr="0020076B">
              <w:rPr>
                <w:color w:val="000000"/>
                <w:sz w:val="28"/>
                <w:szCs w:val="28"/>
              </w:rPr>
              <w:t>ул. 8 Марта</w:t>
            </w:r>
          </w:p>
        </w:tc>
        <w:tc>
          <w:tcPr>
            <w:tcW w:w="4643" w:type="dxa"/>
          </w:tcPr>
          <w:p w:rsidR="0020076B" w:rsidRPr="0020076B" w:rsidRDefault="0020076B" w:rsidP="0020076B">
            <w:pPr>
              <w:ind w:right="-427"/>
              <w:jc w:val="both"/>
              <w:rPr>
                <w:bCs/>
                <w:sz w:val="28"/>
                <w:szCs w:val="28"/>
              </w:rPr>
            </w:pPr>
            <w:r w:rsidRPr="0020076B">
              <w:rPr>
                <w:bCs/>
                <w:sz w:val="28"/>
                <w:szCs w:val="28"/>
              </w:rPr>
              <w:t>11</w:t>
            </w:r>
          </w:p>
        </w:tc>
      </w:tr>
    </w:tbl>
    <w:p w:rsidR="0020076B" w:rsidRPr="0020076B" w:rsidRDefault="0020076B" w:rsidP="0020076B">
      <w:pPr>
        <w:spacing w:after="0" w:line="240" w:lineRule="auto"/>
        <w:ind w:right="-427"/>
        <w:jc w:val="both"/>
        <w:rPr>
          <w:rFonts w:ascii="Times New Roman" w:hAnsi="Times New Roman" w:cs="Times New Roman"/>
          <w:b/>
          <w:bCs/>
          <w:i/>
          <w:sz w:val="28"/>
          <w:szCs w:val="28"/>
        </w:rPr>
      </w:pPr>
    </w:p>
    <w:p w:rsidR="0020076B" w:rsidRPr="0020076B" w:rsidRDefault="0020076B" w:rsidP="0020076B">
      <w:pPr>
        <w:spacing w:after="0" w:line="240" w:lineRule="auto"/>
        <w:ind w:right="-427"/>
        <w:jc w:val="center"/>
        <w:rPr>
          <w:rFonts w:ascii="Times New Roman" w:hAnsi="Times New Roman" w:cs="Times New Roman"/>
          <w:b/>
          <w:i/>
          <w:color w:val="000000"/>
          <w:sz w:val="28"/>
          <w:szCs w:val="28"/>
        </w:rPr>
      </w:pPr>
      <w:r w:rsidRPr="0020076B">
        <w:rPr>
          <w:rFonts w:ascii="Times New Roman" w:hAnsi="Times New Roman" w:cs="Times New Roman"/>
          <w:b/>
          <w:i/>
          <w:color w:val="000000"/>
          <w:sz w:val="28"/>
          <w:szCs w:val="28"/>
        </w:rPr>
        <w:t>г.Родники, ул. Большая Рыбаковская, д.32</w:t>
      </w:r>
    </w:p>
    <w:tbl>
      <w:tblPr>
        <w:tblStyle w:val="aff2"/>
        <w:tblW w:w="0" w:type="auto"/>
        <w:tblLook w:val="04A0"/>
      </w:tblPr>
      <w:tblGrid>
        <w:gridCol w:w="666"/>
        <w:gridCol w:w="4479"/>
        <w:gridCol w:w="4567"/>
      </w:tblGrid>
      <w:tr w:rsidR="0020076B" w:rsidRPr="0020076B" w:rsidTr="00573F9A">
        <w:tc>
          <w:tcPr>
            <w:tcW w:w="675" w:type="dxa"/>
            <w:vAlign w:val="center"/>
          </w:tcPr>
          <w:p w:rsidR="0020076B" w:rsidRPr="0020076B" w:rsidRDefault="0020076B" w:rsidP="0020076B">
            <w:pPr>
              <w:ind w:right="-427"/>
              <w:jc w:val="center"/>
              <w:rPr>
                <w:b/>
                <w:bCs/>
                <w:i/>
                <w:sz w:val="28"/>
                <w:szCs w:val="28"/>
              </w:rPr>
            </w:pPr>
            <w:r w:rsidRPr="0020076B">
              <w:rPr>
                <w:b/>
                <w:bCs/>
                <w:i/>
                <w:sz w:val="28"/>
                <w:szCs w:val="28"/>
              </w:rPr>
              <w:t>№ п/п</w:t>
            </w:r>
          </w:p>
        </w:tc>
        <w:tc>
          <w:tcPr>
            <w:tcW w:w="4536" w:type="dxa"/>
            <w:vAlign w:val="center"/>
          </w:tcPr>
          <w:p w:rsidR="009D75EE" w:rsidRDefault="0020076B" w:rsidP="0020076B">
            <w:pPr>
              <w:ind w:right="-427"/>
              <w:jc w:val="center"/>
              <w:rPr>
                <w:b/>
                <w:bCs/>
                <w:i/>
                <w:sz w:val="28"/>
                <w:szCs w:val="28"/>
              </w:rPr>
            </w:pPr>
            <w:r w:rsidRPr="0020076B">
              <w:rPr>
                <w:b/>
                <w:bCs/>
                <w:i/>
                <w:sz w:val="28"/>
                <w:szCs w:val="28"/>
              </w:rPr>
              <w:t>Наименование улиц и</w:t>
            </w:r>
          </w:p>
          <w:p w:rsidR="0020076B" w:rsidRPr="0020076B" w:rsidRDefault="0020076B" w:rsidP="0020076B">
            <w:pPr>
              <w:ind w:right="-427"/>
              <w:jc w:val="center"/>
              <w:rPr>
                <w:b/>
                <w:bCs/>
                <w:i/>
                <w:sz w:val="28"/>
                <w:szCs w:val="28"/>
              </w:rPr>
            </w:pPr>
            <w:r w:rsidRPr="0020076B">
              <w:rPr>
                <w:b/>
                <w:bCs/>
                <w:i/>
                <w:sz w:val="28"/>
                <w:szCs w:val="28"/>
              </w:rPr>
              <w:t xml:space="preserve"> микрорайонов</w:t>
            </w:r>
          </w:p>
        </w:tc>
        <w:tc>
          <w:tcPr>
            <w:tcW w:w="4643" w:type="dxa"/>
            <w:vAlign w:val="center"/>
          </w:tcPr>
          <w:p w:rsidR="0020076B" w:rsidRPr="0020076B" w:rsidRDefault="0020076B" w:rsidP="0020076B">
            <w:pPr>
              <w:ind w:right="-427"/>
              <w:jc w:val="center"/>
              <w:rPr>
                <w:b/>
                <w:bCs/>
                <w:i/>
                <w:sz w:val="28"/>
                <w:szCs w:val="28"/>
              </w:rPr>
            </w:pPr>
            <w:r w:rsidRPr="0020076B">
              <w:rPr>
                <w:b/>
                <w:bCs/>
                <w:i/>
                <w:sz w:val="28"/>
                <w:szCs w:val="28"/>
              </w:rPr>
              <w:t>Номера домов</w:t>
            </w:r>
          </w:p>
        </w:tc>
      </w:tr>
      <w:tr w:rsidR="0020076B" w:rsidRPr="0020076B" w:rsidTr="00573F9A">
        <w:tc>
          <w:tcPr>
            <w:tcW w:w="675" w:type="dxa"/>
          </w:tcPr>
          <w:p w:rsidR="0020076B" w:rsidRPr="0020076B" w:rsidRDefault="0020076B" w:rsidP="0020076B">
            <w:pPr>
              <w:ind w:right="-427"/>
              <w:jc w:val="center"/>
              <w:rPr>
                <w:bCs/>
                <w:sz w:val="28"/>
                <w:szCs w:val="28"/>
              </w:rPr>
            </w:pPr>
            <w:r w:rsidRPr="0020076B">
              <w:rPr>
                <w:bCs/>
                <w:sz w:val="28"/>
                <w:szCs w:val="28"/>
              </w:rPr>
              <w:t>1.</w:t>
            </w:r>
          </w:p>
        </w:tc>
        <w:tc>
          <w:tcPr>
            <w:tcW w:w="4536" w:type="dxa"/>
          </w:tcPr>
          <w:p w:rsidR="0020076B" w:rsidRPr="0020076B" w:rsidRDefault="0020076B" w:rsidP="0020076B">
            <w:pPr>
              <w:ind w:right="-427"/>
              <w:jc w:val="both"/>
              <w:rPr>
                <w:bCs/>
                <w:sz w:val="28"/>
                <w:szCs w:val="28"/>
              </w:rPr>
            </w:pPr>
            <w:r w:rsidRPr="0020076B">
              <w:rPr>
                <w:color w:val="000000"/>
                <w:sz w:val="28"/>
                <w:szCs w:val="28"/>
              </w:rPr>
              <w:t>ул. Большая Рыбаковская</w:t>
            </w:r>
          </w:p>
        </w:tc>
        <w:tc>
          <w:tcPr>
            <w:tcW w:w="4643" w:type="dxa"/>
          </w:tcPr>
          <w:p w:rsidR="0020076B" w:rsidRPr="0020076B" w:rsidRDefault="0020076B" w:rsidP="0020076B">
            <w:pPr>
              <w:ind w:right="-427"/>
              <w:jc w:val="both"/>
              <w:rPr>
                <w:bCs/>
                <w:sz w:val="28"/>
                <w:szCs w:val="28"/>
              </w:rPr>
            </w:pPr>
            <w:r w:rsidRPr="0020076B">
              <w:rPr>
                <w:bCs/>
                <w:sz w:val="28"/>
                <w:szCs w:val="28"/>
              </w:rPr>
              <w:t>32</w:t>
            </w:r>
          </w:p>
        </w:tc>
      </w:tr>
      <w:tr w:rsidR="0020076B" w:rsidRPr="0020076B" w:rsidTr="00573F9A">
        <w:tc>
          <w:tcPr>
            <w:tcW w:w="675" w:type="dxa"/>
          </w:tcPr>
          <w:p w:rsidR="0020076B" w:rsidRPr="0020076B" w:rsidRDefault="0020076B" w:rsidP="0020076B">
            <w:pPr>
              <w:ind w:right="-427"/>
              <w:jc w:val="center"/>
              <w:rPr>
                <w:bCs/>
                <w:sz w:val="28"/>
                <w:szCs w:val="28"/>
              </w:rPr>
            </w:pPr>
            <w:r w:rsidRPr="0020076B">
              <w:rPr>
                <w:bCs/>
                <w:sz w:val="28"/>
                <w:szCs w:val="28"/>
              </w:rPr>
              <w:t>2.</w:t>
            </w:r>
          </w:p>
        </w:tc>
        <w:tc>
          <w:tcPr>
            <w:tcW w:w="4536" w:type="dxa"/>
          </w:tcPr>
          <w:p w:rsidR="0020076B" w:rsidRPr="0020076B" w:rsidRDefault="0020076B" w:rsidP="0020076B">
            <w:pPr>
              <w:ind w:right="-427"/>
              <w:jc w:val="both"/>
              <w:rPr>
                <w:bCs/>
                <w:sz w:val="28"/>
                <w:szCs w:val="28"/>
              </w:rPr>
            </w:pPr>
            <w:r w:rsidRPr="0020076B">
              <w:rPr>
                <w:bCs/>
                <w:sz w:val="28"/>
                <w:szCs w:val="28"/>
              </w:rPr>
              <w:t>ул. Гастелло</w:t>
            </w:r>
          </w:p>
        </w:tc>
        <w:tc>
          <w:tcPr>
            <w:tcW w:w="4643" w:type="dxa"/>
          </w:tcPr>
          <w:p w:rsidR="0020076B" w:rsidRPr="0020076B" w:rsidRDefault="0020076B" w:rsidP="0020076B">
            <w:pPr>
              <w:ind w:right="-427"/>
              <w:jc w:val="both"/>
              <w:rPr>
                <w:bCs/>
                <w:sz w:val="28"/>
                <w:szCs w:val="28"/>
              </w:rPr>
            </w:pPr>
            <w:r w:rsidRPr="0020076B">
              <w:rPr>
                <w:bCs/>
                <w:sz w:val="28"/>
                <w:szCs w:val="28"/>
              </w:rPr>
              <w:t>2</w:t>
            </w:r>
          </w:p>
        </w:tc>
      </w:tr>
    </w:tbl>
    <w:p w:rsidR="0020076B" w:rsidRPr="0020076B" w:rsidRDefault="0020076B" w:rsidP="0020076B">
      <w:pPr>
        <w:spacing w:after="0" w:line="240" w:lineRule="auto"/>
        <w:ind w:right="-427"/>
        <w:jc w:val="center"/>
        <w:rPr>
          <w:rFonts w:ascii="Times New Roman" w:hAnsi="Times New Roman" w:cs="Times New Roman"/>
          <w:b/>
          <w:i/>
          <w:color w:val="000000"/>
          <w:sz w:val="28"/>
          <w:szCs w:val="28"/>
        </w:rPr>
      </w:pPr>
    </w:p>
    <w:p w:rsidR="0020076B" w:rsidRPr="0020076B" w:rsidRDefault="0020076B" w:rsidP="0020076B">
      <w:pPr>
        <w:spacing w:after="0" w:line="240" w:lineRule="auto"/>
        <w:ind w:right="-427"/>
        <w:jc w:val="center"/>
        <w:rPr>
          <w:rFonts w:ascii="Times New Roman" w:hAnsi="Times New Roman" w:cs="Times New Roman"/>
          <w:b/>
          <w:i/>
          <w:color w:val="000000"/>
          <w:sz w:val="28"/>
          <w:szCs w:val="28"/>
        </w:rPr>
      </w:pPr>
      <w:r w:rsidRPr="0020076B">
        <w:rPr>
          <w:rFonts w:ascii="Times New Roman" w:hAnsi="Times New Roman" w:cs="Times New Roman"/>
          <w:b/>
          <w:i/>
          <w:color w:val="000000"/>
          <w:sz w:val="28"/>
          <w:szCs w:val="28"/>
        </w:rPr>
        <w:t>г.Родники, ул. Демьяна Бедного, д.5-А</w:t>
      </w:r>
    </w:p>
    <w:tbl>
      <w:tblPr>
        <w:tblStyle w:val="aff2"/>
        <w:tblW w:w="0" w:type="auto"/>
        <w:tblLook w:val="04A0"/>
      </w:tblPr>
      <w:tblGrid>
        <w:gridCol w:w="666"/>
        <w:gridCol w:w="4479"/>
        <w:gridCol w:w="4567"/>
      </w:tblGrid>
      <w:tr w:rsidR="0020076B" w:rsidRPr="0020076B" w:rsidTr="00573F9A">
        <w:tc>
          <w:tcPr>
            <w:tcW w:w="675" w:type="dxa"/>
            <w:vAlign w:val="center"/>
          </w:tcPr>
          <w:p w:rsidR="0020076B" w:rsidRPr="0020076B" w:rsidRDefault="0020076B" w:rsidP="0020076B">
            <w:pPr>
              <w:ind w:right="-427"/>
              <w:jc w:val="center"/>
              <w:rPr>
                <w:b/>
                <w:bCs/>
                <w:i/>
                <w:sz w:val="28"/>
                <w:szCs w:val="28"/>
              </w:rPr>
            </w:pPr>
            <w:r w:rsidRPr="0020076B">
              <w:rPr>
                <w:b/>
                <w:bCs/>
                <w:i/>
                <w:sz w:val="28"/>
                <w:szCs w:val="28"/>
              </w:rPr>
              <w:t>№ п/п</w:t>
            </w:r>
          </w:p>
        </w:tc>
        <w:tc>
          <w:tcPr>
            <w:tcW w:w="4536" w:type="dxa"/>
            <w:vAlign w:val="center"/>
          </w:tcPr>
          <w:p w:rsidR="009D75EE" w:rsidRDefault="0020076B" w:rsidP="0020076B">
            <w:pPr>
              <w:ind w:right="-427"/>
              <w:jc w:val="center"/>
              <w:rPr>
                <w:b/>
                <w:bCs/>
                <w:i/>
                <w:sz w:val="28"/>
                <w:szCs w:val="28"/>
              </w:rPr>
            </w:pPr>
            <w:r w:rsidRPr="0020076B">
              <w:rPr>
                <w:b/>
                <w:bCs/>
                <w:i/>
                <w:sz w:val="28"/>
                <w:szCs w:val="28"/>
              </w:rPr>
              <w:t xml:space="preserve">Наименование улиц и </w:t>
            </w:r>
          </w:p>
          <w:p w:rsidR="0020076B" w:rsidRPr="0020076B" w:rsidRDefault="0020076B" w:rsidP="0020076B">
            <w:pPr>
              <w:ind w:right="-427"/>
              <w:jc w:val="center"/>
              <w:rPr>
                <w:b/>
                <w:bCs/>
                <w:i/>
                <w:sz w:val="28"/>
                <w:szCs w:val="28"/>
              </w:rPr>
            </w:pPr>
            <w:r w:rsidRPr="0020076B">
              <w:rPr>
                <w:b/>
                <w:bCs/>
                <w:i/>
                <w:sz w:val="28"/>
                <w:szCs w:val="28"/>
              </w:rPr>
              <w:t>микрорайонов</w:t>
            </w:r>
          </w:p>
        </w:tc>
        <w:tc>
          <w:tcPr>
            <w:tcW w:w="4643" w:type="dxa"/>
            <w:vAlign w:val="center"/>
          </w:tcPr>
          <w:p w:rsidR="0020076B" w:rsidRPr="0020076B" w:rsidRDefault="0020076B" w:rsidP="0020076B">
            <w:pPr>
              <w:ind w:right="-427"/>
              <w:jc w:val="center"/>
              <w:rPr>
                <w:b/>
                <w:bCs/>
                <w:i/>
                <w:sz w:val="28"/>
                <w:szCs w:val="28"/>
              </w:rPr>
            </w:pPr>
            <w:r w:rsidRPr="0020076B">
              <w:rPr>
                <w:b/>
                <w:bCs/>
                <w:i/>
                <w:sz w:val="28"/>
                <w:szCs w:val="28"/>
              </w:rPr>
              <w:t>Номера домов</w:t>
            </w:r>
          </w:p>
        </w:tc>
      </w:tr>
      <w:tr w:rsidR="0020076B" w:rsidRPr="0020076B" w:rsidTr="00573F9A">
        <w:tc>
          <w:tcPr>
            <w:tcW w:w="675" w:type="dxa"/>
          </w:tcPr>
          <w:p w:rsidR="0020076B" w:rsidRPr="0020076B" w:rsidRDefault="0020076B" w:rsidP="0020076B">
            <w:pPr>
              <w:ind w:right="-427"/>
              <w:jc w:val="center"/>
              <w:rPr>
                <w:bCs/>
                <w:sz w:val="28"/>
                <w:szCs w:val="28"/>
              </w:rPr>
            </w:pPr>
            <w:r w:rsidRPr="0020076B">
              <w:rPr>
                <w:bCs/>
                <w:sz w:val="28"/>
                <w:szCs w:val="28"/>
              </w:rPr>
              <w:t>1.</w:t>
            </w:r>
          </w:p>
        </w:tc>
        <w:tc>
          <w:tcPr>
            <w:tcW w:w="4536" w:type="dxa"/>
          </w:tcPr>
          <w:p w:rsidR="0020076B" w:rsidRPr="0020076B" w:rsidRDefault="0020076B" w:rsidP="0020076B">
            <w:pPr>
              <w:ind w:right="-427"/>
              <w:jc w:val="both"/>
              <w:rPr>
                <w:bCs/>
                <w:sz w:val="28"/>
                <w:szCs w:val="28"/>
              </w:rPr>
            </w:pPr>
            <w:r w:rsidRPr="0020076B">
              <w:rPr>
                <w:bCs/>
                <w:sz w:val="28"/>
                <w:szCs w:val="28"/>
              </w:rPr>
              <w:t>ул. Демьяна Бедного</w:t>
            </w:r>
          </w:p>
        </w:tc>
        <w:tc>
          <w:tcPr>
            <w:tcW w:w="4643" w:type="dxa"/>
          </w:tcPr>
          <w:p w:rsidR="0020076B" w:rsidRPr="0020076B" w:rsidRDefault="0020076B" w:rsidP="0020076B">
            <w:pPr>
              <w:ind w:right="-427"/>
              <w:jc w:val="both"/>
              <w:rPr>
                <w:bCs/>
                <w:sz w:val="28"/>
                <w:szCs w:val="28"/>
              </w:rPr>
            </w:pPr>
            <w:r w:rsidRPr="0020076B">
              <w:rPr>
                <w:bCs/>
                <w:sz w:val="28"/>
                <w:szCs w:val="28"/>
              </w:rPr>
              <w:t>5-А</w:t>
            </w:r>
          </w:p>
        </w:tc>
      </w:tr>
    </w:tbl>
    <w:p w:rsidR="0020076B" w:rsidRPr="0020076B" w:rsidRDefault="0020076B" w:rsidP="0020076B">
      <w:pPr>
        <w:spacing w:after="0" w:line="240" w:lineRule="auto"/>
        <w:ind w:right="-427"/>
        <w:jc w:val="center"/>
        <w:rPr>
          <w:rFonts w:ascii="Times New Roman" w:hAnsi="Times New Roman" w:cs="Times New Roman"/>
          <w:b/>
          <w:i/>
          <w:color w:val="000000"/>
          <w:sz w:val="28"/>
          <w:szCs w:val="28"/>
        </w:rPr>
      </w:pPr>
    </w:p>
    <w:p w:rsidR="0020076B" w:rsidRPr="0020076B" w:rsidRDefault="0020076B" w:rsidP="0020076B">
      <w:pPr>
        <w:spacing w:after="0" w:line="240" w:lineRule="auto"/>
        <w:ind w:right="-427"/>
        <w:jc w:val="center"/>
        <w:rPr>
          <w:rFonts w:ascii="Times New Roman" w:hAnsi="Times New Roman" w:cs="Times New Roman"/>
          <w:b/>
          <w:i/>
          <w:color w:val="000000"/>
          <w:sz w:val="28"/>
          <w:szCs w:val="28"/>
        </w:rPr>
      </w:pPr>
      <w:r w:rsidRPr="0020076B">
        <w:rPr>
          <w:rFonts w:ascii="Times New Roman" w:hAnsi="Times New Roman" w:cs="Times New Roman"/>
          <w:b/>
          <w:i/>
          <w:color w:val="000000"/>
          <w:sz w:val="28"/>
          <w:szCs w:val="28"/>
        </w:rPr>
        <w:t>г.Родники, ул. Космонавтов, д.1-А</w:t>
      </w:r>
    </w:p>
    <w:tbl>
      <w:tblPr>
        <w:tblStyle w:val="aff2"/>
        <w:tblW w:w="0" w:type="auto"/>
        <w:tblLook w:val="04A0"/>
      </w:tblPr>
      <w:tblGrid>
        <w:gridCol w:w="666"/>
        <w:gridCol w:w="4479"/>
        <w:gridCol w:w="4567"/>
      </w:tblGrid>
      <w:tr w:rsidR="0020076B" w:rsidRPr="0020076B" w:rsidTr="00573F9A">
        <w:tc>
          <w:tcPr>
            <w:tcW w:w="675" w:type="dxa"/>
            <w:vAlign w:val="center"/>
          </w:tcPr>
          <w:p w:rsidR="0020076B" w:rsidRPr="0020076B" w:rsidRDefault="0020076B" w:rsidP="0020076B">
            <w:pPr>
              <w:ind w:right="-427"/>
              <w:jc w:val="center"/>
              <w:rPr>
                <w:b/>
                <w:bCs/>
                <w:i/>
                <w:sz w:val="28"/>
                <w:szCs w:val="28"/>
              </w:rPr>
            </w:pPr>
            <w:r w:rsidRPr="0020076B">
              <w:rPr>
                <w:b/>
                <w:bCs/>
                <w:i/>
                <w:sz w:val="28"/>
                <w:szCs w:val="28"/>
              </w:rPr>
              <w:t>№ п/п</w:t>
            </w:r>
          </w:p>
        </w:tc>
        <w:tc>
          <w:tcPr>
            <w:tcW w:w="4536" w:type="dxa"/>
            <w:vAlign w:val="center"/>
          </w:tcPr>
          <w:p w:rsidR="009D75EE" w:rsidRDefault="0020076B" w:rsidP="0020076B">
            <w:pPr>
              <w:ind w:right="-427"/>
              <w:jc w:val="center"/>
              <w:rPr>
                <w:b/>
                <w:bCs/>
                <w:i/>
                <w:sz w:val="28"/>
                <w:szCs w:val="28"/>
              </w:rPr>
            </w:pPr>
            <w:r w:rsidRPr="0020076B">
              <w:rPr>
                <w:b/>
                <w:bCs/>
                <w:i/>
                <w:sz w:val="28"/>
                <w:szCs w:val="28"/>
              </w:rPr>
              <w:t xml:space="preserve">Наименование улиц и </w:t>
            </w:r>
          </w:p>
          <w:p w:rsidR="0020076B" w:rsidRPr="0020076B" w:rsidRDefault="0020076B" w:rsidP="0020076B">
            <w:pPr>
              <w:ind w:right="-427"/>
              <w:jc w:val="center"/>
              <w:rPr>
                <w:b/>
                <w:bCs/>
                <w:i/>
                <w:sz w:val="28"/>
                <w:szCs w:val="28"/>
              </w:rPr>
            </w:pPr>
            <w:r w:rsidRPr="0020076B">
              <w:rPr>
                <w:b/>
                <w:bCs/>
                <w:i/>
                <w:sz w:val="28"/>
                <w:szCs w:val="28"/>
              </w:rPr>
              <w:t>микрорайонов</w:t>
            </w:r>
          </w:p>
        </w:tc>
        <w:tc>
          <w:tcPr>
            <w:tcW w:w="4643" w:type="dxa"/>
            <w:vAlign w:val="center"/>
          </w:tcPr>
          <w:p w:rsidR="0020076B" w:rsidRPr="0020076B" w:rsidRDefault="0020076B" w:rsidP="0020076B">
            <w:pPr>
              <w:ind w:right="-427"/>
              <w:jc w:val="center"/>
              <w:rPr>
                <w:b/>
                <w:bCs/>
                <w:i/>
                <w:sz w:val="28"/>
                <w:szCs w:val="28"/>
              </w:rPr>
            </w:pPr>
            <w:r w:rsidRPr="0020076B">
              <w:rPr>
                <w:b/>
                <w:bCs/>
                <w:i/>
                <w:sz w:val="28"/>
                <w:szCs w:val="28"/>
              </w:rPr>
              <w:t>Номера домов</w:t>
            </w:r>
          </w:p>
        </w:tc>
      </w:tr>
      <w:tr w:rsidR="0020076B" w:rsidRPr="0020076B" w:rsidTr="00573F9A">
        <w:tc>
          <w:tcPr>
            <w:tcW w:w="675" w:type="dxa"/>
          </w:tcPr>
          <w:p w:rsidR="0020076B" w:rsidRPr="0020076B" w:rsidRDefault="0020076B" w:rsidP="0020076B">
            <w:pPr>
              <w:ind w:right="-427"/>
              <w:jc w:val="center"/>
              <w:rPr>
                <w:bCs/>
                <w:sz w:val="28"/>
                <w:szCs w:val="28"/>
              </w:rPr>
            </w:pPr>
            <w:r w:rsidRPr="0020076B">
              <w:rPr>
                <w:bCs/>
                <w:sz w:val="28"/>
                <w:szCs w:val="28"/>
              </w:rPr>
              <w:t>1.</w:t>
            </w:r>
          </w:p>
        </w:tc>
        <w:tc>
          <w:tcPr>
            <w:tcW w:w="4536" w:type="dxa"/>
          </w:tcPr>
          <w:p w:rsidR="0020076B" w:rsidRPr="0020076B" w:rsidRDefault="0020076B" w:rsidP="0020076B">
            <w:pPr>
              <w:ind w:right="-427"/>
              <w:jc w:val="both"/>
              <w:rPr>
                <w:bCs/>
                <w:sz w:val="28"/>
                <w:szCs w:val="28"/>
              </w:rPr>
            </w:pPr>
            <w:r w:rsidRPr="0020076B">
              <w:rPr>
                <w:color w:val="000000"/>
                <w:sz w:val="28"/>
                <w:szCs w:val="28"/>
              </w:rPr>
              <w:t>ул. Космонавтов</w:t>
            </w:r>
          </w:p>
        </w:tc>
        <w:tc>
          <w:tcPr>
            <w:tcW w:w="4643" w:type="dxa"/>
          </w:tcPr>
          <w:p w:rsidR="0020076B" w:rsidRPr="0020076B" w:rsidRDefault="0020076B" w:rsidP="0020076B">
            <w:pPr>
              <w:ind w:right="-427"/>
              <w:jc w:val="both"/>
              <w:rPr>
                <w:bCs/>
                <w:sz w:val="28"/>
                <w:szCs w:val="28"/>
              </w:rPr>
            </w:pPr>
            <w:r w:rsidRPr="0020076B">
              <w:rPr>
                <w:bCs/>
                <w:sz w:val="28"/>
                <w:szCs w:val="28"/>
              </w:rPr>
              <w:t>1-А</w:t>
            </w:r>
          </w:p>
        </w:tc>
      </w:tr>
    </w:tbl>
    <w:p w:rsidR="0020076B" w:rsidRPr="0020076B" w:rsidRDefault="0020076B" w:rsidP="0020076B">
      <w:pPr>
        <w:spacing w:after="0" w:line="240" w:lineRule="auto"/>
        <w:ind w:right="-427"/>
        <w:jc w:val="center"/>
        <w:rPr>
          <w:rFonts w:ascii="Times New Roman" w:hAnsi="Times New Roman" w:cs="Times New Roman"/>
          <w:b/>
          <w:i/>
          <w:color w:val="000000"/>
          <w:sz w:val="28"/>
          <w:szCs w:val="28"/>
        </w:rPr>
      </w:pPr>
      <w:r w:rsidRPr="0020076B">
        <w:rPr>
          <w:rFonts w:ascii="Times New Roman" w:hAnsi="Times New Roman" w:cs="Times New Roman"/>
          <w:b/>
          <w:i/>
          <w:color w:val="000000"/>
          <w:sz w:val="28"/>
          <w:szCs w:val="28"/>
        </w:rPr>
        <w:lastRenderedPageBreak/>
        <w:t>г.Родники, ул. Котовского, д.1-А</w:t>
      </w:r>
    </w:p>
    <w:tbl>
      <w:tblPr>
        <w:tblStyle w:val="aff2"/>
        <w:tblW w:w="0" w:type="auto"/>
        <w:tblLook w:val="04A0"/>
      </w:tblPr>
      <w:tblGrid>
        <w:gridCol w:w="666"/>
        <w:gridCol w:w="4479"/>
        <w:gridCol w:w="4567"/>
      </w:tblGrid>
      <w:tr w:rsidR="0020076B" w:rsidRPr="0020076B" w:rsidTr="00573F9A">
        <w:tc>
          <w:tcPr>
            <w:tcW w:w="675" w:type="dxa"/>
            <w:vAlign w:val="center"/>
          </w:tcPr>
          <w:p w:rsidR="0020076B" w:rsidRPr="0020076B" w:rsidRDefault="0020076B" w:rsidP="0020076B">
            <w:pPr>
              <w:ind w:right="-427"/>
              <w:jc w:val="center"/>
              <w:rPr>
                <w:b/>
                <w:bCs/>
                <w:i/>
                <w:sz w:val="28"/>
                <w:szCs w:val="28"/>
              </w:rPr>
            </w:pPr>
            <w:r w:rsidRPr="0020076B">
              <w:rPr>
                <w:b/>
                <w:bCs/>
                <w:i/>
                <w:sz w:val="28"/>
                <w:szCs w:val="28"/>
              </w:rPr>
              <w:t>№ п/п</w:t>
            </w:r>
          </w:p>
        </w:tc>
        <w:tc>
          <w:tcPr>
            <w:tcW w:w="4536" w:type="dxa"/>
            <w:vAlign w:val="center"/>
          </w:tcPr>
          <w:p w:rsidR="009D75EE" w:rsidRDefault="0020076B" w:rsidP="009D75EE">
            <w:pPr>
              <w:ind w:right="-427"/>
              <w:jc w:val="center"/>
              <w:rPr>
                <w:b/>
                <w:bCs/>
                <w:i/>
                <w:sz w:val="28"/>
                <w:szCs w:val="28"/>
              </w:rPr>
            </w:pPr>
            <w:r w:rsidRPr="0020076B">
              <w:rPr>
                <w:b/>
                <w:bCs/>
                <w:i/>
                <w:sz w:val="28"/>
                <w:szCs w:val="28"/>
              </w:rPr>
              <w:t>Наименование улиц и</w:t>
            </w:r>
          </w:p>
          <w:p w:rsidR="0020076B" w:rsidRPr="0020076B" w:rsidRDefault="0020076B" w:rsidP="009D75EE">
            <w:pPr>
              <w:ind w:right="-427"/>
              <w:jc w:val="center"/>
              <w:rPr>
                <w:b/>
                <w:bCs/>
                <w:i/>
                <w:sz w:val="28"/>
                <w:szCs w:val="28"/>
              </w:rPr>
            </w:pPr>
            <w:r w:rsidRPr="0020076B">
              <w:rPr>
                <w:b/>
                <w:bCs/>
                <w:i/>
                <w:sz w:val="28"/>
                <w:szCs w:val="28"/>
              </w:rPr>
              <w:t>микрорайонов</w:t>
            </w:r>
          </w:p>
        </w:tc>
        <w:tc>
          <w:tcPr>
            <w:tcW w:w="4643" w:type="dxa"/>
            <w:vAlign w:val="center"/>
          </w:tcPr>
          <w:p w:rsidR="0020076B" w:rsidRPr="0020076B" w:rsidRDefault="0020076B" w:rsidP="0020076B">
            <w:pPr>
              <w:ind w:right="-427"/>
              <w:jc w:val="center"/>
              <w:rPr>
                <w:b/>
                <w:bCs/>
                <w:i/>
                <w:sz w:val="28"/>
                <w:szCs w:val="28"/>
              </w:rPr>
            </w:pPr>
            <w:r w:rsidRPr="0020076B">
              <w:rPr>
                <w:b/>
                <w:bCs/>
                <w:i/>
                <w:sz w:val="28"/>
                <w:szCs w:val="28"/>
              </w:rPr>
              <w:t>Номера домов</w:t>
            </w:r>
          </w:p>
        </w:tc>
      </w:tr>
      <w:tr w:rsidR="0020076B" w:rsidRPr="0020076B" w:rsidTr="00573F9A">
        <w:tc>
          <w:tcPr>
            <w:tcW w:w="675" w:type="dxa"/>
          </w:tcPr>
          <w:p w:rsidR="0020076B" w:rsidRPr="0020076B" w:rsidRDefault="0020076B" w:rsidP="0020076B">
            <w:pPr>
              <w:ind w:right="-427"/>
              <w:jc w:val="center"/>
              <w:rPr>
                <w:bCs/>
                <w:sz w:val="28"/>
                <w:szCs w:val="28"/>
              </w:rPr>
            </w:pPr>
            <w:r w:rsidRPr="0020076B">
              <w:rPr>
                <w:bCs/>
                <w:sz w:val="28"/>
                <w:szCs w:val="28"/>
              </w:rPr>
              <w:t>1.</w:t>
            </w:r>
          </w:p>
        </w:tc>
        <w:tc>
          <w:tcPr>
            <w:tcW w:w="4536" w:type="dxa"/>
          </w:tcPr>
          <w:p w:rsidR="0020076B" w:rsidRPr="0020076B" w:rsidRDefault="0020076B" w:rsidP="0020076B">
            <w:pPr>
              <w:ind w:right="-427"/>
              <w:jc w:val="both"/>
              <w:rPr>
                <w:bCs/>
                <w:sz w:val="28"/>
                <w:szCs w:val="28"/>
              </w:rPr>
            </w:pPr>
            <w:r w:rsidRPr="0020076B">
              <w:rPr>
                <w:color w:val="000000"/>
                <w:sz w:val="28"/>
                <w:szCs w:val="28"/>
              </w:rPr>
              <w:t>ул. Котовского</w:t>
            </w:r>
          </w:p>
        </w:tc>
        <w:tc>
          <w:tcPr>
            <w:tcW w:w="4643" w:type="dxa"/>
          </w:tcPr>
          <w:p w:rsidR="0020076B" w:rsidRPr="0020076B" w:rsidRDefault="0020076B" w:rsidP="0020076B">
            <w:pPr>
              <w:ind w:right="-427"/>
              <w:jc w:val="both"/>
              <w:rPr>
                <w:bCs/>
                <w:sz w:val="28"/>
                <w:szCs w:val="28"/>
              </w:rPr>
            </w:pPr>
            <w:r w:rsidRPr="0020076B">
              <w:rPr>
                <w:bCs/>
                <w:sz w:val="28"/>
                <w:szCs w:val="28"/>
              </w:rPr>
              <w:t>1-А</w:t>
            </w:r>
          </w:p>
        </w:tc>
      </w:tr>
      <w:tr w:rsidR="0020076B" w:rsidRPr="0020076B" w:rsidTr="00573F9A">
        <w:tc>
          <w:tcPr>
            <w:tcW w:w="675" w:type="dxa"/>
          </w:tcPr>
          <w:p w:rsidR="0020076B" w:rsidRPr="0020076B" w:rsidRDefault="0020076B" w:rsidP="0020076B">
            <w:pPr>
              <w:ind w:right="-427"/>
              <w:jc w:val="center"/>
              <w:rPr>
                <w:bCs/>
                <w:sz w:val="28"/>
                <w:szCs w:val="28"/>
              </w:rPr>
            </w:pPr>
            <w:r w:rsidRPr="0020076B">
              <w:rPr>
                <w:bCs/>
                <w:sz w:val="28"/>
                <w:szCs w:val="28"/>
              </w:rPr>
              <w:t>2.</w:t>
            </w:r>
          </w:p>
        </w:tc>
        <w:tc>
          <w:tcPr>
            <w:tcW w:w="4536" w:type="dxa"/>
          </w:tcPr>
          <w:p w:rsidR="0020076B" w:rsidRPr="0020076B" w:rsidRDefault="0020076B" w:rsidP="0020076B">
            <w:pPr>
              <w:ind w:right="-427"/>
              <w:jc w:val="both"/>
              <w:rPr>
                <w:bCs/>
                <w:sz w:val="28"/>
                <w:szCs w:val="28"/>
              </w:rPr>
            </w:pPr>
            <w:r w:rsidRPr="0020076B">
              <w:rPr>
                <w:bCs/>
                <w:sz w:val="28"/>
                <w:szCs w:val="28"/>
              </w:rPr>
              <w:t>ул. Щорса</w:t>
            </w:r>
          </w:p>
        </w:tc>
        <w:tc>
          <w:tcPr>
            <w:tcW w:w="4643" w:type="dxa"/>
          </w:tcPr>
          <w:p w:rsidR="0020076B" w:rsidRPr="0020076B" w:rsidRDefault="0020076B" w:rsidP="0020076B">
            <w:pPr>
              <w:ind w:right="-427"/>
              <w:jc w:val="both"/>
              <w:rPr>
                <w:bCs/>
                <w:sz w:val="28"/>
                <w:szCs w:val="28"/>
              </w:rPr>
            </w:pPr>
            <w:r w:rsidRPr="0020076B">
              <w:rPr>
                <w:bCs/>
                <w:sz w:val="28"/>
                <w:szCs w:val="28"/>
              </w:rPr>
              <w:t>14-А</w:t>
            </w:r>
          </w:p>
        </w:tc>
      </w:tr>
    </w:tbl>
    <w:p w:rsidR="0020076B" w:rsidRPr="0020076B" w:rsidRDefault="0020076B" w:rsidP="0020076B">
      <w:pPr>
        <w:spacing w:after="0" w:line="240" w:lineRule="auto"/>
        <w:ind w:right="-427"/>
        <w:jc w:val="center"/>
        <w:rPr>
          <w:rFonts w:ascii="Times New Roman" w:hAnsi="Times New Roman" w:cs="Times New Roman"/>
          <w:b/>
          <w:i/>
          <w:color w:val="000000"/>
          <w:sz w:val="28"/>
          <w:szCs w:val="28"/>
        </w:rPr>
      </w:pPr>
    </w:p>
    <w:p w:rsidR="0020076B" w:rsidRPr="0020076B" w:rsidRDefault="0020076B" w:rsidP="0020076B">
      <w:pPr>
        <w:spacing w:after="0" w:line="240" w:lineRule="auto"/>
        <w:ind w:right="-427"/>
        <w:jc w:val="center"/>
        <w:rPr>
          <w:rFonts w:ascii="Times New Roman" w:hAnsi="Times New Roman" w:cs="Times New Roman"/>
          <w:b/>
          <w:i/>
          <w:color w:val="000000"/>
          <w:sz w:val="28"/>
          <w:szCs w:val="28"/>
        </w:rPr>
      </w:pPr>
      <w:r w:rsidRPr="0020076B">
        <w:rPr>
          <w:rFonts w:ascii="Times New Roman" w:hAnsi="Times New Roman" w:cs="Times New Roman"/>
          <w:b/>
          <w:i/>
          <w:color w:val="000000"/>
          <w:sz w:val="28"/>
          <w:szCs w:val="28"/>
        </w:rPr>
        <w:t>г.Родники, ул. Любимова, д.15</w:t>
      </w:r>
    </w:p>
    <w:tbl>
      <w:tblPr>
        <w:tblStyle w:val="aff2"/>
        <w:tblW w:w="0" w:type="auto"/>
        <w:tblLook w:val="04A0"/>
      </w:tblPr>
      <w:tblGrid>
        <w:gridCol w:w="666"/>
        <w:gridCol w:w="4479"/>
        <w:gridCol w:w="4567"/>
      </w:tblGrid>
      <w:tr w:rsidR="0020076B" w:rsidRPr="0020076B" w:rsidTr="00573F9A">
        <w:tc>
          <w:tcPr>
            <w:tcW w:w="675" w:type="dxa"/>
            <w:vAlign w:val="center"/>
          </w:tcPr>
          <w:p w:rsidR="0020076B" w:rsidRPr="0020076B" w:rsidRDefault="0020076B" w:rsidP="0020076B">
            <w:pPr>
              <w:ind w:right="-427"/>
              <w:jc w:val="center"/>
              <w:rPr>
                <w:b/>
                <w:bCs/>
                <w:i/>
                <w:sz w:val="28"/>
                <w:szCs w:val="28"/>
              </w:rPr>
            </w:pPr>
            <w:r w:rsidRPr="0020076B">
              <w:rPr>
                <w:b/>
                <w:bCs/>
                <w:i/>
                <w:sz w:val="28"/>
                <w:szCs w:val="28"/>
              </w:rPr>
              <w:t>№ п/п</w:t>
            </w:r>
          </w:p>
        </w:tc>
        <w:tc>
          <w:tcPr>
            <w:tcW w:w="4536" w:type="dxa"/>
            <w:vAlign w:val="center"/>
          </w:tcPr>
          <w:p w:rsidR="009D75EE" w:rsidRDefault="0020076B" w:rsidP="0020076B">
            <w:pPr>
              <w:ind w:right="-427"/>
              <w:jc w:val="center"/>
              <w:rPr>
                <w:b/>
                <w:bCs/>
                <w:i/>
                <w:sz w:val="28"/>
                <w:szCs w:val="28"/>
              </w:rPr>
            </w:pPr>
            <w:r w:rsidRPr="0020076B">
              <w:rPr>
                <w:b/>
                <w:bCs/>
                <w:i/>
                <w:sz w:val="28"/>
                <w:szCs w:val="28"/>
              </w:rPr>
              <w:t xml:space="preserve">Наименование улиц и </w:t>
            </w:r>
          </w:p>
          <w:p w:rsidR="0020076B" w:rsidRPr="0020076B" w:rsidRDefault="0020076B" w:rsidP="0020076B">
            <w:pPr>
              <w:ind w:right="-427"/>
              <w:jc w:val="center"/>
              <w:rPr>
                <w:b/>
                <w:bCs/>
                <w:i/>
                <w:sz w:val="28"/>
                <w:szCs w:val="28"/>
              </w:rPr>
            </w:pPr>
            <w:r w:rsidRPr="0020076B">
              <w:rPr>
                <w:b/>
                <w:bCs/>
                <w:i/>
                <w:sz w:val="28"/>
                <w:szCs w:val="28"/>
              </w:rPr>
              <w:t>микрорайонов</w:t>
            </w:r>
          </w:p>
        </w:tc>
        <w:tc>
          <w:tcPr>
            <w:tcW w:w="4643" w:type="dxa"/>
            <w:vAlign w:val="center"/>
          </w:tcPr>
          <w:p w:rsidR="0020076B" w:rsidRPr="0020076B" w:rsidRDefault="0020076B" w:rsidP="0020076B">
            <w:pPr>
              <w:ind w:right="-427"/>
              <w:jc w:val="center"/>
              <w:rPr>
                <w:b/>
                <w:bCs/>
                <w:i/>
                <w:sz w:val="28"/>
                <w:szCs w:val="28"/>
              </w:rPr>
            </w:pPr>
            <w:r w:rsidRPr="0020076B">
              <w:rPr>
                <w:b/>
                <w:bCs/>
                <w:i/>
                <w:sz w:val="28"/>
                <w:szCs w:val="28"/>
              </w:rPr>
              <w:t>Номера домов</w:t>
            </w:r>
          </w:p>
        </w:tc>
      </w:tr>
      <w:tr w:rsidR="0020076B" w:rsidRPr="0020076B" w:rsidTr="00573F9A">
        <w:tc>
          <w:tcPr>
            <w:tcW w:w="675" w:type="dxa"/>
          </w:tcPr>
          <w:p w:rsidR="0020076B" w:rsidRPr="0020076B" w:rsidRDefault="0020076B" w:rsidP="0020076B">
            <w:pPr>
              <w:ind w:right="-427"/>
              <w:jc w:val="center"/>
              <w:rPr>
                <w:bCs/>
                <w:sz w:val="28"/>
                <w:szCs w:val="28"/>
              </w:rPr>
            </w:pPr>
            <w:r w:rsidRPr="0020076B">
              <w:rPr>
                <w:bCs/>
                <w:sz w:val="28"/>
                <w:szCs w:val="28"/>
              </w:rPr>
              <w:t>1.</w:t>
            </w:r>
          </w:p>
        </w:tc>
        <w:tc>
          <w:tcPr>
            <w:tcW w:w="4536" w:type="dxa"/>
          </w:tcPr>
          <w:p w:rsidR="0020076B" w:rsidRPr="0020076B" w:rsidRDefault="0020076B" w:rsidP="0020076B">
            <w:pPr>
              <w:ind w:right="-427"/>
              <w:jc w:val="both"/>
              <w:rPr>
                <w:bCs/>
                <w:sz w:val="28"/>
                <w:szCs w:val="28"/>
              </w:rPr>
            </w:pPr>
            <w:r w:rsidRPr="0020076B">
              <w:rPr>
                <w:color w:val="000000"/>
                <w:sz w:val="28"/>
                <w:szCs w:val="28"/>
              </w:rPr>
              <w:t>ул. Любимова</w:t>
            </w:r>
          </w:p>
        </w:tc>
        <w:tc>
          <w:tcPr>
            <w:tcW w:w="4643" w:type="dxa"/>
          </w:tcPr>
          <w:p w:rsidR="0020076B" w:rsidRPr="0020076B" w:rsidRDefault="0020076B" w:rsidP="0020076B">
            <w:pPr>
              <w:ind w:right="-427"/>
              <w:jc w:val="both"/>
              <w:rPr>
                <w:bCs/>
                <w:sz w:val="28"/>
                <w:szCs w:val="28"/>
              </w:rPr>
            </w:pPr>
            <w:r w:rsidRPr="0020076B">
              <w:rPr>
                <w:bCs/>
                <w:sz w:val="28"/>
                <w:szCs w:val="28"/>
              </w:rPr>
              <w:t>15</w:t>
            </w:r>
          </w:p>
        </w:tc>
      </w:tr>
    </w:tbl>
    <w:p w:rsidR="0020076B" w:rsidRPr="0020076B" w:rsidRDefault="0020076B" w:rsidP="0020076B">
      <w:pPr>
        <w:spacing w:after="0" w:line="240" w:lineRule="auto"/>
        <w:ind w:right="-427"/>
        <w:jc w:val="center"/>
        <w:rPr>
          <w:rFonts w:ascii="Times New Roman" w:hAnsi="Times New Roman" w:cs="Times New Roman"/>
          <w:b/>
          <w:i/>
          <w:color w:val="000000"/>
          <w:sz w:val="28"/>
          <w:szCs w:val="28"/>
        </w:rPr>
      </w:pPr>
    </w:p>
    <w:p w:rsidR="0020076B" w:rsidRPr="0020076B" w:rsidRDefault="0020076B" w:rsidP="0020076B">
      <w:pPr>
        <w:spacing w:after="0" w:line="240" w:lineRule="auto"/>
        <w:ind w:right="-427"/>
        <w:jc w:val="center"/>
        <w:rPr>
          <w:rFonts w:ascii="Times New Roman" w:hAnsi="Times New Roman" w:cs="Times New Roman"/>
          <w:b/>
          <w:i/>
          <w:color w:val="000000"/>
          <w:sz w:val="28"/>
          <w:szCs w:val="28"/>
        </w:rPr>
      </w:pPr>
    </w:p>
    <w:p w:rsidR="0020076B" w:rsidRPr="0020076B" w:rsidRDefault="0020076B" w:rsidP="0020076B">
      <w:pPr>
        <w:spacing w:after="0" w:line="240" w:lineRule="auto"/>
        <w:ind w:right="-427"/>
        <w:jc w:val="center"/>
        <w:rPr>
          <w:rFonts w:ascii="Times New Roman" w:hAnsi="Times New Roman" w:cs="Times New Roman"/>
          <w:b/>
          <w:i/>
          <w:color w:val="000000"/>
          <w:sz w:val="28"/>
          <w:szCs w:val="28"/>
        </w:rPr>
      </w:pPr>
      <w:r w:rsidRPr="0020076B">
        <w:rPr>
          <w:rFonts w:ascii="Times New Roman" w:hAnsi="Times New Roman" w:cs="Times New Roman"/>
          <w:b/>
          <w:i/>
          <w:color w:val="000000"/>
          <w:sz w:val="28"/>
          <w:szCs w:val="28"/>
        </w:rPr>
        <w:t>г.Родники, ул. Любимова, д.34-36</w:t>
      </w:r>
    </w:p>
    <w:tbl>
      <w:tblPr>
        <w:tblStyle w:val="aff2"/>
        <w:tblW w:w="0" w:type="auto"/>
        <w:tblLook w:val="04A0"/>
      </w:tblPr>
      <w:tblGrid>
        <w:gridCol w:w="666"/>
        <w:gridCol w:w="4479"/>
        <w:gridCol w:w="4567"/>
      </w:tblGrid>
      <w:tr w:rsidR="0020076B" w:rsidRPr="0020076B" w:rsidTr="00573F9A">
        <w:tc>
          <w:tcPr>
            <w:tcW w:w="675" w:type="dxa"/>
            <w:vAlign w:val="center"/>
          </w:tcPr>
          <w:p w:rsidR="0020076B" w:rsidRPr="0020076B" w:rsidRDefault="0020076B" w:rsidP="0020076B">
            <w:pPr>
              <w:ind w:right="-427"/>
              <w:jc w:val="center"/>
              <w:rPr>
                <w:b/>
                <w:bCs/>
                <w:i/>
                <w:sz w:val="28"/>
                <w:szCs w:val="28"/>
              </w:rPr>
            </w:pPr>
            <w:r w:rsidRPr="0020076B">
              <w:rPr>
                <w:b/>
                <w:bCs/>
                <w:i/>
                <w:sz w:val="28"/>
                <w:szCs w:val="28"/>
              </w:rPr>
              <w:t>№ п/п</w:t>
            </w:r>
          </w:p>
        </w:tc>
        <w:tc>
          <w:tcPr>
            <w:tcW w:w="4536" w:type="dxa"/>
            <w:vAlign w:val="center"/>
          </w:tcPr>
          <w:p w:rsidR="009D75EE" w:rsidRDefault="0020076B" w:rsidP="0020076B">
            <w:pPr>
              <w:ind w:right="-427"/>
              <w:jc w:val="center"/>
              <w:rPr>
                <w:b/>
                <w:bCs/>
                <w:i/>
                <w:sz w:val="28"/>
                <w:szCs w:val="28"/>
              </w:rPr>
            </w:pPr>
            <w:r w:rsidRPr="0020076B">
              <w:rPr>
                <w:b/>
                <w:bCs/>
                <w:i/>
                <w:sz w:val="28"/>
                <w:szCs w:val="28"/>
              </w:rPr>
              <w:t xml:space="preserve">Наименование улиц и </w:t>
            </w:r>
          </w:p>
          <w:p w:rsidR="0020076B" w:rsidRPr="0020076B" w:rsidRDefault="0020076B" w:rsidP="0020076B">
            <w:pPr>
              <w:ind w:right="-427"/>
              <w:jc w:val="center"/>
              <w:rPr>
                <w:b/>
                <w:bCs/>
                <w:i/>
                <w:sz w:val="28"/>
                <w:szCs w:val="28"/>
              </w:rPr>
            </w:pPr>
            <w:r w:rsidRPr="0020076B">
              <w:rPr>
                <w:b/>
                <w:bCs/>
                <w:i/>
                <w:sz w:val="28"/>
                <w:szCs w:val="28"/>
              </w:rPr>
              <w:t>микрорайонов</w:t>
            </w:r>
          </w:p>
        </w:tc>
        <w:tc>
          <w:tcPr>
            <w:tcW w:w="4643" w:type="dxa"/>
            <w:vAlign w:val="center"/>
          </w:tcPr>
          <w:p w:rsidR="0020076B" w:rsidRPr="0020076B" w:rsidRDefault="0020076B" w:rsidP="0020076B">
            <w:pPr>
              <w:ind w:right="-427"/>
              <w:jc w:val="center"/>
              <w:rPr>
                <w:b/>
                <w:bCs/>
                <w:i/>
                <w:sz w:val="28"/>
                <w:szCs w:val="28"/>
              </w:rPr>
            </w:pPr>
            <w:r w:rsidRPr="0020076B">
              <w:rPr>
                <w:b/>
                <w:bCs/>
                <w:i/>
                <w:sz w:val="28"/>
                <w:szCs w:val="28"/>
              </w:rPr>
              <w:t>Номера домов</w:t>
            </w:r>
          </w:p>
        </w:tc>
      </w:tr>
      <w:tr w:rsidR="0020076B" w:rsidRPr="0020076B" w:rsidTr="00573F9A">
        <w:tc>
          <w:tcPr>
            <w:tcW w:w="675" w:type="dxa"/>
          </w:tcPr>
          <w:p w:rsidR="0020076B" w:rsidRPr="0020076B" w:rsidRDefault="0020076B" w:rsidP="0020076B">
            <w:pPr>
              <w:ind w:right="-427"/>
              <w:jc w:val="center"/>
              <w:rPr>
                <w:bCs/>
                <w:sz w:val="28"/>
                <w:szCs w:val="28"/>
              </w:rPr>
            </w:pPr>
            <w:r w:rsidRPr="0020076B">
              <w:rPr>
                <w:bCs/>
                <w:sz w:val="28"/>
                <w:szCs w:val="28"/>
              </w:rPr>
              <w:t>1.</w:t>
            </w:r>
          </w:p>
        </w:tc>
        <w:tc>
          <w:tcPr>
            <w:tcW w:w="4536" w:type="dxa"/>
          </w:tcPr>
          <w:p w:rsidR="0020076B" w:rsidRPr="0020076B" w:rsidRDefault="0020076B" w:rsidP="0020076B">
            <w:pPr>
              <w:ind w:right="-427"/>
              <w:jc w:val="both"/>
              <w:rPr>
                <w:bCs/>
                <w:sz w:val="28"/>
                <w:szCs w:val="28"/>
              </w:rPr>
            </w:pPr>
            <w:r w:rsidRPr="0020076B">
              <w:rPr>
                <w:color w:val="000000"/>
                <w:sz w:val="28"/>
                <w:szCs w:val="28"/>
              </w:rPr>
              <w:t>ул. Любимова</w:t>
            </w:r>
          </w:p>
        </w:tc>
        <w:tc>
          <w:tcPr>
            <w:tcW w:w="4643" w:type="dxa"/>
          </w:tcPr>
          <w:p w:rsidR="0020076B" w:rsidRPr="0020076B" w:rsidRDefault="0020076B" w:rsidP="0020076B">
            <w:pPr>
              <w:ind w:right="-427"/>
              <w:jc w:val="both"/>
              <w:rPr>
                <w:bCs/>
                <w:sz w:val="28"/>
                <w:szCs w:val="28"/>
              </w:rPr>
            </w:pPr>
            <w:r w:rsidRPr="0020076B">
              <w:rPr>
                <w:bCs/>
                <w:sz w:val="28"/>
                <w:szCs w:val="28"/>
              </w:rPr>
              <w:t>34, 36</w:t>
            </w:r>
          </w:p>
        </w:tc>
      </w:tr>
    </w:tbl>
    <w:p w:rsidR="0020076B" w:rsidRPr="0020076B" w:rsidRDefault="0020076B" w:rsidP="0020076B">
      <w:pPr>
        <w:spacing w:after="0" w:line="240" w:lineRule="auto"/>
        <w:ind w:right="-427"/>
        <w:jc w:val="both"/>
        <w:rPr>
          <w:rFonts w:ascii="Times New Roman" w:hAnsi="Times New Roman" w:cs="Times New Roman"/>
          <w:b/>
          <w:bCs/>
          <w:i/>
          <w:sz w:val="28"/>
          <w:szCs w:val="28"/>
        </w:rPr>
      </w:pPr>
    </w:p>
    <w:p w:rsidR="0020076B" w:rsidRDefault="0020076B" w:rsidP="0020076B">
      <w:pPr>
        <w:spacing w:after="0" w:line="240" w:lineRule="auto"/>
        <w:ind w:right="-427"/>
        <w:jc w:val="center"/>
        <w:rPr>
          <w:rFonts w:ascii="Times New Roman" w:hAnsi="Times New Roman" w:cs="Times New Roman"/>
          <w:b/>
          <w:i/>
          <w:color w:val="000000"/>
          <w:sz w:val="28"/>
          <w:szCs w:val="28"/>
          <w:lang w:val="en-US"/>
        </w:rPr>
      </w:pPr>
    </w:p>
    <w:p w:rsidR="0020076B" w:rsidRPr="0020076B" w:rsidRDefault="0020076B" w:rsidP="0020076B">
      <w:pPr>
        <w:spacing w:after="0" w:line="240" w:lineRule="auto"/>
        <w:ind w:right="-427"/>
        <w:jc w:val="center"/>
        <w:rPr>
          <w:rFonts w:ascii="Times New Roman" w:hAnsi="Times New Roman" w:cs="Times New Roman"/>
          <w:b/>
          <w:i/>
          <w:color w:val="000000"/>
          <w:sz w:val="28"/>
          <w:szCs w:val="28"/>
        </w:rPr>
      </w:pPr>
      <w:r w:rsidRPr="0020076B">
        <w:rPr>
          <w:rFonts w:ascii="Times New Roman" w:hAnsi="Times New Roman" w:cs="Times New Roman"/>
          <w:b/>
          <w:i/>
          <w:color w:val="000000"/>
          <w:sz w:val="28"/>
          <w:szCs w:val="28"/>
        </w:rPr>
        <w:t>г.Родники, ул. Марии Ульяновой, д.3</w:t>
      </w:r>
    </w:p>
    <w:tbl>
      <w:tblPr>
        <w:tblStyle w:val="aff2"/>
        <w:tblW w:w="0" w:type="auto"/>
        <w:tblLook w:val="04A0"/>
      </w:tblPr>
      <w:tblGrid>
        <w:gridCol w:w="666"/>
        <w:gridCol w:w="4479"/>
        <w:gridCol w:w="4567"/>
      </w:tblGrid>
      <w:tr w:rsidR="0020076B" w:rsidRPr="0020076B" w:rsidTr="00573F9A">
        <w:tc>
          <w:tcPr>
            <w:tcW w:w="675" w:type="dxa"/>
            <w:vAlign w:val="center"/>
          </w:tcPr>
          <w:p w:rsidR="0020076B" w:rsidRPr="0020076B" w:rsidRDefault="0020076B" w:rsidP="0020076B">
            <w:pPr>
              <w:ind w:right="-427"/>
              <w:jc w:val="center"/>
              <w:rPr>
                <w:b/>
                <w:bCs/>
                <w:i/>
                <w:sz w:val="28"/>
                <w:szCs w:val="28"/>
              </w:rPr>
            </w:pPr>
            <w:r w:rsidRPr="0020076B">
              <w:rPr>
                <w:b/>
                <w:bCs/>
                <w:i/>
                <w:sz w:val="28"/>
                <w:szCs w:val="28"/>
              </w:rPr>
              <w:t>№ п/п</w:t>
            </w:r>
          </w:p>
        </w:tc>
        <w:tc>
          <w:tcPr>
            <w:tcW w:w="4536" w:type="dxa"/>
            <w:vAlign w:val="center"/>
          </w:tcPr>
          <w:p w:rsidR="009D75EE" w:rsidRDefault="0020076B" w:rsidP="0020076B">
            <w:pPr>
              <w:ind w:right="-427"/>
              <w:jc w:val="center"/>
              <w:rPr>
                <w:b/>
                <w:bCs/>
                <w:i/>
                <w:sz w:val="28"/>
                <w:szCs w:val="28"/>
              </w:rPr>
            </w:pPr>
            <w:r w:rsidRPr="0020076B">
              <w:rPr>
                <w:b/>
                <w:bCs/>
                <w:i/>
                <w:sz w:val="28"/>
                <w:szCs w:val="28"/>
              </w:rPr>
              <w:t xml:space="preserve">Наименование улиц и </w:t>
            </w:r>
          </w:p>
          <w:p w:rsidR="0020076B" w:rsidRPr="0020076B" w:rsidRDefault="0020076B" w:rsidP="0020076B">
            <w:pPr>
              <w:ind w:right="-427"/>
              <w:jc w:val="center"/>
              <w:rPr>
                <w:b/>
                <w:bCs/>
                <w:i/>
                <w:sz w:val="28"/>
                <w:szCs w:val="28"/>
              </w:rPr>
            </w:pPr>
            <w:r w:rsidRPr="0020076B">
              <w:rPr>
                <w:b/>
                <w:bCs/>
                <w:i/>
                <w:sz w:val="28"/>
                <w:szCs w:val="28"/>
              </w:rPr>
              <w:t>микрорайонов</w:t>
            </w:r>
          </w:p>
        </w:tc>
        <w:tc>
          <w:tcPr>
            <w:tcW w:w="4643" w:type="dxa"/>
            <w:vAlign w:val="center"/>
          </w:tcPr>
          <w:p w:rsidR="0020076B" w:rsidRPr="0020076B" w:rsidRDefault="0020076B" w:rsidP="0020076B">
            <w:pPr>
              <w:ind w:right="-427"/>
              <w:jc w:val="center"/>
              <w:rPr>
                <w:b/>
                <w:bCs/>
                <w:i/>
                <w:sz w:val="28"/>
                <w:szCs w:val="28"/>
              </w:rPr>
            </w:pPr>
            <w:r w:rsidRPr="0020076B">
              <w:rPr>
                <w:b/>
                <w:bCs/>
                <w:i/>
                <w:sz w:val="28"/>
                <w:szCs w:val="28"/>
              </w:rPr>
              <w:t>Номера домов</w:t>
            </w:r>
          </w:p>
        </w:tc>
      </w:tr>
      <w:tr w:rsidR="0020076B" w:rsidRPr="0020076B" w:rsidTr="00573F9A">
        <w:tc>
          <w:tcPr>
            <w:tcW w:w="675" w:type="dxa"/>
          </w:tcPr>
          <w:p w:rsidR="0020076B" w:rsidRPr="0020076B" w:rsidRDefault="0020076B" w:rsidP="0020076B">
            <w:pPr>
              <w:ind w:right="-427"/>
              <w:jc w:val="center"/>
              <w:rPr>
                <w:bCs/>
                <w:sz w:val="28"/>
                <w:szCs w:val="28"/>
              </w:rPr>
            </w:pPr>
            <w:r w:rsidRPr="0020076B">
              <w:rPr>
                <w:bCs/>
                <w:sz w:val="28"/>
                <w:szCs w:val="28"/>
              </w:rPr>
              <w:t>1.</w:t>
            </w:r>
          </w:p>
        </w:tc>
        <w:tc>
          <w:tcPr>
            <w:tcW w:w="4536" w:type="dxa"/>
          </w:tcPr>
          <w:p w:rsidR="0020076B" w:rsidRPr="0020076B" w:rsidRDefault="0020076B" w:rsidP="0020076B">
            <w:pPr>
              <w:ind w:right="-427"/>
              <w:jc w:val="both"/>
              <w:rPr>
                <w:bCs/>
                <w:sz w:val="28"/>
                <w:szCs w:val="28"/>
              </w:rPr>
            </w:pPr>
            <w:r w:rsidRPr="0020076B">
              <w:rPr>
                <w:color w:val="000000"/>
                <w:sz w:val="28"/>
                <w:szCs w:val="28"/>
              </w:rPr>
              <w:t>ул. Марии Ульяновой</w:t>
            </w:r>
          </w:p>
        </w:tc>
        <w:tc>
          <w:tcPr>
            <w:tcW w:w="4643" w:type="dxa"/>
          </w:tcPr>
          <w:p w:rsidR="0020076B" w:rsidRPr="0020076B" w:rsidRDefault="0020076B" w:rsidP="0020076B">
            <w:pPr>
              <w:ind w:right="-427"/>
              <w:jc w:val="both"/>
              <w:rPr>
                <w:bCs/>
                <w:sz w:val="28"/>
                <w:szCs w:val="28"/>
              </w:rPr>
            </w:pPr>
            <w:r w:rsidRPr="0020076B">
              <w:rPr>
                <w:bCs/>
                <w:sz w:val="28"/>
                <w:szCs w:val="28"/>
              </w:rPr>
              <w:t>3</w:t>
            </w:r>
          </w:p>
        </w:tc>
      </w:tr>
    </w:tbl>
    <w:p w:rsidR="0020076B" w:rsidRPr="0020076B" w:rsidRDefault="0020076B" w:rsidP="0020076B">
      <w:pPr>
        <w:spacing w:after="0" w:line="240" w:lineRule="auto"/>
        <w:ind w:right="-427"/>
        <w:jc w:val="both"/>
        <w:rPr>
          <w:rFonts w:ascii="Times New Roman" w:hAnsi="Times New Roman" w:cs="Times New Roman"/>
          <w:b/>
          <w:bCs/>
          <w:i/>
          <w:sz w:val="28"/>
          <w:szCs w:val="28"/>
        </w:rPr>
      </w:pPr>
    </w:p>
    <w:p w:rsidR="0020076B" w:rsidRPr="0020076B" w:rsidRDefault="0020076B" w:rsidP="0020076B">
      <w:pPr>
        <w:spacing w:after="0" w:line="240" w:lineRule="auto"/>
        <w:ind w:right="-427"/>
        <w:jc w:val="center"/>
        <w:rPr>
          <w:rFonts w:ascii="Times New Roman" w:hAnsi="Times New Roman" w:cs="Times New Roman"/>
          <w:b/>
          <w:i/>
          <w:color w:val="000000"/>
          <w:sz w:val="28"/>
          <w:szCs w:val="28"/>
        </w:rPr>
      </w:pPr>
      <w:r w:rsidRPr="0020076B">
        <w:rPr>
          <w:rFonts w:ascii="Times New Roman" w:hAnsi="Times New Roman" w:cs="Times New Roman"/>
          <w:b/>
          <w:i/>
          <w:color w:val="000000"/>
          <w:sz w:val="28"/>
          <w:szCs w:val="28"/>
        </w:rPr>
        <w:t>г.Родники, ул. Марии Ульяновой, д.4</w:t>
      </w:r>
    </w:p>
    <w:tbl>
      <w:tblPr>
        <w:tblStyle w:val="aff2"/>
        <w:tblW w:w="0" w:type="auto"/>
        <w:tblLook w:val="04A0"/>
      </w:tblPr>
      <w:tblGrid>
        <w:gridCol w:w="666"/>
        <w:gridCol w:w="4479"/>
        <w:gridCol w:w="4567"/>
      </w:tblGrid>
      <w:tr w:rsidR="0020076B" w:rsidRPr="0020076B" w:rsidTr="00573F9A">
        <w:tc>
          <w:tcPr>
            <w:tcW w:w="675" w:type="dxa"/>
            <w:vAlign w:val="center"/>
          </w:tcPr>
          <w:p w:rsidR="0020076B" w:rsidRPr="0020076B" w:rsidRDefault="0020076B" w:rsidP="0020076B">
            <w:pPr>
              <w:ind w:right="-427"/>
              <w:jc w:val="center"/>
              <w:rPr>
                <w:b/>
                <w:bCs/>
                <w:i/>
                <w:sz w:val="28"/>
                <w:szCs w:val="28"/>
              </w:rPr>
            </w:pPr>
            <w:r w:rsidRPr="0020076B">
              <w:rPr>
                <w:b/>
                <w:bCs/>
                <w:i/>
                <w:sz w:val="28"/>
                <w:szCs w:val="28"/>
              </w:rPr>
              <w:t>№ п/п</w:t>
            </w:r>
          </w:p>
        </w:tc>
        <w:tc>
          <w:tcPr>
            <w:tcW w:w="4536" w:type="dxa"/>
            <w:vAlign w:val="center"/>
          </w:tcPr>
          <w:p w:rsidR="009D75EE" w:rsidRDefault="0020076B" w:rsidP="0020076B">
            <w:pPr>
              <w:ind w:right="-427"/>
              <w:jc w:val="center"/>
              <w:rPr>
                <w:b/>
                <w:bCs/>
                <w:i/>
                <w:sz w:val="28"/>
                <w:szCs w:val="28"/>
              </w:rPr>
            </w:pPr>
            <w:r w:rsidRPr="0020076B">
              <w:rPr>
                <w:b/>
                <w:bCs/>
                <w:i/>
                <w:sz w:val="28"/>
                <w:szCs w:val="28"/>
              </w:rPr>
              <w:t xml:space="preserve">Наименование улиц и </w:t>
            </w:r>
          </w:p>
          <w:p w:rsidR="0020076B" w:rsidRPr="0020076B" w:rsidRDefault="0020076B" w:rsidP="0020076B">
            <w:pPr>
              <w:ind w:right="-427"/>
              <w:jc w:val="center"/>
              <w:rPr>
                <w:b/>
                <w:bCs/>
                <w:i/>
                <w:sz w:val="28"/>
                <w:szCs w:val="28"/>
              </w:rPr>
            </w:pPr>
            <w:r w:rsidRPr="0020076B">
              <w:rPr>
                <w:b/>
                <w:bCs/>
                <w:i/>
                <w:sz w:val="28"/>
                <w:szCs w:val="28"/>
              </w:rPr>
              <w:t>микрорайонов</w:t>
            </w:r>
          </w:p>
        </w:tc>
        <w:tc>
          <w:tcPr>
            <w:tcW w:w="4643" w:type="dxa"/>
            <w:vAlign w:val="center"/>
          </w:tcPr>
          <w:p w:rsidR="0020076B" w:rsidRPr="0020076B" w:rsidRDefault="0020076B" w:rsidP="0020076B">
            <w:pPr>
              <w:ind w:right="-427"/>
              <w:jc w:val="center"/>
              <w:rPr>
                <w:b/>
                <w:bCs/>
                <w:i/>
                <w:sz w:val="28"/>
                <w:szCs w:val="28"/>
              </w:rPr>
            </w:pPr>
            <w:r w:rsidRPr="0020076B">
              <w:rPr>
                <w:b/>
                <w:bCs/>
                <w:i/>
                <w:sz w:val="28"/>
                <w:szCs w:val="28"/>
              </w:rPr>
              <w:t>Номера домов</w:t>
            </w:r>
          </w:p>
        </w:tc>
      </w:tr>
      <w:tr w:rsidR="0020076B" w:rsidRPr="0020076B" w:rsidTr="00573F9A">
        <w:tc>
          <w:tcPr>
            <w:tcW w:w="675" w:type="dxa"/>
          </w:tcPr>
          <w:p w:rsidR="0020076B" w:rsidRPr="0020076B" w:rsidRDefault="0020076B" w:rsidP="0020076B">
            <w:pPr>
              <w:ind w:right="-427"/>
              <w:jc w:val="center"/>
              <w:rPr>
                <w:bCs/>
                <w:sz w:val="28"/>
                <w:szCs w:val="28"/>
              </w:rPr>
            </w:pPr>
            <w:r w:rsidRPr="0020076B">
              <w:rPr>
                <w:bCs/>
                <w:sz w:val="28"/>
                <w:szCs w:val="28"/>
              </w:rPr>
              <w:t>1.</w:t>
            </w:r>
          </w:p>
        </w:tc>
        <w:tc>
          <w:tcPr>
            <w:tcW w:w="4536" w:type="dxa"/>
          </w:tcPr>
          <w:p w:rsidR="0020076B" w:rsidRPr="0020076B" w:rsidRDefault="0020076B" w:rsidP="0020076B">
            <w:pPr>
              <w:ind w:right="-427"/>
              <w:jc w:val="both"/>
              <w:rPr>
                <w:bCs/>
                <w:sz w:val="28"/>
                <w:szCs w:val="28"/>
              </w:rPr>
            </w:pPr>
            <w:r w:rsidRPr="0020076B">
              <w:rPr>
                <w:color w:val="000000"/>
                <w:sz w:val="28"/>
                <w:szCs w:val="28"/>
              </w:rPr>
              <w:t>ул. Марии Ульяновой</w:t>
            </w:r>
          </w:p>
        </w:tc>
        <w:tc>
          <w:tcPr>
            <w:tcW w:w="4643" w:type="dxa"/>
          </w:tcPr>
          <w:p w:rsidR="0020076B" w:rsidRPr="0020076B" w:rsidRDefault="0020076B" w:rsidP="0020076B">
            <w:pPr>
              <w:ind w:right="-427"/>
              <w:jc w:val="both"/>
              <w:rPr>
                <w:bCs/>
                <w:sz w:val="28"/>
                <w:szCs w:val="28"/>
              </w:rPr>
            </w:pPr>
            <w:r w:rsidRPr="0020076B">
              <w:rPr>
                <w:bCs/>
                <w:sz w:val="28"/>
                <w:szCs w:val="28"/>
              </w:rPr>
              <w:t>4</w:t>
            </w:r>
          </w:p>
        </w:tc>
      </w:tr>
    </w:tbl>
    <w:p w:rsidR="0020076B" w:rsidRPr="0020076B" w:rsidRDefault="0020076B" w:rsidP="0020076B">
      <w:pPr>
        <w:spacing w:after="0" w:line="240" w:lineRule="auto"/>
        <w:ind w:right="-427"/>
        <w:jc w:val="both"/>
        <w:rPr>
          <w:rFonts w:ascii="Times New Roman" w:hAnsi="Times New Roman" w:cs="Times New Roman"/>
          <w:b/>
          <w:bCs/>
          <w:i/>
          <w:sz w:val="28"/>
          <w:szCs w:val="28"/>
        </w:rPr>
      </w:pPr>
    </w:p>
    <w:p w:rsidR="0020076B" w:rsidRPr="0020076B" w:rsidRDefault="0020076B" w:rsidP="0020076B">
      <w:pPr>
        <w:spacing w:after="0" w:line="240" w:lineRule="auto"/>
        <w:ind w:right="-427"/>
        <w:jc w:val="center"/>
        <w:rPr>
          <w:rFonts w:ascii="Times New Roman" w:hAnsi="Times New Roman" w:cs="Times New Roman"/>
          <w:b/>
          <w:i/>
          <w:color w:val="000000"/>
          <w:sz w:val="28"/>
          <w:szCs w:val="28"/>
        </w:rPr>
      </w:pPr>
      <w:r w:rsidRPr="0020076B">
        <w:rPr>
          <w:rFonts w:ascii="Times New Roman" w:hAnsi="Times New Roman" w:cs="Times New Roman"/>
          <w:b/>
          <w:i/>
          <w:color w:val="000000"/>
          <w:sz w:val="28"/>
          <w:szCs w:val="28"/>
        </w:rPr>
        <w:t>г.Родники, ул. Маяковского, д.1</w:t>
      </w:r>
    </w:p>
    <w:tbl>
      <w:tblPr>
        <w:tblStyle w:val="aff2"/>
        <w:tblW w:w="0" w:type="auto"/>
        <w:tblLook w:val="04A0"/>
      </w:tblPr>
      <w:tblGrid>
        <w:gridCol w:w="666"/>
        <w:gridCol w:w="4479"/>
        <w:gridCol w:w="4567"/>
      </w:tblGrid>
      <w:tr w:rsidR="0020076B" w:rsidRPr="0020076B" w:rsidTr="00573F9A">
        <w:tc>
          <w:tcPr>
            <w:tcW w:w="675" w:type="dxa"/>
            <w:vAlign w:val="center"/>
          </w:tcPr>
          <w:p w:rsidR="0020076B" w:rsidRPr="0020076B" w:rsidRDefault="0020076B" w:rsidP="0020076B">
            <w:pPr>
              <w:ind w:right="-427"/>
              <w:jc w:val="center"/>
              <w:rPr>
                <w:b/>
                <w:bCs/>
                <w:i/>
                <w:sz w:val="28"/>
                <w:szCs w:val="28"/>
              </w:rPr>
            </w:pPr>
            <w:r w:rsidRPr="0020076B">
              <w:rPr>
                <w:b/>
                <w:bCs/>
                <w:i/>
                <w:sz w:val="28"/>
                <w:szCs w:val="28"/>
              </w:rPr>
              <w:t>№ п/п</w:t>
            </w:r>
          </w:p>
        </w:tc>
        <w:tc>
          <w:tcPr>
            <w:tcW w:w="4536" w:type="dxa"/>
            <w:vAlign w:val="center"/>
          </w:tcPr>
          <w:p w:rsidR="009D75EE" w:rsidRDefault="0020076B" w:rsidP="0020076B">
            <w:pPr>
              <w:ind w:right="-427"/>
              <w:jc w:val="center"/>
              <w:rPr>
                <w:b/>
                <w:bCs/>
                <w:i/>
                <w:sz w:val="28"/>
                <w:szCs w:val="28"/>
              </w:rPr>
            </w:pPr>
            <w:r w:rsidRPr="0020076B">
              <w:rPr>
                <w:b/>
                <w:bCs/>
                <w:i/>
                <w:sz w:val="28"/>
                <w:szCs w:val="28"/>
              </w:rPr>
              <w:t>Наименование улиц и</w:t>
            </w:r>
          </w:p>
          <w:p w:rsidR="0020076B" w:rsidRPr="0020076B" w:rsidRDefault="0020076B" w:rsidP="0020076B">
            <w:pPr>
              <w:ind w:right="-427"/>
              <w:jc w:val="center"/>
              <w:rPr>
                <w:b/>
                <w:bCs/>
                <w:i/>
                <w:sz w:val="28"/>
                <w:szCs w:val="28"/>
              </w:rPr>
            </w:pPr>
            <w:r w:rsidRPr="0020076B">
              <w:rPr>
                <w:b/>
                <w:bCs/>
                <w:i/>
                <w:sz w:val="28"/>
                <w:szCs w:val="28"/>
              </w:rPr>
              <w:t xml:space="preserve"> микрорайонов</w:t>
            </w:r>
          </w:p>
        </w:tc>
        <w:tc>
          <w:tcPr>
            <w:tcW w:w="4643" w:type="dxa"/>
            <w:vAlign w:val="center"/>
          </w:tcPr>
          <w:p w:rsidR="0020076B" w:rsidRPr="0020076B" w:rsidRDefault="0020076B" w:rsidP="0020076B">
            <w:pPr>
              <w:ind w:right="-427"/>
              <w:jc w:val="center"/>
              <w:rPr>
                <w:b/>
                <w:bCs/>
                <w:i/>
                <w:sz w:val="28"/>
                <w:szCs w:val="28"/>
              </w:rPr>
            </w:pPr>
            <w:r w:rsidRPr="0020076B">
              <w:rPr>
                <w:b/>
                <w:bCs/>
                <w:i/>
                <w:sz w:val="28"/>
                <w:szCs w:val="28"/>
              </w:rPr>
              <w:t>Номера домов</w:t>
            </w:r>
          </w:p>
        </w:tc>
      </w:tr>
      <w:tr w:rsidR="0020076B" w:rsidRPr="0020076B" w:rsidTr="00573F9A">
        <w:tc>
          <w:tcPr>
            <w:tcW w:w="675" w:type="dxa"/>
          </w:tcPr>
          <w:p w:rsidR="0020076B" w:rsidRPr="0020076B" w:rsidRDefault="0020076B" w:rsidP="0020076B">
            <w:pPr>
              <w:ind w:right="-427"/>
              <w:jc w:val="center"/>
              <w:rPr>
                <w:bCs/>
                <w:sz w:val="28"/>
                <w:szCs w:val="28"/>
              </w:rPr>
            </w:pPr>
            <w:r w:rsidRPr="0020076B">
              <w:rPr>
                <w:bCs/>
                <w:sz w:val="28"/>
                <w:szCs w:val="28"/>
              </w:rPr>
              <w:lastRenderedPageBreak/>
              <w:t>1.</w:t>
            </w:r>
          </w:p>
        </w:tc>
        <w:tc>
          <w:tcPr>
            <w:tcW w:w="4536" w:type="dxa"/>
          </w:tcPr>
          <w:p w:rsidR="0020076B" w:rsidRPr="0020076B" w:rsidRDefault="0020076B" w:rsidP="0020076B">
            <w:pPr>
              <w:ind w:right="-427"/>
              <w:jc w:val="both"/>
              <w:rPr>
                <w:bCs/>
                <w:sz w:val="28"/>
                <w:szCs w:val="28"/>
              </w:rPr>
            </w:pPr>
            <w:r w:rsidRPr="0020076B">
              <w:rPr>
                <w:bCs/>
                <w:sz w:val="28"/>
                <w:szCs w:val="28"/>
              </w:rPr>
              <w:t>ул. Марии Ульяновой</w:t>
            </w:r>
          </w:p>
        </w:tc>
        <w:tc>
          <w:tcPr>
            <w:tcW w:w="4643" w:type="dxa"/>
          </w:tcPr>
          <w:p w:rsidR="0020076B" w:rsidRPr="0020076B" w:rsidRDefault="0020076B" w:rsidP="0020076B">
            <w:pPr>
              <w:ind w:right="-427"/>
              <w:jc w:val="both"/>
              <w:rPr>
                <w:bCs/>
                <w:sz w:val="28"/>
                <w:szCs w:val="28"/>
              </w:rPr>
            </w:pPr>
            <w:r w:rsidRPr="0020076B">
              <w:rPr>
                <w:bCs/>
                <w:sz w:val="28"/>
                <w:szCs w:val="28"/>
              </w:rPr>
              <w:t>5, 7</w:t>
            </w:r>
          </w:p>
        </w:tc>
      </w:tr>
      <w:tr w:rsidR="0020076B" w:rsidRPr="0020076B" w:rsidTr="00573F9A">
        <w:tc>
          <w:tcPr>
            <w:tcW w:w="675" w:type="dxa"/>
          </w:tcPr>
          <w:p w:rsidR="0020076B" w:rsidRPr="0020076B" w:rsidRDefault="0020076B" w:rsidP="0020076B">
            <w:pPr>
              <w:ind w:right="-427"/>
              <w:jc w:val="center"/>
              <w:rPr>
                <w:bCs/>
                <w:sz w:val="28"/>
                <w:szCs w:val="28"/>
              </w:rPr>
            </w:pPr>
            <w:r w:rsidRPr="0020076B">
              <w:rPr>
                <w:bCs/>
                <w:sz w:val="28"/>
                <w:szCs w:val="28"/>
              </w:rPr>
              <w:t>2.</w:t>
            </w:r>
          </w:p>
        </w:tc>
        <w:tc>
          <w:tcPr>
            <w:tcW w:w="4536" w:type="dxa"/>
          </w:tcPr>
          <w:p w:rsidR="0020076B" w:rsidRPr="0020076B" w:rsidRDefault="0020076B" w:rsidP="0020076B">
            <w:pPr>
              <w:ind w:right="-427"/>
              <w:jc w:val="both"/>
              <w:rPr>
                <w:bCs/>
                <w:sz w:val="28"/>
                <w:szCs w:val="28"/>
              </w:rPr>
            </w:pPr>
            <w:r w:rsidRPr="0020076B">
              <w:rPr>
                <w:color w:val="000000"/>
                <w:sz w:val="28"/>
                <w:szCs w:val="28"/>
              </w:rPr>
              <w:t>ул. Маяковского</w:t>
            </w:r>
          </w:p>
        </w:tc>
        <w:tc>
          <w:tcPr>
            <w:tcW w:w="4643" w:type="dxa"/>
          </w:tcPr>
          <w:p w:rsidR="0020076B" w:rsidRPr="0020076B" w:rsidRDefault="0020076B" w:rsidP="0020076B">
            <w:pPr>
              <w:ind w:right="-427"/>
              <w:jc w:val="both"/>
              <w:rPr>
                <w:bCs/>
                <w:sz w:val="28"/>
                <w:szCs w:val="28"/>
              </w:rPr>
            </w:pPr>
            <w:r w:rsidRPr="0020076B">
              <w:rPr>
                <w:bCs/>
                <w:sz w:val="28"/>
                <w:szCs w:val="28"/>
              </w:rPr>
              <w:t>1</w:t>
            </w:r>
          </w:p>
        </w:tc>
      </w:tr>
    </w:tbl>
    <w:p w:rsidR="0020076B" w:rsidRPr="0020076B" w:rsidRDefault="0020076B" w:rsidP="0020076B">
      <w:pPr>
        <w:spacing w:after="0" w:line="240" w:lineRule="auto"/>
        <w:ind w:right="-427"/>
        <w:jc w:val="both"/>
        <w:rPr>
          <w:rFonts w:ascii="Times New Roman" w:hAnsi="Times New Roman" w:cs="Times New Roman"/>
          <w:b/>
          <w:bCs/>
          <w:i/>
          <w:sz w:val="28"/>
          <w:szCs w:val="28"/>
        </w:rPr>
      </w:pPr>
    </w:p>
    <w:p w:rsidR="0020076B" w:rsidRPr="0020076B" w:rsidRDefault="0020076B" w:rsidP="0020076B">
      <w:pPr>
        <w:spacing w:after="0" w:line="240" w:lineRule="auto"/>
        <w:ind w:right="-427"/>
        <w:jc w:val="center"/>
        <w:rPr>
          <w:rFonts w:ascii="Times New Roman" w:hAnsi="Times New Roman" w:cs="Times New Roman"/>
          <w:b/>
          <w:i/>
          <w:color w:val="000000"/>
          <w:sz w:val="28"/>
          <w:szCs w:val="28"/>
        </w:rPr>
      </w:pPr>
      <w:r w:rsidRPr="0020076B">
        <w:rPr>
          <w:rFonts w:ascii="Times New Roman" w:hAnsi="Times New Roman" w:cs="Times New Roman"/>
          <w:b/>
          <w:i/>
          <w:color w:val="000000"/>
          <w:sz w:val="28"/>
          <w:szCs w:val="28"/>
        </w:rPr>
        <w:t>г.Родники, ул. Мира, д.20-А</w:t>
      </w:r>
    </w:p>
    <w:tbl>
      <w:tblPr>
        <w:tblStyle w:val="aff2"/>
        <w:tblW w:w="0" w:type="auto"/>
        <w:tblLook w:val="04A0"/>
      </w:tblPr>
      <w:tblGrid>
        <w:gridCol w:w="666"/>
        <w:gridCol w:w="4479"/>
        <w:gridCol w:w="4567"/>
      </w:tblGrid>
      <w:tr w:rsidR="0020076B" w:rsidRPr="0020076B" w:rsidTr="00573F9A">
        <w:tc>
          <w:tcPr>
            <w:tcW w:w="675" w:type="dxa"/>
            <w:vAlign w:val="center"/>
          </w:tcPr>
          <w:p w:rsidR="0020076B" w:rsidRPr="0020076B" w:rsidRDefault="0020076B" w:rsidP="0020076B">
            <w:pPr>
              <w:ind w:right="-427"/>
              <w:jc w:val="center"/>
              <w:rPr>
                <w:b/>
                <w:bCs/>
                <w:i/>
                <w:sz w:val="28"/>
                <w:szCs w:val="28"/>
              </w:rPr>
            </w:pPr>
            <w:r w:rsidRPr="0020076B">
              <w:rPr>
                <w:b/>
                <w:bCs/>
                <w:i/>
                <w:sz w:val="28"/>
                <w:szCs w:val="28"/>
              </w:rPr>
              <w:t>№ п/п</w:t>
            </w:r>
          </w:p>
        </w:tc>
        <w:tc>
          <w:tcPr>
            <w:tcW w:w="4536" w:type="dxa"/>
            <w:vAlign w:val="center"/>
          </w:tcPr>
          <w:p w:rsidR="009D75EE" w:rsidRDefault="0020076B" w:rsidP="0020076B">
            <w:pPr>
              <w:ind w:right="-427"/>
              <w:jc w:val="center"/>
              <w:rPr>
                <w:b/>
                <w:bCs/>
                <w:i/>
                <w:sz w:val="28"/>
                <w:szCs w:val="28"/>
              </w:rPr>
            </w:pPr>
            <w:r w:rsidRPr="0020076B">
              <w:rPr>
                <w:b/>
                <w:bCs/>
                <w:i/>
                <w:sz w:val="28"/>
                <w:szCs w:val="28"/>
              </w:rPr>
              <w:t xml:space="preserve">Наименование улиц и </w:t>
            </w:r>
          </w:p>
          <w:p w:rsidR="0020076B" w:rsidRPr="0020076B" w:rsidRDefault="0020076B" w:rsidP="0020076B">
            <w:pPr>
              <w:ind w:right="-427"/>
              <w:jc w:val="center"/>
              <w:rPr>
                <w:b/>
                <w:bCs/>
                <w:i/>
                <w:sz w:val="28"/>
                <w:szCs w:val="28"/>
              </w:rPr>
            </w:pPr>
            <w:r w:rsidRPr="0020076B">
              <w:rPr>
                <w:b/>
                <w:bCs/>
                <w:i/>
                <w:sz w:val="28"/>
                <w:szCs w:val="28"/>
              </w:rPr>
              <w:t>микрорайонов</w:t>
            </w:r>
          </w:p>
        </w:tc>
        <w:tc>
          <w:tcPr>
            <w:tcW w:w="4643" w:type="dxa"/>
            <w:vAlign w:val="center"/>
          </w:tcPr>
          <w:p w:rsidR="0020076B" w:rsidRPr="0020076B" w:rsidRDefault="0020076B" w:rsidP="0020076B">
            <w:pPr>
              <w:ind w:right="-427"/>
              <w:jc w:val="center"/>
              <w:rPr>
                <w:b/>
                <w:bCs/>
                <w:i/>
                <w:sz w:val="28"/>
                <w:szCs w:val="28"/>
              </w:rPr>
            </w:pPr>
            <w:r w:rsidRPr="0020076B">
              <w:rPr>
                <w:b/>
                <w:bCs/>
                <w:i/>
                <w:sz w:val="28"/>
                <w:szCs w:val="28"/>
              </w:rPr>
              <w:t>Номера домов</w:t>
            </w:r>
          </w:p>
        </w:tc>
      </w:tr>
      <w:tr w:rsidR="0020076B" w:rsidRPr="0020076B" w:rsidTr="00573F9A">
        <w:tc>
          <w:tcPr>
            <w:tcW w:w="675" w:type="dxa"/>
          </w:tcPr>
          <w:p w:rsidR="0020076B" w:rsidRPr="0020076B" w:rsidRDefault="0020076B" w:rsidP="0020076B">
            <w:pPr>
              <w:ind w:right="-427"/>
              <w:jc w:val="center"/>
              <w:rPr>
                <w:bCs/>
                <w:sz w:val="28"/>
                <w:szCs w:val="28"/>
              </w:rPr>
            </w:pPr>
            <w:r w:rsidRPr="0020076B">
              <w:rPr>
                <w:bCs/>
                <w:sz w:val="28"/>
                <w:szCs w:val="28"/>
              </w:rPr>
              <w:t>1.</w:t>
            </w:r>
          </w:p>
        </w:tc>
        <w:tc>
          <w:tcPr>
            <w:tcW w:w="4536" w:type="dxa"/>
          </w:tcPr>
          <w:p w:rsidR="0020076B" w:rsidRPr="0020076B" w:rsidRDefault="0020076B" w:rsidP="0020076B">
            <w:pPr>
              <w:ind w:right="-427"/>
              <w:jc w:val="both"/>
              <w:rPr>
                <w:bCs/>
                <w:sz w:val="28"/>
                <w:szCs w:val="28"/>
              </w:rPr>
            </w:pPr>
            <w:r w:rsidRPr="0020076B">
              <w:rPr>
                <w:color w:val="000000"/>
                <w:sz w:val="28"/>
                <w:szCs w:val="28"/>
              </w:rPr>
              <w:t>ул. Мира</w:t>
            </w:r>
          </w:p>
        </w:tc>
        <w:tc>
          <w:tcPr>
            <w:tcW w:w="4643" w:type="dxa"/>
          </w:tcPr>
          <w:p w:rsidR="0020076B" w:rsidRPr="0020076B" w:rsidRDefault="0020076B" w:rsidP="0020076B">
            <w:pPr>
              <w:ind w:right="-427"/>
              <w:jc w:val="both"/>
              <w:rPr>
                <w:bCs/>
                <w:sz w:val="28"/>
                <w:szCs w:val="28"/>
              </w:rPr>
            </w:pPr>
            <w:r w:rsidRPr="0020076B">
              <w:rPr>
                <w:bCs/>
                <w:sz w:val="28"/>
                <w:szCs w:val="28"/>
              </w:rPr>
              <w:t>20-А</w:t>
            </w:r>
          </w:p>
        </w:tc>
      </w:tr>
    </w:tbl>
    <w:p w:rsidR="0020076B" w:rsidRPr="0020076B" w:rsidRDefault="0020076B" w:rsidP="0020076B">
      <w:pPr>
        <w:spacing w:after="0" w:line="240" w:lineRule="auto"/>
        <w:ind w:right="-427"/>
        <w:jc w:val="center"/>
        <w:rPr>
          <w:rFonts w:ascii="Times New Roman" w:hAnsi="Times New Roman" w:cs="Times New Roman"/>
          <w:b/>
          <w:i/>
          <w:color w:val="000000"/>
          <w:sz w:val="28"/>
          <w:szCs w:val="28"/>
        </w:rPr>
      </w:pPr>
    </w:p>
    <w:p w:rsidR="0020076B" w:rsidRPr="0020076B" w:rsidRDefault="0020076B" w:rsidP="0020076B">
      <w:pPr>
        <w:spacing w:after="0" w:line="240" w:lineRule="auto"/>
        <w:ind w:right="-427"/>
        <w:jc w:val="center"/>
        <w:rPr>
          <w:rFonts w:ascii="Times New Roman" w:hAnsi="Times New Roman" w:cs="Times New Roman"/>
          <w:b/>
          <w:i/>
          <w:color w:val="000000"/>
          <w:sz w:val="28"/>
          <w:szCs w:val="28"/>
        </w:rPr>
      </w:pPr>
      <w:r w:rsidRPr="0020076B">
        <w:rPr>
          <w:rFonts w:ascii="Times New Roman" w:hAnsi="Times New Roman" w:cs="Times New Roman"/>
          <w:b/>
          <w:i/>
          <w:color w:val="000000"/>
          <w:sz w:val="28"/>
          <w:szCs w:val="28"/>
        </w:rPr>
        <w:t>г.Родники, ул. Народная, д.14</w:t>
      </w:r>
    </w:p>
    <w:tbl>
      <w:tblPr>
        <w:tblStyle w:val="aff2"/>
        <w:tblW w:w="0" w:type="auto"/>
        <w:tblLook w:val="04A0"/>
      </w:tblPr>
      <w:tblGrid>
        <w:gridCol w:w="666"/>
        <w:gridCol w:w="4479"/>
        <w:gridCol w:w="4567"/>
      </w:tblGrid>
      <w:tr w:rsidR="0020076B" w:rsidRPr="0020076B" w:rsidTr="00573F9A">
        <w:tc>
          <w:tcPr>
            <w:tcW w:w="675" w:type="dxa"/>
            <w:vAlign w:val="center"/>
          </w:tcPr>
          <w:p w:rsidR="0020076B" w:rsidRPr="0020076B" w:rsidRDefault="0020076B" w:rsidP="0020076B">
            <w:pPr>
              <w:ind w:right="-427"/>
              <w:jc w:val="center"/>
              <w:rPr>
                <w:b/>
                <w:bCs/>
                <w:i/>
                <w:sz w:val="28"/>
                <w:szCs w:val="28"/>
              </w:rPr>
            </w:pPr>
            <w:r w:rsidRPr="0020076B">
              <w:rPr>
                <w:b/>
                <w:bCs/>
                <w:i/>
                <w:sz w:val="28"/>
                <w:szCs w:val="28"/>
              </w:rPr>
              <w:t>№ п/п</w:t>
            </w:r>
          </w:p>
        </w:tc>
        <w:tc>
          <w:tcPr>
            <w:tcW w:w="4536" w:type="dxa"/>
            <w:vAlign w:val="center"/>
          </w:tcPr>
          <w:p w:rsidR="009D75EE" w:rsidRDefault="0020076B" w:rsidP="0020076B">
            <w:pPr>
              <w:ind w:right="-427"/>
              <w:jc w:val="center"/>
              <w:rPr>
                <w:b/>
                <w:bCs/>
                <w:i/>
                <w:sz w:val="28"/>
                <w:szCs w:val="28"/>
              </w:rPr>
            </w:pPr>
            <w:r w:rsidRPr="0020076B">
              <w:rPr>
                <w:b/>
                <w:bCs/>
                <w:i/>
                <w:sz w:val="28"/>
                <w:szCs w:val="28"/>
              </w:rPr>
              <w:t xml:space="preserve">Наименование улиц и </w:t>
            </w:r>
          </w:p>
          <w:p w:rsidR="0020076B" w:rsidRPr="0020076B" w:rsidRDefault="0020076B" w:rsidP="0020076B">
            <w:pPr>
              <w:ind w:right="-427"/>
              <w:jc w:val="center"/>
              <w:rPr>
                <w:b/>
                <w:bCs/>
                <w:i/>
                <w:sz w:val="28"/>
                <w:szCs w:val="28"/>
              </w:rPr>
            </w:pPr>
            <w:r w:rsidRPr="0020076B">
              <w:rPr>
                <w:b/>
                <w:bCs/>
                <w:i/>
                <w:sz w:val="28"/>
                <w:szCs w:val="28"/>
              </w:rPr>
              <w:t>микрорайонов</w:t>
            </w:r>
          </w:p>
        </w:tc>
        <w:tc>
          <w:tcPr>
            <w:tcW w:w="4643" w:type="dxa"/>
            <w:vAlign w:val="center"/>
          </w:tcPr>
          <w:p w:rsidR="0020076B" w:rsidRPr="0020076B" w:rsidRDefault="0020076B" w:rsidP="0020076B">
            <w:pPr>
              <w:ind w:right="-427"/>
              <w:jc w:val="center"/>
              <w:rPr>
                <w:b/>
                <w:bCs/>
                <w:i/>
                <w:sz w:val="28"/>
                <w:szCs w:val="28"/>
              </w:rPr>
            </w:pPr>
            <w:r w:rsidRPr="0020076B">
              <w:rPr>
                <w:b/>
                <w:bCs/>
                <w:i/>
                <w:sz w:val="28"/>
                <w:szCs w:val="28"/>
              </w:rPr>
              <w:t>Номера домов</w:t>
            </w:r>
          </w:p>
        </w:tc>
      </w:tr>
      <w:tr w:rsidR="0020076B" w:rsidRPr="0020076B" w:rsidTr="00573F9A">
        <w:tc>
          <w:tcPr>
            <w:tcW w:w="675" w:type="dxa"/>
          </w:tcPr>
          <w:p w:rsidR="0020076B" w:rsidRPr="0020076B" w:rsidRDefault="0020076B" w:rsidP="0020076B">
            <w:pPr>
              <w:ind w:right="-427"/>
              <w:jc w:val="center"/>
              <w:rPr>
                <w:bCs/>
                <w:sz w:val="28"/>
                <w:szCs w:val="28"/>
              </w:rPr>
            </w:pPr>
            <w:r w:rsidRPr="0020076B">
              <w:rPr>
                <w:bCs/>
                <w:sz w:val="28"/>
                <w:szCs w:val="28"/>
              </w:rPr>
              <w:t>1.</w:t>
            </w:r>
          </w:p>
        </w:tc>
        <w:tc>
          <w:tcPr>
            <w:tcW w:w="4536" w:type="dxa"/>
          </w:tcPr>
          <w:p w:rsidR="0020076B" w:rsidRPr="0020076B" w:rsidRDefault="0020076B" w:rsidP="0020076B">
            <w:pPr>
              <w:ind w:right="-427"/>
              <w:jc w:val="both"/>
              <w:rPr>
                <w:bCs/>
                <w:sz w:val="28"/>
                <w:szCs w:val="28"/>
              </w:rPr>
            </w:pPr>
            <w:r w:rsidRPr="0020076B">
              <w:rPr>
                <w:color w:val="000000"/>
                <w:sz w:val="28"/>
                <w:szCs w:val="28"/>
              </w:rPr>
              <w:t>ул. Народная</w:t>
            </w:r>
          </w:p>
        </w:tc>
        <w:tc>
          <w:tcPr>
            <w:tcW w:w="4643" w:type="dxa"/>
          </w:tcPr>
          <w:p w:rsidR="0020076B" w:rsidRPr="0020076B" w:rsidRDefault="0020076B" w:rsidP="0020076B">
            <w:pPr>
              <w:ind w:right="-427"/>
              <w:jc w:val="both"/>
              <w:rPr>
                <w:bCs/>
                <w:sz w:val="28"/>
                <w:szCs w:val="28"/>
              </w:rPr>
            </w:pPr>
            <w:r w:rsidRPr="0020076B">
              <w:rPr>
                <w:bCs/>
                <w:sz w:val="28"/>
                <w:szCs w:val="28"/>
              </w:rPr>
              <w:t>8, 12, 14</w:t>
            </w:r>
          </w:p>
        </w:tc>
      </w:tr>
    </w:tbl>
    <w:p w:rsidR="0020076B" w:rsidRPr="0020076B" w:rsidRDefault="0020076B" w:rsidP="0020076B">
      <w:pPr>
        <w:spacing w:after="0" w:line="240" w:lineRule="auto"/>
        <w:ind w:right="-427"/>
        <w:jc w:val="center"/>
        <w:rPr>
          <w:rFonts w:ascii="Times New Roman" w:hAnsi="Times New Roman" w:cs="Times New Roman"/>
          <w:b/>
          <w:i/>
          <w:color w:val="000000"/>
          <w:sz w:val="28"/>
          <w:szCs w:val="28"/>
        </w:rPr>
      </w:pPr>
    </w:p>
    <w:p w:rsidR="0020076B" w:rsidRPr="0020076B" w:rsidRDefault="0020076B" w:rsidP="0020076B">
      <w:pPr>
        <w:spacing w:after="0" w:line="240" w:lineRule="auto"/>
        <w:ind w:right="-427"/>
        <w:jc w:val="center"/>
        <w:rPr>
          <w:rFonts w:ascii="Times New Roman" w:hAnsi="Times New Roman" w:cs="Times New Roman"/>
          <w:b/>
          <w:i/>
          <w:color w:val="000000"/>
          <w:sz w:val="28"/>
          <w:szCs w:val="28"/>
        </w:rPr>
      </w:pPr>
      <w:r w:rsidRPr="0020076B">
        <w:rPr>
          <w:rFonts w:ascii="Times New Roman" w:hAnsi="Times New Roman" w:cs="Times New Roman"/>
          <w:b/>
          <w:i/>
          <w:color w:val="000000"/>
          <w:sz w:val="28"/>
          <w:szCs w:val="28"/>
        </w:rPr>
        <w:t>г.Родники, ул. Советская, д.10-А</w:t>
      </w:r>
    </w:p>
    <w:tbl>
      <w:tblPr>
        <w:tblStyle w:val="aff2"/>
        <w:tblW w:w="0" w:type="auto"/>
        <w:tblLook w:val="04A0"/>
      </w:tblPr>
      <w:tblGrid>
        <w:gridCol w:w="666"/>
        <w:gridCol w:w="4479"/>
        <w:gridCol w:w="4567"/>
      </w:tblGrid>
      <w:tr w:rsidR="0020076B" w:rsidRPr="0020076B" w:rsidTr="00573F9A">
        <w:tc>
          <w:tcPr>
            <w:tcW w:w="675" w:type="dxa"/>
            <w:vAlign w:val="center"/>
          </w:tcPr>
          <w:p w:rsidR="0020076B" w:rsidRPr="0020076B" w:rsidRDefault="0020076B" w:rsidP="0020076B">
            <w:pPr>
              <w:ind w:right="-427"/>
              <w:jc w:val="center"/>
              <w:rPr>
                <w:b/>
                <w:bCs/>
                <w:i/>
                <w:sz w:val="28"/>
                <w:szCs w:val="28"/>
              </w:rPr>
            </w:pPr>
            <w:r w:rsidRPr="0020076B">
              <w:rPr>
                <w:b/>
                <w:bCs/>
                <w:i/>
                <w:sz w:val="28"/>
                <w:szCs w:val="28"/>
              </w:rPr>
              <w:t>№ п/п</w:t>
            </w:r>
          </w:p>
        </w:tc>
        <w:tc>
          <w:tcPr>
            <w:tcW w:w="4536" w:type="dxa"/>
            <w:vAlign w:val="center"/>
          </w:tcPr>
          <w:p w:rsidR="009D75EE" w:rsidRDefault="0020076B" w:rsidP="0020076B">
            <w:pPr>
              <w:ind w:right="-427"/>
              <w:jc w:val="center"/>
              <w:rPr>
                <w:b/>
                <w:bCs/>
                <w:i/>
                <w:sz w:val="28"/>
                <w:szCs w:val="28"/>
              </w:rPr>
            </w:pPr>
            <w:r w:rsidRPr="0020076B">
              <w:rPr>
                <w:b/>
                <w:bCs/>
                <w:i/>
                <w:sz w:val="28"/>
                <w:szCs w:val="28"/>
              </w:rPr>
              <w:t xml:space="preserve">Наименование улиц и </w:t>
            </w:r>
          </w:p>
          <w:p w:rsidR="0020076B" w:rsidRPr="0020076B" w:rsidRDefault="0020076B" w:rsidP="0020076B">
            <w:pPr>
              <w:ind w:right="-427"/>
              <w:jc w:val="center"/>
              <w:rPr>
                <w:b/>
                <w:bCs/>
                <w:i/>
                <w:sz w:val="28"/>
                <w:szCs w:val="28"/>
              </w:rPr>
            </w:pPr>
            <w:r w:rsidRPr="0020076B">
              <w:rPr>
                <w:b/>
                <w:bCs/>
                <w:i/>
                <w:sz w:val="28"/>
                <w:szCs w:val="28"/>
              </w:rPr>
              <w:t>микрорайонов</w:t>
            </w:r>
          </w:p>
        </w:tc>
        <w:tc>
          <w:tcPr>
            <w:tcW w:w="4643" w:type="dxa"/>
            <w:vAlign w:val="center"/>
          </w:tcPr>
          <w:p w:rsidR="0020076B" w:rsidRPr="0020076B" w:rsidRDefault="0020076B" w:rsidP="0020076B">
            <w:pPr>
              <w:ind w:right="-427"/>
              <w:jc w:val="center"/>
              <w:rPr>
                <w:b/>
                <w:bCs/>
                <w:i/>
                <w:sz w:val="28"/>
                <w:szCs w:val="28"/>
              </w:rPr>
            </w:pPr>
            <w:r w:rsidRPr="0020076B">
              <w:rPr>
                <w:b/>
                <w:bCs/>
                <w:i/>
                <w:sz w:val="28"/>
                <w:szCs w:val="28"/>
              </w:rPr>
              <w:t>Номера домов</w:t>
            </w:r>
          </w:p>
        </w:tc>
      </w:tr>
      <w:tr w:rsidR="0020076B" w:rsidRPr="0020076B" w:rsidTr="00573F9A">
        <w:tc>
          <w:tcPr>
            <w:tcW w:w="675" w:type="dxa"/>
          </w:tcPr>
          <w:p w:rsidR="0020076B" w:rsidRPr="0020076B" w:rsidRDefault="0020076B" w:rsidP="0020076B">
            <w:pPr>
              <w:ind w:right="-427"/>
              <w:jc w:val="center"/>
              <w:rPr>
                <w:bCs/>
                <w:sz w:val="28"/>
                <w:szCs w:val="28"/>
              </w:rPr>
            </w:pPr>
            <w:r w:rsidRPr="0020076B">
              <w:rPr>
                <w:bCs/>
                <w:sz w:val="28"/>
                <w:szCs w:val="28"/>
              </w:rPr>
              <w:t>1.</w:t>
            </w:r>
          </w:p>
        </w:tc>
        <w:tc>
          <w:tcPr>
            <w:tcW w:w="4536" w:type="dxa"/>
          </w:tcPr>
          <w:p w:rsidR="0020076B" w:rsidRPr="0020076B" w:rsidRDefault="0020076B" w:rsidP="0020076B">
            <w:pPr>
              <w:ind w:right="-427"/>
              <w:jc w:val="both"/>
              <w:rPr>
                <w:bCs/>
                <w:sz w:val="28"/>
                <w:szCs w:val="28"/>
              </w:rPr>
            </w:pPr>
            <w:r w:rsidRPr="0020076B">
              <w:rPr>
                <w:color w:val="000000"/>
                <w:sz w:val="28"/>
                <w:szCs w:val="28"/>
              </w:rPr>
              <w:t>ул. Советская</w:t>
            </w:r>
          </w:p>
        </w:tc>
        <w:tc>
          <w:tcPr>
            <w:tcW w:w="4643" w:type="dxa"/>
          </w:tcPr>
          <w:p w:rsidR="0020076B" w:rsidRPr="0020076B" w:rsidRDefault="0020076B" w:rsidP="0020076B">
            <w:pPr>
              <w:ind w:right="-427"/>
              <w:jc w:val="both"/>
              <w:rPr>
                <w:bCs/>
                <w:sz w:val="28"/>
                <w:szCs w:val="28"/>
              </w:rPr>
            </w:pPr>
            <w:r w:rsidRPr="0020076B">
              <w:rPr>
                <w:bCs/>
                <w:sz w:val="28"/>
                <w:szCs w:val="28"/>
              </w:rPr>
              <w:t>10-А</w:t>
            </w:r>
          </w:p>
        </w:tc>
      </w:tr>
    </w:tbl>
    <w:p w:rsidR="0020076B" w:rsidRPr="0020076B" w:rsidRDefault="0020076B" w:rsidP="0020076B">
      <w:pPr>
        <w:spacing w:after="0" w:line="240" w:lineRule="auto"/>
        <w:ind w:right="-427"/>
        <w:jc w:val="center"/>
        <w:rPr>
          <w:rFonts w:ascii="Times New Roman" w:hAnsi="Times New Roman" w:cs="Times New Roman"/>
          <w:b/>
          <w:i/>
          <w:color w:val="000000"/>
          <w:sz w:val="28"/>
          <w:szCs w:val="28"/>
        </w:rPr>
      </w:pPr>
    </w:p>
    <w:p w:rsidR="0020076B" w:rsidRPr="0020076B" w:rsidRDefault="0020076B" w:rsidP="0020076B">
      <w:pPr>
        <w:spacing w:after="0" w:line="240" w:lineRule="auto"/>
        <w:ind w:right="-427"/>
        <w:jc w:val="center"/>
        <w:rPr>
          <w:rFonts w:ascii="Times New Roman" w:hAnsi="Times New Roman" w:cs="Times New Roman"/>
          <w:b/>
          <w:i/>
          <w:color w:val="000000"/>
          <w:sz w:val="28"/>
          <w:szCs w:val="28"/>
        </w:rPr>
      </w:pPr>
      <w:r w:rsidRPr="0020076B">
        <w:rPr>
          <w:rFonts w:ascii="Times New Roman" w:hAnsi="Times New Roman" w:cs="Times New Roman"/>
          <w:b/>
          <w:i/>
          <w:color w:val="000000"/>
          <w:sz w:val="28"/>
          <w:szCs w:val="28"/>
        </w:rPr>
        <w:t>г.Родники, ул. Советская, д.17-19</w:t>
      </w:r>
    </w:p>
    <w:tbl>
      <w:tblPr>
        <w:tblStyle w:val="aff2"/>
        <w:tblW w:w="0" w:type="auto"/>
        <w:tblLook w:val="04A0"/>
      </w:tblPr>
      <w:tblGrid>
        <w:gridCol w:w="666"/>
        <w:gridCol w:w="4479"/>
        <w:gridCol w:w="4567"/>
      </w:tblGrid>
      <w:tr w:rsidR="0020076B" w:rsidRPr="0020076B" w:rsidTr="00573F9A">
        <w:tc>
          <w:tcPr>
            <w:tcW w:w="675" w:type="dxa"/>
            <w:vAlign w:val="center"/>
          </w:tcPr>
          <w:p w:rsidR="0020076B" w:rsidRPr="0020076B" w:rsidRDefault="0020076B" w:rsidP="0020076B">
            <w:pPr>
              <w:ind w:right="-427"/>
              <w:jc w:val="center"/>
              <w:rPr>
                <w:b/>
                <w:bCs/>
                <w:i/>
                <w:sz w:val="28"/>
                <w:szCs w:val="28"/>
              </w:rPr>
            </w:pPr>
            <w:r w:rsidRPr="0020076B">
              <w:rPr>
                <w:b/>
                <w:bCs/>
                <w:i/>
                <w:sz w:val="28"/>
                <w:szCs w:val="28"/>
              </w:rPr>
              <w:t>№ п/п</w:t>
            </w:r>
          </w:p>
        </w:tc>
        <w:tc>
          <w:tcPr>
            <w:tcW w:w="4536" w:type="dxa"/>
            <w:vAlign w:val="center"/>
          </w:tcPr>
          <w:p w:rsidR="009D75EE" w:rsidRDefault="0020076B" w:rsidP="0020076B">
            <w:pPr>
              <w:ind w:right="-427"/>
              <w:jc w:val="center"/>
              <w:rPr>
                <w:b/>
                <w:bCs/>
                <w:i/>
                <w:sz w:val="28"/>
                <w:szCs w:val="28"/>
              </w:rPr>
            </w:pPr>
            <w:r w:rsidRPr="0020076B">
              <w:rPr>
                <w:b/>
                <w:bCs/>
                <w:i/>
                <w:sz w:val="28"/>
                <w:szCs w:val="28"/>
              </w:rPr>
              <w:t xml:space="preserve">Наименование улиц и </w:t>
            </w:r>
          </w:p>
          <w:p w:rsidR="0020076B" w:rsidRPr="0020076B" w:rsidRDefault="0020076B" w:rsidP="0020076B">
            <w:pPr>
              <w:ind w:right="-427"/>
              <w:jc w:val="center"/>
              <w:rPr>
                <w:b/>
                <w:bCs/>
                <w:i/>
                <w:sz w:val="28"/>
                <w:szCs w:val="28"/>
              </w:rPr>
            </w:pPr>
            <w:r w:rsidRPr="0020076B">
              <w:rPr>
                <w:b/>
                <w:bCs/>
                <w:i/>
                <w:sz w:val="28"/>
                <w:szCs w:val="28"/>
              </w:rPr>
              <w:t>микрорайонов</w:t>
            </w:r>
          </w:p>
        </w:tc>
        <w:tc>
          <w:tcPr>
            <w:tcW w:w="4643" w:type="dxa"/>
            <w:vAlign w:val="center"/>
          </w:tcPr>
          <w:p w:rsidR="0020076B" w:rsidRPr="0020076B" w:rsidRDefault="0020076B" w:rsidP="0020076B">
            <w:pPr>
              <w:ind w:right="-427"/>
              <w:jc w:val="center"/>
              <w:rPr>
                <w:b/>
                <w:bCs/>
                <w:i/>
                <w:sz w:val="28"/>
                <w:szCs w:val="28"/>
              </w:rPr>
            </w:pPr>
            <w:r w:rsidRPr="0020076B">
              <w:rPr>
                <w:b/>
                <w:bCs/>
                <w:i/>
                <w:sz w:val="28"/>
                <w:szCs w:val="28"/>
              </w:rPr>
              <w:t>Номера домов</w:t>
            </w:r>
          </w:p>
        </w:tc>
      </w:tr>
      <w:tr w:rsidR="0020076B" w:rsidRPr="0020076B" w:rsidTr="00573F9A">
        <w:tc>
          <w:tcPr>
            <w:tcW w:w="675" w:type="dxa"/>
          </w:tcPr>
          <w:p w:rsidR="0020076B" w:rsidRPr="0020076B" w:rsidRDefault="0020076B" w:rsidP="0020076B">
            <w:pPr>
              <w:ind w:right="-427"/>
              <w:jc w:val="center"/>
              <w:rPr>
                <w:bCs/>
                <w:sz w:val="28"/>
                <w:szCs w:val="28"/>
              </w:rPr>
            </w:pPr>
            <w:r w:rsidRPr="0020076B">
              <w:rPr>
                <w:bCs/>
                <w:sz w:val="28"/>
                <w:szCs w:val="28"/>
              </w:rPr>
              <w:t>1.</w:t>
            </w:r>
          </w:p>
        </w:tc>
        <w:tc>
          <w:tcPr>
            <w:tcW w:w="4536" w:type="dxa"/>
          </w:tcPr>
          <w:p w:rsidR="0020076B" w:rsidRPr="0020076B" w:rsidRDefault="0020076B" w:rsidP="0020076B">
            <w:pPr>
              <w:ind w:right="-427"/>
              <w:jc w:val="both"/>
              <w:rPr>
                <w:bCs/>
                <w:sz w:val="28"/>
                <w:szCs w:val="28"/>
              </w:rPr>
            </w:pPr>
            <w:r w:rsidRPr="0020076B">
              <w:rPr>
                <w:color w:val="000000"/>
                <w:sz w:val="28"/>
                <w:szCs w:val="28"/>
              </w:rPr>
              <w:t>ул. Советская</w:t>
            </w:r>
          </w:p>
        </w:tc>
        <w:tc>
          <w:tcPr>
            <w:tcW w:w="4643" w:type="dxa"/>
          </w:tcPr>
          <w:p w:rsidR="0020076B" w:rsidRPr="0020076B" w:rsidRDefault="0020076B" w:rsidP="0020076B">
            <w:pPr>
              <w:ind w:right="-427"/>
              <w:jc w:val="both"/>
              <w:rPr>
                <w:bCs/>
                <w:sz w:val="28"/>
                <w:szCs w:val="28"/>
              </w:rPr>
            </w:pPr>
            <w:r w:rsidRPr="0020076B">
              <w:rPr>
                <w:bCs/>
                <w:sz w:val="28"/>
                <w:szCs w:val="28"/>
              </w:rPr>
              <w:t>17, 19</w:t>
            </w:r>
          </w:p>
        </w:tc>
      </w:tr>
    </w:tbl>
    <w:p w:rsidR="0020076B" w:rsidRPr="0020076B" w:rsidRDefault="0020076B" w:rsidP="0020076B">
      <w:pPr>
        <w:spacing w:after="0" w:line="240" w:lineRule="auto"/>
        <w:ind w:right="-427"/>
        <w:jc w:val="center"/>
        <w:rPr>
          <w:rFonts w:ascii="Times New Roman" w:hAnsi="Times New Roman" w:cs="Times New Roman"/>
          <w:b/>
          <w:i/>
          <w:color w:val="000000"/>
          <w:sz w:val="28"/>
          <w:szCs w:val="28"/>
        </w:rPr>
      </w:pPr>
    </w:p>
    <w:p w:rsidR="0020076B" w:rsidRPr="0020076B" w:rsidRDefault="0020076B" w:rsidP="0020076B">
      <w:pPr>
        <w:spacing w:after="0" w:line="240" w:lineRule="auto"/>
        <w:ind w:right="-427"/>
        <w:jc w:val="center"/>
        <w:rPr>
          <w:rFonts w:ascii="Times New Roman" w:hAnsi="Times New Roman" w:cs="Times New Roman"/>
          <w:b/>
          <w:i/>
          <w:color w:val="000000"/>
          <w:sz w:val="28"/>
          <w:szCs w:val="28"/>
        </w:rPr>
      </w:pPr>
      <w:r w:rsidRPr="0020076B">
        <w:rPr>
          <w:rFonts w:ascii="Times New Roman" w:hAnsi="Times New Roman" w:cs="Times New Roman"/>
          <w:b/>
          <w:i/>
          <w:color w:val="000000"/>
          <w:sz w:val="28"/>
          <w:szCs w:val="28"/>
        </w:rPr>
        <w:t>г.Родники, ул. Любимова, д.7 (у ЦРБ)</w:t>
      </w:r>
    </w:p>
    <w:tbl>
      <w:tblPr>
        <w:tblStyle w:val="aff2"/>
        <w:tblW w:w="0" w:type="auto"/>
        <w:tblLook w:val="04A0"/>
      </w:tblPr>
      <w:tblGrid>
        <w:gridCol w:w="666"/>
        <w:gridCol w:w="4479"/>
        <w:gridCol w:w="4567"/>
      </w:tblGrid>
      <w:tr w:rsidR="0020076B" w:rsidRPr="0020076B" w:rsidTr="00573F9A">
        <w:tc>
          <w:tcPr>
            <w:tcW w:w="675" w:type="dxa"/>
            <w:vAlign w:val="center"/>
          </w:tcPr>
          <w:p w:rsidR="0020076B" w:rsidRPr="0020076B" w:rsidRDefault="0020076B" w:rsidP="0020076B">
            <w:pPr>
              <w:ind w:right="-427"/>
              <w:jc w:val="center"/>
              <w:rPr>
                <w:b/>
                <w:bCs/>
                <w:i/>
                <w:sz w:val="28"/>
                <w:szCs w:val="28"/>
              </w:rPr>
            </w:pPr>
            <w:r w:rsidRPr="0020076B">
              <w:rPr>
                <w:b/>
                <w:bCs/>
                <w:i/>
                <w:sz w:val="28"/>
                <w:szCs w:val="28"/>
              </w:rPr>
              <w:t>№ п/п</w:t>
            </w:r>
          </w:p>
        </w:tc>
        <w:tc>
          <w:tcPr>
            <w:tcW w:w="4536" w:type="dxa"/>
            <w:vAlign w:val="center"/>
          </w:tcPr>
          <w:p w:rsidR="009D75EE" w:rsidRDefault="0020076B" w:rsidP="0020076B">
            <w:pPr>
              <w:ind w:right="-427"/>
              <w:jc w:val="center"/>
              <w:rPr>
                <w:b/>
                <w:bCs/>
                <w:i/>
                <w:sz w:val="28"/>
                <w:szCs w:val="28"/>
              </w:rPr>
            </w:pPr>
            <w:r w:rsidRPr="0020076B">
              <w:rPr>
                <w:b/>
                <w:bCs/>
                <w:i/>
                <w:sz w:val="28"/>
                <w:szCs w:val="28"/>
              </w:rPr>
              <w:t xml:space="preserve">Наименование улиц и </w:t>
            </w:r>
          </w:p>
          <w:p w:rsidR="0020076B" w:rsidRPr="0020076B" w:rsidRDefault="0020076B" w:rsidP="0020076B">
            <w:pPr>
              <w:ind w:right="-427"/>
              <w:jc w:val="center"/>
              <w:rPr>
                <w:b/>
                <w:bCs/>
                <w:i/>
                <w:sz w:val="28"/>
                <w:szCs w:val="28"/>
              </w:rPr>
            </w:pPr>
            <w:r w:rsidRPr="0020076B">
              <w:rPr>
                <w:b/>
                <w:bCs/>
                <w:i/>
                <w:sz w:val="28"/>
                <w:szCs w:val="28"/>
              </w:rPr>
              <w:t>микрорайонов</w:t>
            </w:r>
          </w:p>
        </w:tc>
        <w:tc>
          <w:tcPr>
            <w:tcW w:w="4643" w:type="dxa"/>
            <w:vAlign w:val="center"/>
          </w:tcPr>
          <w:p w:rsidR="0020076B" w:rsidRPr="0020076B" w:rsidRDefault="0020076B" w:rsidP="0020076B">
            <w:pPr>
              <w:ind w:right="-427"/>
              <w:jc w:val="center"/>
              <w:rPr>
                <w:b/>
                <w:bCs/>
                <w:i/>
                <w:sz w:val="28"/>
                <w:szCs w:val="28"/>
              </w:rPr>
            </w:pPr>
            <w:r w:rsidRPr="0020076B">
              <w:rPr>
                <w:b/>
                <w:bCs/>
                <w:i/>
                <w:sz w:val="28"/>
                <w:szCs w:val="28"/>
              </w:rPr>
              <w:t>Номера домов</w:t>
            </w:r>
          </w:p>
        </w:tc>
      </w:tr>
      <w:tr w:rsidR="0020076B" w:rsidRPr="0020076B" w:rsidTr="00573F9A">
        <w:tc>
          <w:tcPr>
            <w:tcW w:w="675" w:type="dxa"/>
          </w:tcPr>
          <w:p w:rsidR="0020076B" w:rsidRPr="0020076B" w:rsidRDefault="0020076B" w:rsidP="0020076B">
            <w:pPr>
              <w:ind w:right="-427"/>
              <w:jc w:val="center"/>
              <w:rPr>
                <w:bCs/>
                <w:sz w:val="28"/>
                <w:szCs w:val="28"/>
              </w:rPr>
            </w:pPr>
            <w:r w:rsidRPr="0020076B">
              <w:rPr>
                <w:bCs/>
                <w:sz w:val="28"/>
                <w:szCs w:val="28"/>
              </w:rPr>
              <w:t>1.</w:t>
            </w:r>
          </w:p>
        </w:tc>
        <w:tc>
          <w:tcPr>
            <w:tcW w:w="4536" w:type="dxa"/>
          </w:tcPr>
          <w:p w:rsidR="0020076B" w:rsidRPr="0020076B" w:rsidRDefault="0020076B" w:rsidP="0020076B">
            <w:pPr>
              <w:ind w:right="-427"/>
              <w:jc w:val="both"/>
              <w:rPr>
                <w:bCs/>
                <w:sz w:val="28"/>
                <w:szCs w:val="28"/>
              </w:rPr>
            </w:pPr>
            <w:r w:rsidRPr="0020076B">
              <w:rPr>
                <w:color w:val="000000"/>
                <w:sz w:val="28"/>
                <w:szCs w:val="28"/>
              </w:rPr>
              <w:t>Переулок Школьный</w:t>
            </w:r>
          </w:p>
        </w:tc>
        <w:tc>
          <w:tcPr>
            <w:tcW w:w="4643" w:type="dxa"/>
          </w:tcPr>
          <w:p w:rsidR="0020076B" w:rsidRPr="0020076B" w:rsidRDefault="0020076B" w:rsidP="0020076B">
            <w:pPr>
              <w:ind w:right="-427"/>
              <w:jc w:val="both"/>
              <w:rPr>
                <w:bCs/>
                <w:sz w:val="28"/>
                <w:szCs w:val="28"/>
              </w:rPr>
            </w:pPr>
            <w:r w:rsidRPr="0020076B">
              <w:rPr>
                <w:bCs/>
                <w:sz w:val="28"/>
                <w:szCs w:val="28"/>
              </w:rPr>
              <w:t>6, 6-А, 6-Б, 7, 9</w:t>
            </w:r>
          </w:p>
        </w:tc>
      </w:tr>
    </w:tbl>
    <w:p w:rsidR="0020076B" w:rsidRPr="0020076B" w:rsidRDefault="0020076B" w:rsidP="0020076B">
      <w:pPr>
        <w:spacing w:after="0" w:line="240" w:lineRule="auto"/>
        <w:ind w:right="-427"/>
        <w:jc w:val="center"/>
        <w:rPr>
          <w:rFonts w:ascii="Times New Roman" w:hAnsi="Times New Roman" w:cs="Times New Roman"/>
          <w:b/>
          <w:i/>
          <w:color w:val="000000"/>
          <w:sz w:val="28"/>
          <w:szCs w:val="28"/>
        </w:rPr>
      </w:pPr>
    </w:p>
    <w:p w:rsidR="009D75EE" w:rsidRDefault="009D75EE" w:rsidP="0020076B">
      <w:pPr>
        <w:spacing w:after="0" w:line="240" w:lineRule="auto"/>
        <w:ind w:right="-427"/>
        <w:jc w:val="center"/>
        <w:rPr>
          <w:rFonts w:ascii="Times New Roman" w:hAnsi="Times New Roman" w:cs="Times New Roman"/>
          <w:b/>
          <w:i/>
          <w:color w:val="000000"/>
          <w:sz w:val="28"/>
          <w:szCs w:val="28"/>
        </w:rPr>
      </w:pPr>
    </w:p>
    <w:p w:rsidR="009D75EE" w:rsidRDefault="009D75EE" w:rsidP="0020076B">
      <w:pPr>
        <w:spacing w:after="0" w:line="240" w:lineRule="auto"/>
        <w:ind w:right="-427"/>
        <w:jc w:val="center"/>
        <w:rPr>
          <w:rFonts w:ascii="Times New Roman" w:hAnsi="Times New Roman" w:cs="Times New Roman"/>
          <w:b/>
          <w:i/>
          <w:color w:val="000000"/>
          <w:sz w:val="28"/>
          <w:szCs w:val="28"/>
        </w:rPr>
      </w:pPr>
    </w:p>
    <w:p w:rsidR="009D75EE" w:rsidRDefault="009D75EE" w:rsidP="0020076B">
      <w:pPr>
        <w:spacing w:after="0" w:line="240" w:lineRule="auto"/>
        <w:ind w:right="-427"/>
        <w:jc w:val="center"/>
        <w:rPr>
          <w:rFonts w:ascii="Times New Roman" w:hAnsi="Times New Roman" w:cs="Times New Roman"/>
          <w:b/>
          <w:i/>
          <w:color w:val="000000"/>
          <w:sz w:val="28"/>
          <w:szCs w:val="28"/>
        </w:rPr>
      </w:pPr>
    </w:p>
    <w:p w:rsidR="009D75EE" w:rsidRDefault="009D75EE" w:rsidP="0020076B">
      <w:pPr>
        <w:spacing w:after="0" w:line="240" w:lineRule="auto"/>
        <w:ind w:right="-427"/>
        <w:jc w:val="center"/>
        <w:rPr>
          <w:rFonts w:ascii="Times New Roman" w:hAnsi="Times New Roman" w:cs="Times New Roman"/>
          <w:b/>
          <w:i/>
          <w:color w:val="000000"/>
          <w:sz w:val="28"/>
          <w:szCs w:val="28"/>
        </w:rPr>
      </w:pPr>
    </w:p>
    <w:p w:rsidR="0020076B" w:rsidRPr="0020076B" w:rsidRDefault="0020076B" w:rsidP="0020076B">
      <w:pPr>
        <w:spacing w:after="0" w:line="240" w:lineRule="auto"/>
        <w:ind w:right="-427"/>
        <w:jc w:val="center"/>
        <w:rPr>
          <w:rFonts w:ascii="Times New Roman" w:hAnsi="Times New Roman" w:cs="Times New Roman"/>
          <w:b/>
          <w:i/>
          <w:color w:val="000000"/>
          <w:sz w:val="28"/>
          <w:szCs w:val="28"/>
        </w:rPr>
      </w:pPr>
      <w:r w:rsidRPr="0020076B">
        <w:rPr>
          <w:rFonts w:ascii="Times New Roman" w:hAnsi="Times New Roman" w:cs="Times New Roman"/>
          <w:b/>
          <w:i/>
          <w:color w:val="000000"/>
          <w:sz w:val="28"/>
          <w:szCs w:val="28"/>
        </w:rPr>
        <w:lastRenderedPageBreak/>
        <w:t>г.Родники, ул. Техническая, д.6</w:t>
      </w:r>
    </w:p>
    <w:tbl>
      <w:tblPr>
        <w:tblStyle w:val="aff2"/>
        <w:tblW w:w="0" w:type="auto"/>
        <w:tblLook w:val="04A0"/>
      </w:tblPr>
      <w:tblGrid>
        <w:gridCol w:w="666"/>
        <w:gridCol w:w="4479"/>
        <w:gridCol w:w="4567"/>
      </w:tblGrid>
      <w:tr w:rsidR="0020076B" w:rsidRPr="0020076B" w:rsidTr="00573F9A">
        <w:tc>
          <w:tcPr>
            <w:tcW w:w="675" w:type="dxa"/>
            <w:vAlign w:val="center"/>
          </w:tcPr>
          <w:p w:rsidR="0020076B" w:rsidRPr="0020076B" w:rsidRDefault="0020076B" w:rsidP="0020076B">
            <w:pPr>
              <w:ind w:right="-427"/>
              <w:jc w:val="center"/>
              <w:rPr>
                <w:b/>
                <w:bCs/>
                <w:i/>
                <w:sz w:val="28"/>
                <w:szCs w:val="28"/>
              </w:rPr>
            </w:pPr>
            <w:r w:rsidRPr="0020076B">
              <w:rPr>
                <w:b/>
                <w:bCs/>
                <w:i/>
                <w:sz w:val="28"/>
                <w:szCs w:val="28"/>
              </w:rPr>
              <w:t>№ п/п</w:t>
            </w:r>
          </w:p>
        </w:tc>
        <w:tc>
          <w:tcPr>
            <w:tcW w:w="4536" w:type="dxa"/>
            <w:vAlign w:val="center"/>
          </w:tcPr>
          <w:p w:rsidR="009D75EE" w:rsidRDefault="0020076B" w:rsidP="009D75EE">
            <w:pPr>
              <w:ind w:right="-427"/>
              <w:jc w:val="center"/>
              <w:rPr>
                <w:b/>
                <w:bCs/>
                <w:i/>
                <w:sz w:val="28"/>
                <w:szCs w:val="28"/>
              </w:rPr>
            </w:pPr>
            <w:r w:rsidRPr="0020076B">
              <w:rPr>
                <w:b/>
                <w:bCs/>
                <w:i/>
                <w:sz w:val="28"/>
                <w:szCs w:val="28"/>
              </w:rPr>
              <w:t>Наименование улиц и</w:t>
            </w:r>
          </w:p>
          <w:p w:rsidR="0020076B" w:rsidRPr="0020076B" w:rsidRDefault="0020076B" w:rsidP="009D75EE">
            <w:pPr>
              <w:ind w:right="-427"/>
              <w:jc w:val="center"/>
              <w:rPr>
                <w:b/>
                <w:bCs/>
                <w:i/>
                <w:sz w:val="28"/>
                <w:szCs w:val="28"/>
              </w:rPr>
            </w:pPr>
            <w:r w:rsidRPr="0020076B">
              <w:rPr>
                <w:b/>
                <w:bCs/>
                <w:i/>
                <w:sz w:val="28"/>
                <w:szCs w:val="28"/>
              </w:rPr>
              <w:t>микрорайонов</w:t>
            </w:r>
          </w:p>
        </w:tc>
        <w:tc>
          <w:tcPr>
            <w:tcW w:w="4643" w:type="dxa"/>
            <w:vAlign w:val="center"/>
          </w:tcPr>
          <w:p w:rsidR="0020076B" w:rsidRPr="0020076B" w:rsidRDefault="0020076B" w:rsidP="0020076B">
            <w:pPr>
              <w:ind w:right="-427"/>
              <w:jc w:val="center"/>
              <w:rPr>
                <w:b/>
                <w:bCs/>
                <w:i/>
                <w:sz w:val="28"/>
                <w:szCs w:val="28"/>
              </w:rPr>
            </w:pPr>
            <w:r w:rsidRPr="0020076B">
              <w:rPr>
                <w:b/>
                <w:bCs/>
                <w:i/>
                <w:sz w:val="28"/>
                <w:szCs w:val="28"/>
              </w:rPr>
              <w:t>Номера домов</w:t>
            </w:r>
          </w:p>
        </w:tc>
      </w:tr>
      <w:tr w:rsidR="0020076B" w:rsidRPr="0020076B" w:rsidTr="00573F9A">
        <w:tc>
          <w:tcPr>
            <w:tcW w:w="675" w:type="dxa"/>
          </w:tcPr>
          <w:p w:rsidR="0020076B" w:rsidRPr="0020076B" w:rsidRDefault="0020076B" w:rsidP="0020076B">
            <w:pPr>
              <w:ind w:right="-427"/>
              <w:jc w:val="center"/>
              <w:rPr>
                <w:bCs/>
                <w:sz w:val="28"/>
                <w:szCs w:val="28"/>
              </w:rPr>
            </w:pPr>
            <w:r w:rsidRPr="0020076B">
              <w:rPr>
                <w:bCs/>
                <w:sz w:val="28"/>
                <w:szCs w:val="28"/>
              </w:rPr>
              <w:t>1.</w:t>
            </w:r>
          </w:p>
        </w:tc>
        <w:tc>
          <w:tcPr>
            <w:tcW w:w="4536" w:type="dxa"/>
          </w:tcPr>
          <w:p w:rsidR="0020076B" w:rsidRPr="0020076B" w:rsidRDefault="0020076B" w:rsidP="0020076B">
            <w:pPr>
              <w:ind w:right="-427"/>
              <w:jc w:val="both"/>
              <w:rPr>
                <w:bCs/>
                <w:sz w:val="28"/>
                <w:szCs w:val="28"/>
              </w:rPr>
            </w:pPr>
            <w:r w:rsidRPr="0020076B">
              <w:rPr>
                <w:color w:val="000000"/>
                <w:sz w:val="28"/>
                <w:szCs w:val="28"/>
              </w:rPr>
              <w:t>ул. Техническая</w:t>
            </w:r>
          </w:p>
        </w:tc>
        <w:tc>
          <w:tcPr>
            <w:tcW w:w="4643" w:type="dxa"/>
          </w:tcPr>
          <w:p w:rsidR="0020076B" w:rsidRPr="0020076B" w:rsidRDefault="0020076B" w:rsidP="0020076B">
            <w:pPr>
              <w:ind w:right="-427"/>
              <w:jc w:val="both"/>
              <w:rPr>
                <w:bCs/>
                <w:sz w:val="28"/>
                <w:szCs w:val="28"/>
              </w:rPr>
            </w:pPr>
            <w:r w:rsidRPr="0020076B">
              <w:rPr>
                <w:bCs/>
                <w:sz w:val="28"/>
                <w:szCs w:val="28"/>
              </w:rPr>
              <w:t>1-А, 2, 5, 6, 6-А, 6-Б, 6-В, 6-Г</w:t>
            </w:r>
          </w:p>
        </w:tc>
      </w:tr>
    </w:tbl>
    <w:p w:rsidR="0020076B" w:rsidRPr="0020076B" w:rsidRDefault="0020076B" w:rsidP="0020076B">
      <w:pPr>
        <w:spacing w:after="0" w:line="240" w:lineRule="auto"/>
        <w:ind w:right="-427"/>
        <w:jc w:val="center"/>
        <w:rPr>
          <w:rFonts w:ascii="Times New Roman" w:hAnsi="Times New Roman" w:cs="Times New Roman"/>
          <w:b/>
          <w:i/>
          <w:color w:val="000000"/>
          <w:sz w:val="28"/>
          <w:szCs w:val="28"/>
        </w:rPr>
      </w:pPr>
    </w:p>
    <w:p w:rsidR="0020076B" w:rsidRPr="0020076B" w:rsidRDefault="0020076B" w:rsidP="0020076B">
      <w:pPr>
        <w:spacing w:after="0" w:line="240" w:lineRule="auto"/>
        <w:ind w:right="-427"/>
        <w:jc w:val="center"/>
        <w:rPr>
          <w:rFonts w:ascii="Times New Roman" w:hAnsi="Times New Roman" w:cs="Times New Roman"/>
          <w:b/>
          <w:i/>
          <w:color w:val="000000"/>
          <w:sz w:val="28"/>
          <w:szCs w:val="28"/>
        </w:rPr>
      </w:pPr>
    </w:p>
    <w:p w:rsidR="0020076B" w:rsidRPr="0020076B" w:rsidRDefault="0020076B" w:rsidP="0020076B">
      <w:pPr>
        <w:spacing w:after="0" w:line="240" w:lineRule="auto"/>
        <w:ind w:right="-427"/>
        <w:jc w:val="center"/>
        <w:rPr>
          <w:rFonts w:ascii="Times New Roman" w:hAnsi="Times New Roman" w:cs="Times New Roman"/>
          <w:b/>
          <w:i/>
          <w:color w:val="000000"/>
          <w:sz w:val="28"/>
          <w:szCs w:val="28"/>
        </w:rPr>
      </w:pPr>
      <w:r w:rsidRPr="0020076B">
        <w:rPr>
          <w:rFonts w:ascii="Times New Roman" w:hAnsi="Times New Roman" w:cs="Times New Roman"/>
          <w:b/>
          <w:i/>
          <w:color w:val="000000"/>
          <w:sz w:val="28"/>
          <w:szCs w:val="28"/>
        </w:rPr>
        <w:t>г.Родники, ул. Трудовая, д.2</w:t>
      </w:r>
    </w:p>
    <w:tbl>
      <w:tblPr>
        <w:tblStyle w:val="aff2"/>
        <w:tblW w:w="0" w:type="auto"/>
        <w:tblLook w:val="04A0"/>
      </w:tblPr>
      <w:tblGrid>
        <w:gridCol w:w="666"/>
        <w:gridCol w:w="4479"/>
        <w:gridCol w:w="4567"/>
      </w:tblGrid>
      <w:tr w:rsidR="0020076B" w:rsidRPr="0020076B" w:rsidTr="00573F9A">
        <w:tc>
          <w:tcPr>
            <w:tcW w:w="675" w:type="dxa"/>
            <w:vAlign w:val="center"/>
          </w:tcPr>
          <w:p w:rsidR="0020076B" w:rsidRPr="0020076B" w:rsidRDefault="0020076B" w:rsidP="0020076B">
            <w:pPr>
              <w:ind w:right="-427"/>
              <w:jc w:val="center"/>
              <w:rPr>
                <w:b/>
                <w:bCs/>
                <w:i/>
                <w:sz w:val="28"/>
                <w:szCs w:val="28"/>
              </w:rPr>
            </w:pPr>
            <w:r w:rsidRPr="0020076B">
              <w:rPr>
                <w:b/>
                <w:bCs/>
                <w:i/>
                <w:sz w:val="28"/>
                <w:szCs w:val="28"/>
              </w:rPr>
              <w:t>№ п/п</w:t>
            </w:r>
          </w:p>
        </w:tc>
        <w:tc>
          <w:tcPr>
            <w:tcW w:w="4536" w:type="dxa"/>
            <w:vAlign w:val="center"/>
          </w:tcPr>
          <w:p w:rsidR="009D75EE" w:rsidRDefault="0020076B" w:rsidP="0020076B">
            <w:pPr>
              <w:ind w:right="-427"/>
              <w:jc w:val="center"/>
              <w:rPr>
                <w:b/>
                <w:bCs/>
                <w:i/>
                <w:sz w:val="28"/>
                <w:szCs w:val="28"/>
              </w:rPr>
            </w:pPr>
            <w:r w:rsidRPr="0020076B">
              <w:rPr>
                <w:b/>
                <w:bCs/>
                <w:i/>
                <w:sz w:val="28"/>
                <w:szCs w:val="28"/>
              </w:rPr>
              <w:t xml:space="preserve">Наименование улиц и </w:t>
            </w:r>
          </w:p>
          <w:p w:rsidR="0020076B" w:rsidRPr="0020076B" w:rsidRDefault="0020076B" w:rsidP="0020076B">
            <w:pPr>
              <w:ind w:right="-427"/>
              <w:jc w:val="center"/>
              <w:rPr>
                <w:b/>
                <w:bCs/>
                <w:i/>
                <w:sz w:val="28"/>
                <w:szCs w:val="28"/>
              </w:rPr>
            </w:pPr>
            <w:r w:rsidRPr="0020076B">
              <w:rPr>
                <w:b/>
                <w:bCs/>
                <w:i/>
                <w:sz w:val="28"/>
                <w:szCs w:val="28"/>
              </w:rPr>
              <w:t>микрорайонов</w:t>
            </w:r>
          </w:p>
        </w:tc>
        <w:tc>
          <w:tcPr>
            <w:tcW w:w="4643" w:type="dxa"/>
            <w:vAlign w:val="center"/>
          </w:tcPr>
          <w:p w:rsidR="0020076B" w:rsidRPr="0020076B" w:rsidRDefault="0020076B" w:rsidP="0020076B">
            <w:pPr>
              <w:ind w:right="-427"/>
              <w:jc w:val="center"/>
              <w:rPr>
                <w:b/>
                <w:bCs/>
                <w:i/>
                <w:sz w:val="28"/>
                <w:szCs w:val="28"/>
              </w:rPr>
            </w:pPr>
            <w:r w:rsidRPr="0020076B">
              <w:rPr>
                <w:b/>
                <w:bCs/>
                <w:i/>
                <w:sz w:val="28"/>
                <w:szCs w:val="28"/>
              </w:rPr>
              <w:t>Номера домов</w:t>
            </w:r>
          </w:p>
        </w:tc>
      </w:tr>
      <w:tr w:rsidR="0020076B" w:rsidRPr="0020076B" w:rsidTr="00573F9A">
        <w:tc>
          <w:tcPr>
            <w:tcW w:w="675" w:type="dxa"/>
          </w:tcPr>
          <w:p w:rsidR="0020076B" w:rsidRPr="0020076B" w:rsidRDefault="0020076B" w:rsidP="0020076B">
            <w:pPr>
              <w:ind w:right="-427"/>
              <w:jc w:val="center"/>
              <w:rPr>
                <w:bCs/>
                <w:sz w:val="28"/>
                <w:szCs w:val="28"/>
              </w:rPr>
            </w:pPr>
            <w:r w:rsidRPr="0020076B">
              <w:rPr>
                <w:bCs/>
                <w:sz w:val="28"/>
                <w:szCs w:val="28"/>
              </w:rPr>
              <w:t>1.</w:t>
            </w:r>
          </w:p>
        </w:tc>
        <w:tc>
          <w:tcPr>
            <w:tcW w:w="4536" w:type="dxa"/>
          </w:tcPr>
          <w:p w:rsidR="0020076B" w:rsidRPr="0020076B" w:rsidRDefault="0020076B" w:rsidP="0020076B">
            <w:pPr>
              <w:ind w:right="-427"/>
              <w:jc w:val="both"/>
              <w:rPr>
                <w:bCs/>
                <w:sz w:val="28"/>
                <w:szCs w:val="28"/>
              </w:rPr>
            </w:pPr>
            <w:r w:rsidRPr="0020076B">
              <w:rPr>
                <w:color w:val="000000"/>
                <w:sz w:val="28"/>
                <w:szCs w:val="28"/>
              </w:rPr>
              <w:t>ул. Трудовая</w:t>
            </w:r>
          </w:p>
        </w:tc>
        <w:tc>
          <w:tcPr>
            <w:tcW w:w="4643" w:type="dxa"/>
          </w:tcPr>
          <w:p w:rsidR="0020076B" w:rsidRPr="0020076B" w:rsidRDefault="0020076B" w:rsidP="0020076B">
            <w:pPr>
              <w:ind w:right="-427"/>
              <w:jc w:val="both"/>
              <w:rPr>
                <w:bCs/>
                <w:sz w:val="28"/>
                <w:szCs w:val="28"/>
              </w:rPr>
            </w:pPr>
            <w:r w:rsidRPr="0020076B">
              <w:rPr>
                <w:bCs/>
                <w:sz w:val="28"/>
                <w:szCs w:val="28"/>
              </w:rPr>
              <w:t>2, 8, 10</w:t>
            </w:r>
          </w:p>
        </w:tc>
      </w:tr>
    </w:tbl>
    <w:p w:rsidR="0020076B" w:rsidRPr="0020076B" w:rsidRDefault="0020076B" w:rsidP="0020076B">
      <w:pPr>
        <w:spacing w:after="0" w:line="240" w:lineRule="auto"/>
        <w:ind w:right="-427"/>
        <w:jc w:val="center"/>
        <w:rPr>
          <w:rFonts w:ascii="Times New Roman" w:hAnsi="Times New Roman" w:cs="Times New Roman"/>
          <w:b/>
          <w:i/>
          <w:color w:val="000000"/>
          <w:sz w:val="28"/>
          <w:szCs w:val="28"/>
        </w:rPr>
      </w:pPr>
    </w:p>
    <w:p w:rsidR="0020076B" w:rsidRPr="0020076B" w:rsidRDefault="0020076B" w:rsidP="0020076B">
      <w:pPr>
        <w:spacing w:after="0" w:line="240" w:lineRule="auto"/>
        <w:ind w:right="-427"/>
        <w:jc w:val="center"/>
        <w:rPr>
          <w:rFonts w:ascii="Times New Roman" w:hAnsi="Times New Roman" w:cs="Times New Roman"/>
          <w:b/>
          <w:i/>
          <w:color w:val="000000"/>
          <w:sz w:val="28"/>
          <w:szCs w:val="28"/>
        </w:rPr>
      </w:pPr>
      <w:r w:rsidRPr="0020076B">
        <w:rPr>
          <w:rFonts w:ascii="Times New Roman" w:hAnsi="Times New Roman" w:cs="Times New Roman"/>
          <w:b/>
          <w:i/>
          <w:color w:val="000000"/>
          <w:sz w:val="28"/>
          <w:szCs w:val="28"/>
        </w:rPr>
        <w:t>г.Родники, ул. Марии Ульяновой, д.2</w:t>
      </w:r>
    </w:p>
    <w:tbl>
      <w:tblPr>
        <w:tblStyle w:val="aff2"/>
        <w:tblW w:w="0" w:type="auto"/>
        <w:tblLook w:val="04A0"/>
      </w:tblPr>
      <w:tblGrid>
        <w:gridCol w:w="666"/>
        <w:gridCol w:w="4479"/>
        <w:gridCol w:w="4567"/>
      </w:tblGrid>
      <w:tr w:rsidR="0020076B" w:rsidRPr="0020076B" w:rsidTr="00573F9A">
        <w:tc>
          <w:tcPr>
            <w:tcW w:w="675" w:type="dxa"/>
            <w:vAlign w:val="center"/>
          </w:tcPr>
          <w:p w:rsidR="0020076B" w:rsidRPr="0020076B" w:rsidRDefault="0020076B" w:rsidP="0020076B">
            <w:pPr>
              <w:ind w:right="-427"/>
              <w:jc w:val="center"/>
              <w:rPr>
                <w:b/>
                <w:bCs/>
                <w:i/>
                <w:sz w:val="28"/>
                <w:szCs w:val="28"/>
              </w:rPr>
            </w:pPr>
            <w:r w:rsidRPr="0020076B">
              <w:rPr>
                <w:b/>
                <w:bCs/>
                <w:i/>
                <w:sz w:val="28"/>
                <w:szCs w:val="28"/>
              </w:rPr>
              <w:t>№ п/п</w:t>
            </w:r>
          </w:p>
        </w:tc>
        <w:tc>
          <w:tcPr>
            <w:tcW w:w="4536" w:type="dxa"/>
            <w:vAlign w:val="center"/>
          </w:tcPr>
          <w:p w:rsidR="009D75EE" w:rsidRDefault="0020076B" w:rsidP="0020076B">
            <w:pPr>
              <w:ind w:right="-427"/>
              <w:jc w:val="center"/>
              <w:rPr>
                <w:b/>
                <w:bCs/>
                <w:i/>
                <w:sz w:val="28"/>
                <w:szCs w:val="28"/>
              </w:rPr>
            </w:pPr>
            <w:r w:rsidRPr="0020076B">
              <w:rPr>
                <w:b/>
                <w:bCs/>
                <w:i/>
                <w:sz w:val="28"/>
                <w:szCs w:val="28"/>
              </w:rPr>
              <w:t xml:space="preserve">Наименование улиц и </w:t>
            </w:r>
          </w:p>
          <w:p w:rsidR="0020076B" w:rsidRPr="0020076B" w:rsidRDefault="0020076B" w:rsidP="0020076B">
            <w:pPr>
              <w:ind w:right="-427"/>
              <w:jc w:val="center"/>
              <w:rPr>
                <w:b/>
                <w:bCs/>
                <w:i/>
                <w:sz w:val="28"/>
                <w:szCs w:val="28"/>
              </w:rPr>
            </w:pPr>
            <w:r w:rsidRPr="0020076B">
              <w:rPr>
                <w:b/>
                <w:bCs/>
                <w:i/>
                <w:sz w:val="28"/>
                <w:szCs w:val="28"/>
              </w:rPr>
              <w:t>микрорайонов</w:t>
            </w:r>
          </w:p>
        </w:tc>
        <w:tc>
          <w:tcPr>
            <w:tcW w:w="4643" w:type="dxa"/>
            <w:vAlign w:val="center"/>
          </w:tcPr>
          <w:p w:rsidR="0020076B" w:rsidRPr="0020076B" w:rsidRDefault="0020076B" w:rsidP="0020076B">
            <w:pPr>
              <w:ind w:right="-427"/>
              <w:jc w:val="center"/>
              <w:rPr>
                <w:b/>
                <w:bCs/>
                <w:i/>
                <w:sz w:val="28"/>
                <w:szCs w:val="28"/>
              </w:rPr>
            </w:pPr>
            <w:r w:rsidRPr="0020076B">
              <w:rPr>
                <w:b/>
                <w:bCs/>
                <w:i/>
                <w:sz w:val="28"/>
                <w:szCs w:val="28"/>
              </w:rPr>
              <w:t>Номера домов</w:t>
            </w:r>
          </w:p>
        </w:tc>
      </w:tr>
      <w:tr w:rsidR="0020076B" w:rsidRPr="0020076B" w:rsidTr="00573F9A">
        <w:tc>
          <w:tcPr>
            <w:tcW w:w="675" w:type="dxa"/>
          </w:tcPr>
          <w:p w:rsidR="0020076B" w:rsidRPr="0020076B" w:rsidRDefault="0020076B" w:rsidP="0020076B">
            <w:pPr>
              <w:ind w:right="-427"/>
              <w:jc w:val="center"/>
              <w:rPr>
                <w:bCs/>
                <w:sz w:val="28"/>
                <w:szCs w:val="28"/>
              </w:rPr>
            </w:pPr>
            <w:r w:rsidRPr="0020076B">
              <w:rPr>
                <w:bCs/>
                <w:sz w:val="28"/>
                <w:szCs w:val="28"/>
              </w:rPr>
              <w:t>1.</w:t>
            </w:r>
          </w:p>
        </w:tc>
        <w:tc>
          <w:tcPr>
            <w:tcW w:w="4536" w:type="dxa"/>
          </w:tcPr>
          <w:p w:rsidR="0020076B" w:rsidRPr="0020076B" w:rsidRDefault="0020076B" w:rsidP="0020076B">
            <w:pPr>
              <w:ind w:right="-427"/>
              <w:jc w:val="both"/>
              <w:rPr>
                <w:bCs/>
                <w:sz w:val="28"/>
                <w:szCs w:val="28"/>
              </w:rPr>
            </w:pPr>
            <w:r w:rsidRPr="0020076B">
              <w:rPr>
                <w:color w:val="000000"/>
                <w:sz w:val="28"/>
                <w:szCs w:val="28"/>
              </w:rPr>
              <w:t>ул. Марии Ульяновой</w:t>
            </w:r>
          </w:p>
        </w:tc>
        <w:tc>
          <w:tcPr>
            <w:tcW w:w="4643" w:type="dxa"/>
          </w:tcPr>
          <w:p w:rsidR="0020076B" w:rsidRPr="0020076B" w:rsidRDefault="0020076B" w:rsidP="0020076B">
            <w:pPr>
              <w:ind w:right="-427"/>
              <w:jc w:val="both"/>
              <w:rPr>
                <w:bCs/>
                <w:sz w:val="28"/>
                <w:szCs w:val="28"/>
              </w:rPr>
            </w:pPr>
            <w:r w:rsidRPr="0020076B">
              <w:rPr>
                <w:bCs/>
                <w:sz w:val="28"/>
                <w:szCs w:val="28"/>
              </w:rPr>
              <w:t>2</w:t>
            </w:r>
          </w:p>
        </w:tc>
      </w:tr>
    </w:tbl>
    <w:p w:rsidR="0020076B" w:rsidRPr="0020076B" w:rsidRDefault="0020076B" w:rsidP="0020076B">
      <w:pPr>
        <w:spacing w:after="0" w:line="240" w:lineRule="auto"/>
        <w:ind w:right="-427"/>
        <w:jc w:val="center"/>
        <w:rPr>
          <w:rFonts w:ascii="Times New Roman" w:hAnsi="Times New Roman" w:cs="Times New Roman"/>
          <w:b/>
          <w:i/>
          <w:color w:val="000000"/>
          <w:sz w:val="28"/>
          <w:szCs w:val="28"/>
        </w:rPr>
      </w:pPr>
    </w:p>
    <w:p w:rsidR="0020076B" w:rsidRPr="0020076B" w:rsidRDefault="0020076B" w:rsidP="0020076B">
      <w:pPr>
        <w:spacing w:after="0" w:line="240" w:lineRule="auto"/>
        <w:ind w:right="-427"/>
        <w:jc w:val="center"/>
        <w:rPr>
          <w:rFonts w:ascii="Times New Roman" w:hAnsi="Times New Roman" w:cs="Times New Roman"/>
          <w:b/>
          <w:i/>
          <w:color w:val="000000"/>
          <w:sz w:val="28"/>
          <w:szCs w:val="28"/>
        </w:rPr>
      </w:pPr>
      <w:r w:rsidRPr="0020076B">
        <w:rPr>
          <w:rFonts w:ascii="Times New Roman" w:hAnsi="Times New Roman" w:cs="Times New Roman"/>
          <w:b/>
          <w:i/>
          <w:color w:val="000000"/>
          <w:sz w:val="28"/>
          <w:szCs w:val="28"/>
        </w:rPr>
        <w:t>г.Родники, ул. Рябикова, д.1</w:t>
      </w:r>
    </w:p>
    <w:tbl>
      <w:tblPr>
        <w:tblStyle w:val="aff2"/>
        <w:tblW w:w="0" w:type="auto"/>
        <w:tblLook w:val="04A0"/>
      </w:tblPr>
      <w:tblGrid>
        <w:gridCol w:w="665"/>
        <w:gridCol w:w="4484"/>
        <w:gridCol w:w="4563"/>
      </w:tblGrid>
      <w:tr w:rsidR="0020076B" w:rsidRPr="0020076B" w:rsidTr="00573F9A">
        <w:tc>
          <w:tcPr>
            <w:tcW w:w="675" w:type="dxa"/>
            <w:vAlign w:val="center"/>
          </w:tcPr>
          <w:p w:rsidR="0020076B" w:rsidRPr="0020076B" w:rsidRDefault="0020076B" w:rsidP="0020076B">
            <w:pPr>
              <w:ind w:right="-427"/>
              <w:jc w:val="center"/>
              <w:rPr>
                <w:b/>
                <w:bCs/>
                <w:i/>
                <w:sz w:val="28"/>
                <w:szCs w:val="28"/>
              </w:rPr>
            </w:pPr>
            <w:r w:rsidRPr="0020076B">
              <w:rPr>
                <w:b/>
                <w:bCs/>
                <w:i/>
                <w:sz w:val="28"/>
                <w:szCs w:val="28"/>
              </w:rPr>
              <w:t>№ п/п</w:t>
            </w:r>
          </w:p>
        </w:tc>
        <w:tc>
          <w:tcPr>
            <w:tcW w:w="4536" w:type="dxa"/>
            <w:vAlign w:val="center"/>
          </w:tcPr>
          <w:p w:rsidR="009D75EE" w:rsidRDefault="0020076B" w:rsidP="0020076B">
            <w:pPr>
              <w:ind w:right="-427"/>
              <w:jc w:val="center"/>
              <w:rPr>
                <w:b/>
                <w:bCs/>
                <w:i/>
                <w:sz w:val="28"/>
                <w:szCs w:val="28"/>
              </w:rPr>
            </w:pPr>
            <w:r w:rsidRPr="0020076B">
              <w:rPr>
                <w:b/>
                <w:bCs/>
                <w:i/>
                <w:sz w:val="28"/>
                <w:szCs w:val="28"/>
              </w:rPr>
              <w:t xml:space="preserve">Наименование улиц и </w:t>
            </w:r>
          </w:p>
          <w:p w:rsidR="0020076B" w:rsidRPr="0020076B" w:rsidRDefault="0020076B" w:rsidP="0020076B">
            <w:pPr>
              <w:ind w:right="-427"/>
              <w:jc w:val="center"/>
              <w:rPr>
                <w:b/>
                <w:bCs/>
                <w:i/>
                <w:sz w:val="28"/>
                <w:szCs w:val="28"/>
              </w:rPr>
            </w:pPr>
            <w:r w:rsidRPr="0020076B">
              <w:rPr>
                <w:b/>
                <w:bCs/>
                <w:i/>
                <w:sz w:val="28"/>
                <w:szCs w:val="28"/>
              </w:rPr>
              <w:t>микрорайонов</w:t>
            </w:r>
          </w:p>
        </w:tc>
        <w:tc>
          <w:tcPr>
            <w:tcW w:w="4643" w:type="dxa"/>
            <w:vAlign w:val="center"/>
          </w:tcPr>
          <w:p w:rsidR="0020076B" w:rsidRPr="0020076B" w:rsidRDefault="0020076B" w:rsidP="0020076B">
            <w:pPr>
              <w:ind w:right="-427"/>
              <w:jc w:val="center"/>
              <w:rPr>
                <w:b/>
                <w:bCs/>
                <w:i/>
                <w:sz w:val="28"/>
                <w:szCs w:val="28"/>
              </w:rPr>
            </w:pPr>
            <w:r w:rsidRPr="0020076B">
              <w:rPr>
                <w:b/>
                <w:bCs/>
                <w:i/>
                <w:sz w:val="28"/>
                <w:szCs w:val="28"/>
              </w:rPr>
              <w:t>Номера домов</w:t>
            </w:r>
          </w:p>
        </w:tc>
      </w:tr>
      <w:tr w:rsidR="0020076B" w:rsidRPr="0020076B" w:rsidTr="00573F9A">
        <w:tc>
          <w:tcPr>
            <w:tcW w:w="675" w:type="dxa"/>
          </w:tcPr>
          <w:p w:rsidR="0020076B" w:rsidRPr="0020076B" w:rsidRDefault="0020076B" w:rsidP="0020076B">
            <w:pPr>
              <w:ind w:right="-427"/>
              <w:jc w:val="center"/>
              <w:rPr>
                <w:bCs/>
                <w:sz w:val="28"/>
                <w:szCs w:val="28"/>
              </w:rPr>
            </w:pPr>
            <w:r w:rsidRPr="0020076B">
              <w:rPr>
                <w:bCs/>
                <w:sz w:val="28"/>
                <w:szCs w:val="28"/>
              </w:rPr>
              <w:t>1.</w:t>
            </w:r>
          </w:p>
        </w:tc>
        <w:tc>
          <w:tcPr>
            <w:tcW w:w="4536" w:type="dxa"/>
          </w:tcPr>
          <w:p w:rsidR="0020076B" w:rsidRPr="0020076B" w:rsidRDefault="0020076B" w:rsidP="0020076B">
            <w:pPr>
              <w:ind w:right="-427"/>
              <w:jc w:val="both"/>
              <w:rPr>
                <w:bCs/>
                <w:sz w:val="28"/>
                <w:szCs w:val="28"/>
              </w:rPr>
            </w:pPr>
            <w:r w:rsidRPr="0020076B">
              <w:rPr>
                <w:color w:val="000000"/>
                <w:sz w:val="28"/>
                <w:szCs w:val="28"/>
              </w:rPr>
              <w:t>ул. Рябикова</w:t>
            </w:r>
          </w:p>
        </w:tc>
        <w:tc>
          <w:tcPr>
            <w:tcW w:w="4643" w:type="dxa"/>
          </w:tcPr>
          <w:p w:rsidR="0020076B" w:rsidRPr="0020076B" w:rsidRDefault="0020076B" w:rsidP="0020076B">
            <w:pPr>
              <w:ind w:right="-427"/>
              <w:jc w:val="both"/>
              <w:rPr>
                <w:bCs/>
                <w:sz w:val="28"/>
                <w:szCs w:val="28"/>
              </w:rPr>
            </w:pPr>
            <w:r w:rsidRPr="0020076B">
              <w:rPr>
                <w:bCs/>
                <w:sz w:val="28"/>
                <w:szCs w:val="28"/>
              </w:rPr>
              <w:t>1, 10</w:t>
            </w:r>
          </w:p>
        </w:tc>
      </w:tr>
      <w:tr w:rsidR="0020076B" w:rsidRPr="0020076B" w:rsidTr="00573F9A">
        <w:tc>
          <w:tcPr>
            <w:tcW w:w="675" w:type="dxa"/>
          </w:tcPr>
          <w:p w:rsidR="0020076B" w:rsidRPr="0020076B" w:rsidRDefault="0020076B" w:rsidP="0020076B">
            <w:pPr>
              <w:ind w:right="-427"/>
              <w:jc w:val="center"/>
              <w:rPr>
                <w:bCs/>
                <w:sz w:val="28"/>
                <w:szCs w:val="28"/>
              </w:rPr>
            </w:pPr>
            <w:r w:rsidRPr="0020076B">
              <w:rPr>
                <w:bCs/>
                <w:sz w:val="28"/>
                <w:szCs w:val="28"/>
              </w:rPr>
              <w:t>2.</w:t>
            </w:r>
          </w:p>
        </w:tc>
        <w:tc>
          <w:tcPr>
            <w:tcW w:w="4536" w:type="dxa"/>
          </w:tcPr>
          <w:p w:rsidR="0020076B" w:rsidRPr="0020076B" w:rsidRDefault="0020076B" w:rsidP="0020076B">
            <w:pPr>
              <w:ind w:right="-427"/>
              <w:jc w:val="both"/>
              <w:rPr>
                <w:bCs/>
                <w:sz w:val="28"/>
                <w:szCs w:val="28"/>
              </w:rPr>
            </w:pPr>
            <w:r w:rsidRPr="0020076B">
              <w:rPr>
                <w:bCs/>
                <w:sz w:val="28"/>
                <w:szCs w:val="28"/>
              </w:rPr>
              <w:t>ул. Социалистическая</w:t>
            </w:r>
          </w:p>
        </w:tc>
        <w:tc>
          <w:tcPr>
            <w:tcW w:w="4643" w:type="dxa"/>
          </w:tcPr>
          <w:p w:rsidR="0020076B" w:rsidRPr="0020076B" w:rsidRDefault="0020076B" w:rsidP="0020076B">
            <w:pPr>
              <w:ind w:right="-427"/>
              <w:jc w:val="both"/>
              <w:rPr>
                <w:bCs/>
                <w:sz w:val="28"/>
                <w:szCs w:val="28"/>
              </w:rPr>
            </w:pPr>
            <w:r w:rsidRPr="0020076B">
              <w:rPr>
                <w:bCs/>
                <w:sz w:val="28"/>
                <w:szCs w:val="28"/>
              </w:rPr>
              <w:t>21</w:t>
            </w:r>
          </w:p>
        </w:tc>
      </w:tr>
    </w:tbl>
    <w:p w:rsidR="0020076B" w:rsidRPr="0020076B" w:rsidRDefault="0020076B" w:rsidP="0020076B">
      <w:pPr>
        <w:spacing w:after="0" w:line="240" w:lineRule="auto"/>
        <w:ind w:right="-427"/>
        <w:jc w:val="center"/>
        <w:rPr>
          <w:rFonts w:ascii="Times New Roman" w:hAnsi="Times New Roman" w:cs="Times New Roman"/>
          <w:b/>
          <w:i/>
          <w:color w:val="000000"/>
          <w:sz w:val="28"/>
          <w:szCs w:val="28"/>
        </w:rPr>
      </w:pPr>
    </w:p>
    <w:p w:rsidR="0020076B" w:rsidRPr="0020076B" w:rsidRDefault="0020076B" w:rsidP="0020076B">
      <w:pPr>
        <w:spacing w:after="0" w:line="240" w:lineRule="auto"/>
        <w:ind w:right="-427"/>
        <w:jc w:val="center"/>
        <w:rPr>
          <w:rFonts w:ascii="Times New Roman" w:hAnsi="Times New Roman" w:cs="Times New Roman"/>
          <w:b/>
          <w:i/>
          <w:color w:val="000000"/>
          <w:sz w:val="28"/>
          <w:szCs w:val="28"/>
        </w:rPr>
      </w:pPr>
      <w:r w:rsidRPr="0020076B">
        <w:rPr>
          <w:rFonts w:ascii="Times New Roman" w:hAnsi="Times New Roman" w:cs="Times New Roman"/>
          <w:b/>
          <w:i/>
          <w:color w:val="000000"/>
          <w:sz w:val="28"/>
          <w:szCs w:val="28"/>
        </w:rPr>
        <w:t>г.Родники, ул. Рябикова, д.11</w:t>
      </w:r>
    </w:p>
    <w:tbl>
      <w:tblPr>
        <w:tblStyle w:val="aff2"/>
        <w:tblW w:w="0" w:type="auto"/>
        <w:tblLook w:val="04A0"/>
      </w:tblPr>
      <w:tblGrid>
        <w:gridCol w:w="666"/>
        <w:gridCol w:w="4479"/>
        <w:gridCol w:w="4567"/>
      </w:tblGrid>
      <w:tr w:rsidR="0020076B" w:rsidRPr="0020076B" w:rsidTr="00573F9A">
        <w:tc>
          <w:tcPr>
            <w:tcW w:w="675" w:type="dxa"/>
            <w:vAlign w:val="center"/>
          </w:tcPr>
          <w:p w:rsidR="0020076B" w:rsidRPr="0020076B" w:rsidRDefault="0020076B" w:rsidP="0020076B">
            <w:pPr>
              <w:ind w:right="-427"/>
              <w:jc w:val="center"/>
              <w:rPr>
                <w:b/>
                <w:bCs/>
                <w:i/>
                <w:sz w:val="28"/>
                <w:szCs w:val="28"/>
              </w:rPr>
            </w:pPr>
            <w:r w:rsidRPr="0020076B">
              <w:rPr>
                <w:b/>
                <w:bCs/>
                <w:i/>
                <w:sz w:val="28"/>
                <w:szCs w:val="28"/>
              </w:rPr>
              <w:t>№ п/п</w:t>
            </w:r>
          </w:p>
        </w:tc>
        <w:tc>
          <w:tcPr>
            <w:tcW w:w="4536" w:type="dxa"/>
            <w:vAlign w:val="center"/>
          </w:tcPr>
          <w:p w:rsidR="009D75EE" w:rsidRDefault="0020076B" w:rsidP="0020076B">
            <w:pPr>
              <w:ind w:right="-427"/>
              <w:jc w:val="center"/>
              <w:rPr>
                <w:b/>
                <w:bCs/>
                <w:i/>
                <w:sz w:val="28"/>
                <w:szCs w:val="28"/>
              </w:rPr>
            </w:pPr>
            <w:r w:rsidRPr="0020076B">
              <w:rPr>
                <w:b/>
                <w:bCs/>
                <w:i/>
                <w:sz w:val="28"/>
                <w:szCs w:val="28"/>
              </w:rPr>
              <w:t xml:space="preserve">Наименование улиц и </w:t>
            </w:r>
          </w:p>
          <w:p w:rsidR="0020076B" w:rsidRPr="0020076B" w:rsidRDefault="0020076B" w:rsidP="0020076B">
            <w:pPr>
              <w:ind w:right="-427"/>
              <w:jc w:val="center"/>
              <w:rPr>
                <w:b/>
                <w:bCs/>
                <w:i/>
                <w:sz w:val="28"/>
                <w:szCs w:val="28"/>
              </w:rPr>
            </w:pPr>
            <w:r w:rsidRPr="0020076B">
              <w:rPr>
                <w:b/>
                <w:bCs/>
                <w:i/>
                <w:sz w:val="28"/>
                <w:szCs w:val="28"/>
              </w:rPr>
              <w:t>микрорайонов</w:t>
            </w:r>
          </w:p>
        </w:tc>
        <w:tc>
          <w:tcPr>
            <w:tcW w:w="4643" w:type="dxa"/>
            <w:vAlign w:val="center"/>
          </w:tcPr>
          <w:p w:rsidR="0020076B" w:rsidRPr="0020076B" w:rsidRDefault="0020076B" w:rsidP="0020076B">
            <w:pPr>
              <w:ind w:right="-427"/>
              <w:jc w:val="center"/>
              <w:rPr>
                <w:b/>
                <w:bCs/>
                <w:i/>
                <w:sz w:val="28"/>
                <w:szCs w:val="28"/>
              </w:rPr>
            </w:pPr>
            <w:r w:rsidRPr="0020076B">
              <w:rPr>
                <w:b/>
                <w:bCs/>
                <w:i/>
                <w:sz w:val="28"/>
                <w:szCs w:val="28"/>
              </w:rPr>
              <w:t>Номера домов</w:t>
            </w:r>
          </w:p>
        </w:tc>
      </w:tr>
      <w:tr w:rsidR="0020076B" w:rsidRPr="0020076B" w:rsidTr="00573F9A">
        <w:tc>
          <w:tcPr>
            <w:tcW w:w="675" w:type="dxa"/>
          </w:tcPr>
          <w:p w:rsidR="0020076B" w:rsidRPr="0020076B" w:rsidRDefault="0020076B" w:rsidP="0020076B">
            <w:pPr>
              <w:ind w:right="-427"/>
              <w:jc w:val="center"/>
              <w:rPr>
                <w:bCs/>
                <w:sz w:val="28"/>
                <w:szCs w:val="28"/>
              </w:rPr>
            </w:pPr>
            <w:r w:rsidRPr="0020076B">
              <w:rPr>
                <w:bCs/>
                <w:sz w:val="28"/>
                <w:szCs w:val="28"/>
              </w:rPr>
              <w:t>1.</w:t>
            </w:r>
          </w:p>
        </w:tc>
        <w:tc>
          <w:tcPr>
            <w:tcW w:w="4536" w:type="dxa"/>
          </w:tcPr>
          <w:p w:rsidR="0020076B" w:rsidRPr="0020076B" w:rsidRDefault="0020076B" w:rsidP="0020076B">
            <w:pPr>
              <w:ind w:right="-427"/>
              <w:jc w:val="both"/>
              <w:rPr>
                <w:bCs/>
                <w:sz w:val="28"/>
                <w:szCs w:val="28"/>
              </w:rPr>
            </w:pPr>
            <w:r w:rsidRPr="0020076B">
              <w:rPr>
                <w:color w:val="000000"/>
                <w:sz w:val="28"/>
                <w:szCs w:val="28"/>
              </w:rPr>
              <w:t>ул. Кирова</w:t>
            </w:r>
          </w:p>
        </w:tc>
        <w:tc>
          <w:tcPr>
            <w:tcW w:w="4643" w:type="dxa"/>
          </w:tcPr>
          <w:p w:rsidR="0020076B" w:rsidRPr="0020076B" w:rsidRDefault="0020076B" w:rsidP="0020076B">
            <w:pPr>
              <w:ind w:right="-427"/>
              <w:jc w:val="both"/>
              <w:rPr>
                <w:bCs/>
                <w:sz w:val="28"/>
                <w:szCs w:val="28"/>
              </w:rPr>
            </w:pPr>
            <w:r w:rsidRPr="0020076B">
              <w:rPr>
                <w:bCs/>
                <w:sz w:val="28"/>
                <w:szCs w:val="28"/>
              </w:rPr>
              <w:t>13, 14</w:t>
            </w:r>
          </w:p>
        </w:tc>
      </w:tr>
      <w:tr w:rsidR="0020076B" w:rsidRPr="0020076B" w:rsidTr="00573F9A">
        <w:tc>
          <w:tcPr>
            <w:tcW w:w="675" w:type="dxa"/>
          </w:tcPr>
          <w:p w:rsidR="0020076B" w:rsidRPr="0020076B" w:rsidRDefault="0020076B" w:rsidP="0020076B">
            <w:pPr>
              <w:ind w:right="-427"/>
              <w:jc w:val="center"/>
              <w:rPr>
                <w:bCs/>
                <w:sz w:val="28"/>
                <w:szCs w:val="28"/>
              </w:rPr>
            </w:pPr>
            <w:r w:rsidRPr="0020076B">
              <w:rPr>
                <w:bCs/>
                <w:sz w:val="28"/>
                <w:szCs w:val="28"/>
              </w:rPr>
              <w:t>2.</w:t>
            </w:r>
          </w:p>
        </w:tc>
        <w:tc>
          <w:tcPr>
            <w:tcW w:w="4536" w:type="dxa"/>
          </w:tcPr>
          <w:p w:rsidR="0020076B" w:rsidRPr="0020076B" w:rsidRDefault="0020076B" w:rsidP="0020076B">
            <w:pPr>
              <w:ind w:right="-427"/>
              <w:jc w:val="both"/>
              <w:rPr>
                <w:bCs/>
                <w:sz w:val="28"/>
                <w:szCs w:val="28"/>
              </w:rPr>
            </w:pPr>
            <w:r w:rsidRPr="0020076B">
              <w:rPr>
                <w:color w:val="000000"/>
                <w:sz w:val="28"/>
                <w:szCs w:val="28"/>
              </w:rPr>
              <w:t>ул. Рябикова</w:t>
            </w:r>
          </w:p>
        </w:tc>
        <w:tc>
          <w:tcPr>
            <w:tcW w:w="4643" w:type="dxa"/>
          </w:tcPr>
          <w:p w:rsidR="0020076B" w:rsidRPr="0020076B" w:rsidRDefault="0020076B" w:rsidP="0020076B">
            <w:pPr>
              <w:ind w:right="-427"/>
              <w:jc w:val="both"/>
              <w:rPr>
                <w:bCs/>
                <w:sz w:val="28"/>
                <w:szCs w:val="28"/>
              </w:rPr>
            </w:pPr>
            <w:r w:rsidRPr="0020076B">
              <w:rPr>
                <w:bCs/>
                <w:sz w:val="28"/>
                <w:szCs w:val="28"/>
              </w:rPr>
              <w:t>4, 6, 7, 11</w:t>
            </w:r>
          </w:p>
        </w:tc>
      </w:tr>
    </w:tbl>
    <w:p w:rsidR="0020076B" w:rsidRDefault="0020076B" w:rsidP="0020076B">
      <w:pPr>
        <w:spacing w:after="0" w:line="240" w:lineRule="auto"/>
        <w:ind w:right="-427"/>
        <w:jc w:val="center"/>
        <w:rPr>
          <w:rFonts w:ascii="Times New Roman" w:hAnsi="Times New Roman" w:cs="Times New Roman"/>
          <w:b/>
          <w:i/>
          <w:color w:val="000000"/>
          <w:sz w:val="28"/>
          <w:szCs w:val="28"/>
        </w:rPr>
      </w:pPr>
    </w:p>
    <w:p w:rsidR="000873D6" w:rsidRDefault="000873D6" w:rsidP="0020076B">
      <w:pPr>
        <w:spacing w:after="0" w:line="240" w:lineRule="auto"/>
        <w:ind w:right="-427"/>
        <w:jc w:val="center"/>
        <w:rPr>
          <w:rFonts w:ascii="Times New Roman" w:hAnsi="Times New Roman" w:cs="Times New Roman"/>
          <w:b/>
          <w:i/>
          <w:color w:val="000000"/>
          <w:sz w:val="28"/>
          <w:szCs w:val="28"/>
        </w:rPr>
      </w:pPr>
    </w:p>
    <w:p w:rsidR="000873D6" w:rsidRDefault="000873D6" w:rsidP="0020076B">
      <w:pPr>
        <w:spacing w:after="0" w:line="240" w:lineRule="auto"/>
        <w:ind w:right="-427"/>
        <w:jc w:val="center"/>
        <w:rPr>
          <w:rFonts w:ascii="Times New Roman" w:hAnsi="Times New Roman" w:cs="Times New Roman"/>
          <w:b/>
          <w:i/>
          <w:color w:val="000000"/>
          <w:sz w:val="28"/>
          <w:szCs w:val="28"/>
        </w:rPr>
      </w:pPr>
    </w:p>
    <w:p w:rsidR="000873D6" w:rsidRDefault="000873D6" w:rsidP="0020076B">
      <w:pPr>
        <w:spacing w:after="0" w:line="240" w:lineRule="auto"/>
        <w:ind w:right="-427"/>
        <w:jc w:val="center"/>
        <w:rPr>
          <w:rFonts w:ascii="Times New Roman" w:hAnsi="Times New Roman" w:cs="Times New Roman"/>
          <w:b/>
          <w:i/>
          <w:color w:val="000000"/>
          <w:sz w:val="28"/>
          <w:szCs w:val="28"/>
        </w:rPr>
      </w:pPr>
    </w:p>
    <w:p w:rsidR="000873D6" w:rsidRPr="0020076B" w:rsidRDefault="000873D6" w:rsidP="0020076B">
      <w:pPr>
        <w:spacing w:after="0" w:line="240" w:lineRule="auto"/>
        <w:ind w:right="-427"/>
        <w:jc w:val="center"/>
        <w:rPr>
          <w:rFonts w:ascii="Times New Roman" w:hAnsi="Times New Roman" w:cs="Times New Roman"/>
          <w:b/>
          <w:i/>
          <w:color w:val="000000"/>
          <w:sz w:val="28"/>
          <w:szCs w:val="28"/>
        </w:rPr>
      </w:pPr>
    </w:p>
    <w:p w:rsidR="0020076B" w:rsidRPr="0020076B" w:rsidRDefault="0020076B" w:rsidP="0020076B">
      <w:pPr>
        <w:spacing w:after="0" w:line="240" w:lineRule="auto"/>
        <w:ind w:right="-427"/>
        <w:jc w:val="center"/>
        <w:rPr>
          <w:rFonts w:ascii="Times New Roman" w:hAnsi="Times New Roman" w:cs="Times New Roman"/>
          <w:b/>
          <w:i/>
          <w:color w:val="000000"/>
          <w:sz w:val="28"/>
          <w:szCs w:val="28"/>
        </w:rPr>
      </w:pPr>
      <w:r w:rsidRPr="0020076B">
        <w:rPr>
          <w:rFonts w:ascii="Times New Roman" w:hAnsi="Times New Roman" w:cs="Times New Roman"/>
          <w:b/>
          <w:i/>
          <w:color w:val="000000"/>
          <w:sz w:val="28"/>
          <w:szCs w:val="28"/>
        </w:rPr>
        <w:lastRenderedPageBreak/>
        <w:t>г.Родники, ул. Рябикова, д.12</w:t>
      </w:r>
    </w:p>
    <w:tbl>
      <w:tblPr>
        <w:tblStyle w:val="aff2"/>
        <w:tblW w:w="0" w:type="auto"/>
        <w:tblLook w:val="04A0"/>
      </w:tblPr>
      <w:tblGrid>
        <w:gridCol w:w="666"/>
        <w:gridCol w:w="4479"/>
        <w:gridCol w:w="4567"/>
      </w:tblGrid>
      <w:tr w:rsidR="0020076B" w:rsidRPr="0020076B" w:rsidTr="00573F9A">
        <w:tc>
          <w:tcPr>
            <w:tcW w:w="675" w:type="dxa"/>
            <w:vAlign w:val="center"/>
          </w:tcPr>
          <w:p w:rsidR="0020076B" w:rsidRPr="0020076B" w:rsidRDefault="0020076B" w:rsidP="0020076B">
            <w:pPr>
              <w:ind w:right="-427"/>
              <w:jc w:val="center"/>
              <w:rPr>
                <w:b/>
                <w:bCs/>
                <w:i/>
                <w:sz w:val="28"/>
                <w:szCs w:val="28"/>
              </w:rPr>
            </w:pPr>
            <w:r w:rsidRPr="0020076B">
              <w:rPr>
                <w:b/>
                <w:bCs/>
                <w:i/>
                <w:sz w:val="28"/>
                <w:szCs w:val="28"/>
              </w:rPr>
              <w:t>№ п/п</w:t>
            </w:r>
          </w:p>
        </w:tc>
        <w:tc>
          <w:tcPr>
            <w:tcW w:w="4536" w:type="dxa"/>
            <w:vAlign w:val="center"/>
          </w:tcPr>
          <w:p w:rsidR="009D75EE" w:rsidRDefault="0020076B" w:rsidP="0020076B">
            <w:pPr>
              <w:ind w:right="-427"/>
              <w:jc w:val="center"/>
              <w:rPr>
                <w:b/>
                <w:bCs/>
                <w:i/>
                <w:sz w:val="28"/>
                <w:szCs w:val="28"/>
              </w:rPr>
            </w:pPr>
            <w:r w:rsidRPr="0020076B">
              <w:rPr>
                <w:b/>
                <w:bCs/>
                <w:i/>
                <w:sz w:val="28"/>
                <w:szCs w:val="28"/>
              </w:rPr>
              <w:t xml:space="preserve">Наименование улиц и </w:t>
            </w:r>
          </w:p>
          <w:p w:rsidR="0020076B" w:rsidRPr="0020076B" w:rsidRDefault="0020076B" w:rsidP="0020076B">
            <w:pPr>
              <w:ind w:right="-427"/>
              <w:jc w:val="center"/>
              <w:rPr>
                <w:b/>
                <w:bCs/>
                <w:i/>
                <w:sz w:val="28"/>
                <w:szCs w:val="28"/>
              </w:rPr>
            </w:pPr>
            <w:r w:rsidRPr="0020076B">
              <w:rPr>
                <w:b/>
                <w:bCs/>
                <w:i/>
                <w:sz w:val="28"/>
                <w:szCs w:val="28"/>
              </w:rPr>
              <w:t>микрорайонов</w:t>
            </w:r>
          </w:p>
        </w:tc>
        <w:tc>
          <w:tcPr>
            <w:tcW w:w="4643" w:type="dxa"/>
            <w:vAlign w:val="center"/>
          </w:tcPr>
          <w:p w:rsidR="0020076B" w:rsidRPr="0020076B" w:rsidRDefault="0020076B" w:rsidP="0020076B">
            <w:pPr>
              <w:ind w:right="-427"/>
              <w:jc w:val="center"/>
              <w:rPr>
                <w:b/>
                <w:bCs/>
                <w:i/>
                <w:sz w:val="28"/>
                <w:szCs w:val="28"/>
              </w:rPr>
            </w:pPr>
            <w:r w:rsidRPr="0020076B">
              <w:rPr>
                <w:b/>
                <w:bCs/>
                <w:i/>
                <w:sz w:val="28"/>
                <w:szCs w:val="28"/>
              </w:rPr>
              <w:t>Номера домов</w:t>
            </w:r>
          </w:p>
        </w:tc>
      </w:tr>
      <w:tr w:rsidR="0020076B" w:rsidRPr="0020076B" w:rsidTr="00573F9A">
        <w:tc>
          <w:tcPr>
            <w:tcW w:w="675" w:type="dxa"/>
          </w:tcPr>
          <w:p w:rsidR="0020076B" w:rsidRPr="0020076B" w:rsidRDefault="0020076B" w:rsidP="0020076B">
            <w:pPr>
              <w:ind w:right="-427"/>
              <w:jc w:val="center"/>
              <w:rPr>
                <w:bCs/>
                <w:sz w:val="28"/>
                <w:szCs w:val="28"/>
              </w:rPr>
            </w:pPr>
            <w:r w:rsidRPr="0020076B">
              <w:rPr>
                <w:bCs/>
                <w:sz w:val="28"/>
                <w:szCs w:val="28"/>
              </w:rPr>
              <w:t>1.</w:t>
            </w:r>
          </w:p>
        </w:tc>
        <w:tc>
          <w:tcPr>
            <w:tcW w:w="4536" w:type="dxa"/>
          </w:tcPr>
          <w:p w:rsidR="0020076B" w:rsidRPr="0020076B" w:rsidRDefault="0020076B" w:rsidP="0020076B">
            <w:pPr>
              <w:ind w:right="-427"/>
              <w:jc w:val="both"/>
              <w:rPr>
                <w:bCs/>
                <w:sz w:val="28"/>
                <w:szCs w:val="28"/>
              </w:rPr>
            </w:pPr>
            <w:r w:rsidRPr="0020076B">
              <w:rPr>
                <w:color w:val="000000"/>
                <w:sz w:val="28"/>
                <w:szCs w:val="28"/>
              </w:rPr>
              <w:t>ул. Рябикова</w:t>
            </w:r>
          </w:p>
        </w:tc>
        <w:tc>
          <w:tcPr>
            <w:tcW w:w="4643" w:type="dxa"/>
          </w:tcPr>
          <w:p w:rsidR="0020076B" w:rsidRPr="0020076B" w:rsidRDefault="0020076B" w:rsidP="0020076B">
            <w:pPr>
              <w:ind w:right="-427"/>
              <w:jc w:val="both"/>
              <w:rPr>
                <w:bCs/>
                <w:sz w:val="28"/>
                <w:szCs w:val="28"/>
              </w:rPr>
            </w:pPr>
            <w:r w:rsidRPr="0020076B">
              <w:rPr>
                <w:bCs/>
                <w:sz w:val="28"/>
                <w:szCs w:val="28"/>
              </w:rPr>
              <w:t>12</w:t>
            </w:r>
          </w:p>
        </w:tc>
      </w:tr>
    </w:tbl>
    <w:p w:rsidR="0020076B" w:rsidRPr="0020076B" w:rsidRDefault="0020076B" w:rsidP="0020076B">
      <w:pPr>
        <w:spacing w:after="0" w:line="240" w:lineRule="auto"/>
        <w:ind w:right="-427"/>
        <w:jc w:val="center"/>
        <w:rPr>
          <w:rFonts w:ascii="Times New Roman" w:hAnsi="Times New Roman" w:cs="Times New Roman"/>
          <w:b/>
          <w:i/>
          <w:color w:val="000000"/>
          <w:sz w:val="28"/>
          <w:szCs w:val="28"/>
        </w:rPr>
      </w:pPr>
    </w:p>
    <w:p w:rsidR="0020076B" w:rsidRPr="0020076B" w:rsidRDefault="0020076B" w:rsidP="0020076B">
      <w:pPr>
        <w:spacing w:after="0" w:line="240" w:lineRule="auto"/>
        <w:ind w:right="-427"/>
        <w:jc w:val="center"/>
        <w:rPr>
          <w:rFonts w:ascii="Times New Roman" w:hAnsi="Times New Roman" w:cs="Times New Roman"/>
          <w:b/>
          <w:i/>
          <w:color w:val="000000"/>
          <w:sz w:val="28"/>
          <w:szCs w:val="28"/>
        </w:rPr>
      </w:pPr>
      <w:r w:rsidRPr="0020076B">
        <w:rPr>
          <w:rFonts w:ascii="Times New Roman" w:hAnsi="Times New Roman" w:cs="Times New Roman"/>
          <w:b/>
          <w:i/>
          <w:color w:val="000000"/>
          <w:sz w:val="28"/>
          <w:szCs w:val="28"/>
        </w:rPr>
        <w:t>г.Родники, ул. Рябикова, д.13</w:t>
      </w:r>
    </w:p>
    <w:tbl>
      <w:tblPr>
        <w:tblStyle w:val="aff2"/>
        <w:tblW w:w="0" w:type="auto"/>
        <w:tblLook w:val="04A0"/>
      </w:tblPr>
      <w:tblGrid>
        <w:gridCol w:w="666"/>
        <w:gridCol w:w="4479"/>
        <w:gridCol w:w="4567"/>
      </w:tblGrid>
      <w:tr w:rsidR="0020076B" w:rsidRPr="0020076B" w:rsidTr="00573F9A">
        <w:tc>
          <w:tcPr>
            <w:tcW w:w="675" w:type="dxa"/>
            <w:vAlign w:val="center"/>
          </w:tcPr>
          <w:p w:rsidR="0020076B" w:rsidRPr="0020076B" w:rsidRDefault="0020076B" w:rsidP="0020076B">
            <w:pPr>
              <w:ind w:right="-427"/>
              <w:jc w:val="center"/>
              <w:rPr>
                <w:b/>
                <w:bCs/>
                <w:i/>
                <w:sz w:val="28"/>
                <w:szCs w:val="28"/>
              </w:rPr>
            </w:pPr>
            <w:r w:rsidRPr="0020076B">
              <w:rPr>
                <w:b/>
                <w:bCs/>
                <w:i/>
                <w:sz w:val="28"/>
                <w:szCs w:val="28"/>
              </w:rPr>
              <w:t>№ п/п</w:t>
            </w:r>
          </w:p>
        </w:tc>
        <w:tc>
          <w:tcPr>
            <w:tcW w:w="4536" w:type="dxa"/>
            <w:vAlign w:val="center"/>
          </w:tcPr>
          <w:p w:rsidR="009D75EE" w:rsidRDefault="0020076B" w:rsidP="0020076B">
            <w:pPr>
              <w:ind w:right="-427"/>
              <w:jc w:val="center"/>
              <w:rPr>
                <w:b/>
                <w:bCs/>
                <w:i/>
                <w:sz w:val="28"/>
                <w:szCs w:val="28"/>
              </w:rPr>
            </w:pPr>
            <w:r w:rsidRPr="0020076B">
              <w:rPr>
                <w:b/>
                <w:bCs/>
                <w:i/>
                <w:sz w:val="28"/>
                <w:szCs w:val="28"/>
              </w:rPr>
              <w:t xml:space="preserve">Наименование улиц и </w:t>
            </w:r>
          </w:p>
          <w:p w:rsidR="0020076B" w:rsidRPr="0020076B" w:rsidRDefault="0020076B" w:rsidP="0020076B">
            <w:pPr>
              <w:ind w:right="-427"/>
              <w:jc w:val="center"/>
              <w:rPr>
                <w:b/>
                <w:bCs/>
                <w:i/>
                <w:sz w:val="28"/>
                <w:szCs w:val="28"/>
              </w:rPr>
            </w:pPr>
            <w:r w:rsidRPr="0020076B">
              <w:rPr>
                <w:b/>
                <w:bCs/>
                <w:i/>
                <w:sz w:val="28"/>
                <w:szCs w:val="28"/>
              </w:rPr>
              <w:t>микрорайонов</w:t>
            </w:r>
          </w:p>
        </w:tc>
        <w:tc>
          <w:tcPr>
            <w:tcW w:w="4643" w:type="dxa"/>
            <w:vAlign w:val="center"/>
          </w:tcPr>
          <w:p w:rsidR="0020076B" w:rsidRPr="0020076B" w:rsidRDefault="0020076B" w:rsidP="0020076B">
            <w:pPr>
              <w:ind w:right="-427"/>
              <w:jc w:val="center"/>
              <w:rPr>
                <w:b/>
                <w:bCs/>
                <w:i/>
                <w:sz w:val="28"/>
                <w:szCs w:val="28"/>
              </w:rPr>
            </w:pPr>
            <w:r w:rsidRPr="0020076B">
              <w:rPr>
                <w:b/>
                <w:bCs/>
                <w:i/>
                <w:sz w:val="28"/>
                <w:szCs w:val="28"/>
              </w:rPr>
              <w:t>Номера домов</w:t>
            </w:r>
          </w:p>
        </w:tc>
      </w:tr>
      <w:tr w:rsidR="0020076B" w:rsidRPr="0020076B" w:rsidTr="00573F9A">
        <w:tc>
          <w:tcPr>
            <w:tcW w:w="675" w:type="dxa"/>
          </w:tcPr>
          <w:p w:rsidR="0020076B" w:rsidRPr="0020076B" w:rsidRDefault="0020076B" w:rsidP="0020076B">
            <w:pPr>
              <w:ind w:right="-427"/>
              <w:jc w:val="center"/>
              <w:rPr>
                <w:bCs/>
                <w:sz w:val="28"/>
                <w:szCs w:val="28"/>
              </w:rPr>
            </w:pPr>
            <w:r w:rsidRPr="0020076B">
              <w:rPr>
                <w:bCs/>
                <w:sz w:val="28"/>
                <w:szCs w:val="28"/>
              </w:rPr>
              <w:t>1.</w:t>
            </w:r>
          </w:p>
        </w:tc>
        <w:tc>
          <w:tcPr>
            <w:tcW w:w="4536" w:type="dxa"/>
          </w:tcPr>
          <w:p w:rsidR="0020076B" w:rsidRPr="0020076B" w:rsidRDefault="0020076B" w:rsidP="0020076B">
            <w:pPr>
              <w:ind w:right="-427"/>
              <w:jc w:val="both"/>
              <w:rPr>
                <w:bCs/>
                <w:sz w:val="28"/>
                <w:szCs w:val="28"/>
              </w:rPr>
            </w:pPr>
            <w:r w:rsidRPr="0020076B">
              <w:rPr>
                <w:color w:val="000000"/>
                <w:sz w:val="28"/>
                <w:szCs w:val="28"/>
              </w:rPr>
              <w:t>ул. Рябикова</w:t>
            </w:r>
          </w:p>
        </w:tc>
        <w:tc>
          <w:tcPr>
            <w:tcW w:w="4643" w:type="dxa"/>
          </w:tcPr>
          <w:p w:rsidR="0020076B" w:rsidRPr="0020076B" w:rsidRDefault="0020076B" w:rsidP="0020076B">
            <w:pPr>
              <w:ind w:right="-427"/>
              <w:jc w:val="both"/>
              <w:rPr>
                <w:bCs/>
                <w:sz w:val="28"/>
                <w:szCs w:val="28"/>
              </w:rPr>
            </w:pPr>
            <w:r w:rsidRPr="0020076B">
              <w:rPr>
                <w:bCs/>
                <w:sz w:val="28"/>
                <w:szCs w:val="28"/>
              </w:rPr>
              <w:t>13</w:t>
            </w:r>
          </w:p>
        </w:tc>
      </w:tr>
    </w:tbl>
    <w:p w:rsidR="0020076B" w:rsidRPr="0020076B" w:rsidRDefault="0020076B" w:rsidP="0020076B">
      <w:pPr>
        <w:spacing w:after="0" w:line="240" w:lineRule="auto"/>
        <w:ind w:right="-427"/>
        <w:jc w:val="center"/>
        <w:rPr>
          <w:rFonts w:ascii="Times New Roman" w:hAnsi="Times New Roman" w:cs="Times New Roman"/>
          <w:b/>
          <w:i/>
          <w:color w:val="000000"/>
          <w:sz w:val="28"/>
          <w:szCs w:val="28"/>
        </w:rPr>
      </w:pPr>
    </w:p>
    <w:p w:rsidR="0020076B" w:rsidRPr="0020076B" w:rsidRDefault="0020076B" w:rsidP="0020076B">
      <w:pPr>
        <w:spacing w:after="0" w:line="240" w:lineRule="auto"/>
        <w:ind w:right="-427"/>
        <w:jc w:val="center"/>
        <w:rPr>
          <w:rFonts w:ascii="Times New Roman" w:hAnsi="Times New Roman" w:cs="Times New Roman"/>
          <w:b/>
          <w:i/>
          <w:color w:val="000000"/>
          <w:sz w:val="28"/>
          <w:szCs w:val="28"/>
        </w:rPr>
      </w:pPr>
      <w:r w:rsidRPr="0020076B">
        <w:rPr>
          <w:rFonts w:ascii="Times New Roman" w:hAnsi="Times New Roman" w:cs="Times New Roman"/>
          <w:b/>
          <w:i/>
          <w:color w:val="000000"/>
          <w:sz w:val="28"/>
          <w:szCs w:val="28"/>
        </w:rPr>
        <w:t>г.Родники, ул. Рябикова, д.14</w:t>
      </w:r>
    </w:p>
    <w:tbl>
      <w:tblPr>
        <w:tblStyle w:val="aff2"/>
        <w:tblW w:w="0" w:type="auto"/>
        <w:tblLook w:val="04A0"/>
      </w:tblPr>
      <w:tblGrid>
        <w:gridCol w:w="666"/>
        <w:gridCol w:w="4479"/>
        <w:gridCol w:w="4567"/>
      </w:tblGrid>
      <w:tr w:rsidR="0020076B" w:rsidRPr="0020076B" w:rsidTr="00573F9A">
        <w:tc>
          <w:tcPr>
            <w:tcW w:w="675" w:type="dxa"/>
            <w:vAlign w:val="center"/>
          </w:tcPr>
          <w:p w:rsidR="0020076B" w:rsidRPr="0020076B" w:rsidRDefault="0020076B" w:rsidP="0020076B">
            <w:pPr>
              <w:ind w:right="-427"/>
              <w:jc w:val="center"/>
              <w:rPr>
                <w:b/>
                <w:bCs/>
                <w:i/>
                <w:sz w:val="28"/>
                <w:szCs w:val="28"/>
              </w:rPr>
            </w:pPr>
            <w:r w:rsidRPr="0020076B">
              <w:rPr>
                <w:b/>
                <w:bCs/>
                <w:i/>
                <w:sz w:val="28"/>
                <w:szCs w:val="28"/>
              </w:rPr>
              <w:t>№ п/п</w:t>
            </w:r>
          </w:p>
        </w:tc>
        <w:tc>
          <w:tcPr>
            <w:tcW w:w="4536" w:type="dxa"/>
            <w:vAlign w:val="center"/>
          </w:tcPr>
          <w:p w:rsidR="009D75EE" w:rsidRDefault="0020076B" w:rsidP="0020076B">
            <w:pPr>
              <w:ind w:right="-427"/>
              <w:jc w:val="center"/>
              <w:rPr>
                <w:b/>
                <w:bCs/>
                <w:i/>
                <w:sz w:val="28"/>
                <w:szCs w:val="28"/>
              </w:rPr>
            </w:pPr>
            <w:r w:rsidRPr="0020076B">
              <w:rPr>
                <w:b/>
                <w:bCs/>
                <w:i/>
                <w:sz w:val="28"/>
                <w:szCs w:val="28"/>
              </w:rPr>
              <w:t xml:space="preserve">Наименование улиц и </w:t>
            </w:r>
          </w:p>
          <w:p w:rsidR="0020076B" w:rsidRPr="0020076B" w:rsidRDefault="0020076B" w:rsidP="0020076B">
            <w:pPr>
              <w:ind w:right="-427"/>
              <w:jc w:val="center"/>
              <w:rPr>
                <w:b/>
                <w:bCs/>
                <w:i/>
                <w:sz w:val="28"/>
                <w:szCs w:val="28"/>
              </w:rPr>
            </w:pPr>
            <w:r w:rsidRPr="0020076B">
              <w:rPr>
                <w:b/>
                <w:bCs/>
                <w:i/>
                <w:sz w:val="28"/>
                <w:szCs w:val="28"/>
              </w:rPr>
              <w:t>микрорайонов</w:t>
            </w:r>
          </w:p>
        </w:tc>
        <w:tc>
          <w:tcPr>
            <w:tcW w:w="4643" w:type="dxa"/>
            <w:vAlign w:val="center"/>
          </w:tcPr>
          <w:p w:rsidR="0020076B" w:rsidRPr="0020076B" w:rsidRDefault="0020076B" w:rsidP="0020076B">
            <w:pPr>
              <w:ind w:right="-427"/>
              <w:jc w:val="center"/>
              <w:rPr>
                <w:b/>
                <w:bCs/>
                <w:i/>
                <w:sz w:val="28"/>
                <w:szCs w:val="28"/>
              </w:rPr>
            </w:pPr>
            <w:r w:rsidRPr="0020076B">
              <w:rPr>
                <w:b/>
                <w:bCs/>
                <w:i/>
                <w:sz w:val="28"/>
                <w:szCs w:val="28"/>
              </w:rPr>
              <w:t>Номера домов</w:t>
            </w:r>
          </w:p>
        </w:tc>
      </w:tr>
      <w:tr w:rsidR="0020076B" w:rsidRPr="0020076B" w:rsidTr="00573F9A">
        <w:tc>
          <w:tcPr>
            <w:tcW w:w="675" w:type="dxa"/>
          </w:tcPr>
          <w:p w:rsidR="0020076B" w:rsidRPr="0020076B" w:rsidRDefault="0020076B" w:rsidP="0020076B">
            <w:pPr>
              <w:ind w:right="-427"/>
              <w:jc w:val="center"/>
              <w:rPr>
                <w:bCs/>
                <w:sz w:val="28"/>
                <w:szCs w:val="28"/>
              </w:rPr>
            </w:pPr>
            <w:r w:rsidRPr="0020076B">
              <w:rPr>
                <w:bCs/>
                <w:sz w:val="28"/>
                <w:szCs w:val="28"/>
              </w:rPr>
              <w:t>1.</w:t>
            </w:r>
          </w:p>
        </w:tc>
        <w:tc>
          <w:tcPr>
            <w:tcW w:w="4536" w:type="dxa"/>
          </w:tcPr>
          <w:p w:rsidR="0020076B" w:rsidRPr="0020076B" w:rsidRDefault="0020076B" w:rsidP="0020076B">
            <w:pPr>
              <w:ind w:right="-427"/>
              <w:jc w:val="both"/>
              <w:rPr>
                <w:bCs/>
                <w:sz w:val="28"/>
                <w:szCs w:val="28"/>
              </w:rPr>
            </w:pPr>
            <w:r w:rsidRPr="0020076B">
              <w:rPr>
                <w:color w:val="000000"/>
                <w:sz w:val="28"/>
                <w:szCs w:val="28"/>
              </w:rPr>
              <w:t>ул. Рябикова</w:t>
            </w:r>
          </w:p>
        </w:tc>
        <w:tc>
          <w:tcPr>
            <w:tcW w:w="4643" w:type="dxa"/>
          </w:tcPr>
          <w:p w:rsidR="0020076B" w:rsidRPr="0020076B" w:rsidRDefault="0020076B" w:rsidP="0020076B">
            <w:pPr>
              <w:ind w:right="-427"/>
              <w:jc w:val="both"/>
              <w:rPr>
                <w:bCs/>
                <w:sz w:val="28"/>
                <w:szCs w:val="28"/>
              </w:rPr>
            </w:pPr>
            <w:r w:rsidRPr="0020076B">
              <w:rPr>
                <w:bCs/>
                <w:sz w:val="28"/>
                <w:szCs w:val="28"/>
              </w:rPr>
              <w:t>14</w:t>
            </w:r>
          </w:p>
        </w:tc>
      </w:tr>
    </w:tbl>
    <w:p w:rsidR="0020076B" w:rsidRPr="0020076B" w:rsidRDefault="0020076B" w:rsidP="0020076B">
      <w:pPr>
        <w:spacing w:after="0" w:line="240" w:lineRule="auto"/>
        <w:ind w:right="-427"/>
        <w:jc w:val="center"/>
        <w:rPr>
          <w:rFonts w:ascii="Times New Roman" w:hAnsi="Times New Roman" w:cs="Times New Roman"/>
          <w:b/>
          <w:i/>
          <w:color w:val="000000"/>
          <w:sz w:val="28"/>
          <w:szCs w:val="28"/>
        </w:rPr>
      </w:pPr>
    </w:p>
    <w:p w:rsidR="0020076B" w:rsidRPr="0020076B" w:rsidRDefault="0020076B" w:rsidP="0020076B">
      <w:pPr>
        <w:spacing w:after="0" w:line="240" w:lineRule="auto"/>
        <w:ind w:right="-427"/>
        <w:jc w:val="center"/>
        <w:rPr>
          <w:rFonts w:ascii="Times New Roman" w:hAnsi="Times New Roman" w:cs="Times New Roman"/>
          <w:b/>
          <w:i/>
          <w:color w:val="000000"/>
          <w:sz w:val="28"/>
          <w:szCs w:val="28"/>
        </w:rPr>
      </w:pPr>
      <w:r w:rsidRPr="0020076B">
        <w:rPr>
          <w:rFonts w:ascii="Times New Roman" w:hAnsi="Times New Roman" w:cs="Times New Roman"/>
          <w:b/>
          <w:i/>
          <w:color w:val="000000"/>
          <w:sz w:val="28"/>
          <w:szCs w:val="28"/>
        </w:rPr>
        <w:t>г.Родники, ул. Рябикова, д.5-А</w:t>
      </w:r>
    </w:p>
    <w:tbl>
      <w:tblPr>
        <w:tblStyle w:val="aff2"/>
        <w:tblW w:w="0" w:type="auto"/>
        <w:tblLook w:val="04A0"/>
      </w:tblPr>
      <w:tblGrid>
        <w:gridCol w:w="666"/>
        <w:gridCol w:w="4479"/>
        <w:gridCol w:w="4567"/>
      </w:tblGrid>
      <w:tr w:rsidR="0020076B" w:rsidRPr="0020076B" w:rsidTr="00573F9A">
        <w:tc>
          <w:tcPr>
            <w:tcW w:w="675" w:type="dxa"/>
            <w:vAlign w:val="center"/>
          </w:tcPr>
          <w:p w:rsidR="0020076B" w:rsidRPr="0020076B" w:rsidRDefault="0020076B" w:rsidP="0020076B">
            <w:pPr>
              <w:ind w:right="-427"/>
              <w:jc w:val="center"/>
              <w:rPr>
                <w:b/>
                <w:bCs/>
                <w:i/>
                <w:sz w:val="28"/>
                <w:szCs w:val="28"/>
              </w:rPr>
            </w:pPr>
            <w:r w:rsidRPr="0020076B">
              <w:rPr>
                <w:b/>
                <w:bCs/>
                <w:i/>
                <w:sz w:val="28"/>
                <w:szCs w:val="28"/>
              </w:rPr>
              <w:t>№ п/п</w:t>
            </w:r>
          </w:p>
        </w:tc>
        <w:tc>
          <w:tcPr>
            <w:tcW w:w="4536" w:type="dxa"/>
            <w:vAlign w:val="center"/>
          </w:tcPr>
          <w:p w:rsidR="009D75EE" w:rsidRDefault="0020076B" w:rsidP="0020076B">
            <w:pPr>
              <w:ind w:right="-427"/>
              <w:jc w:val="center"/>
              <w:rPr>
                <w:b/>
                <w:bCs/>
                <w:i/>
                <w:sz w:val="28"/>
                <w:szCs w:val="28"/>
              </w:rPr>
            </w:pPr>
            <w:r w:rsidRPr="0020076B">
              <w:rPr>
                <w:b/>
                <w:bCs/>
                <w:i/>
                <w:sz w:val="28"/>
                <w:szCs w:val="28"/>
              </w:rPr>
              <w:t>Наименование улиц и</w:t>
            </w:r>
          </w:p>
          <w:p w:rsidR="0020076B" w:rsidRPr="0020076B" w:rsidRDefault="0020076B" w:rsidP="0020076B">
            <w:pPr>
              <w:ind w:right="-427"/>
              <w:jc w:val="center"/>
              <w:rPr>
                <w:b/>
                <w:bCs/>
                <w:i/>
                <w:sz w:val="28"/>
                <w:szCs w:val="28"/>
              </w:rPr>
            </w:pPr>
            <w:r w:rsidRPr="0020076B">
              <w:rPr>
                <w:b/>
                <w:bCs/>
                <w:i/>
                <w:sz w:val="28"/>
                <w:szCs w:val="28"/>
              </w:rPr>
              <w:t xml:space="preserve"> микрорайонов</w:t>
            </w:r>
          </w:p>
        </w:tc>
        <w:tc>
          <w:tcPr>
            <w:tcW w:w="4643" w:type="dxa"/>
            <w:vAlign w:val="center"/>
          </w:tcPr>
          <w:p w:rsidR="0020076B" w:rsidRPr="0020076B" w:rsidRDefault="0020076B" w:rsidP="0020076B">
            <w:pPr>
              <w:ind w:right="-427"/>
              <w:jc w:val="center"/>
              <w:rPr>
                <w:b/>
                <w:bCs/>
                <w:i/>
                <w:sz w:val="28"/>
                <w:szCs w:val="28"/>
              </w:rPr>
            </w:pPr>
            <w:r w:rsidRPr="0020076B">
              <w:rPr>
                <w:b/>
                <w:bCs/>
                <w:i/>
                <w:sz w:val="28"/>
                <w:szCs w:val="28"/>
              </w:rPr>
              <w:t>Номера домов</w:t>
            </w:r>
          </w:p>
        </w:tc>
      </w:tr>
      <w:tr w:rsidR="0020076B" w:rsidRPr="0020076B" w:rsidTr="00573F9A">
        <w:tc>
          <w:tcPr>
            <w:tcW w:w="675" w:type="dxa"/>
          </w:tcPr>
          <w:p w:rsidR="0020076B" w:rsidRPr="0020076B" w:rsidRDefault="0020076B" w:rsidP="0020076B">
            <w:pPr>
              <w:ind w:right="-427"/>
              <w:jc w:val="center"/>
              <w:rPr>
                <w:bCs/>
                <w:sz w:val="28"/>
                <w:szCs w:val="28"/>
              </w:rPr>
            </w:pPr>
            <w:r w:rsidRPr="0020076B">
              <w:rPr>
                <w:bCs/>
                <w:sz w:val="28"/>
                <w:szCs w:val="28"/>
              </w:rPr>
              <w:t>1.</w:t>
            </w:r>
          </w:p>
        </w:tc>
        <w:tc>
          <w:tcPr>
            <w:tcW w:w="4536" w:type="dxa"/>
          </w:tcPr>
          <w:p w:rsidR="0020076B" w:rsidRPr="0020076B" w:rsidRDefault="0020076B" w:rsidP="0020076B">
            <w:pPr>
              <w:ind w:right="-427"/>
              <w:jc w:val="both"/>
              <w:rPr>
                <w:bCs/>
                <w:sz w:val="28"/>
                <w:szCs w:val="28"/>
              </w:rPr>
            </w:pPr>
            <w:r w:rsidRPr="0020076B">
              <w:rPr>
                <w:color w:val="000000"/>
                <w:sz w:val="28"/>
                <w:szCs w:val="28"/>
              </w:rPr>
              <w:t>ул. Рябикова</w:t>
            </w:r>
          </w:p>
        </w:tc>
        <w:tc>
          <w:tcPr>
            <w:tcW w:w="4643" w:type="dxa"/>
          </w:tcPr>
          <w:p w:rsidR="0020076B" w:rsidRPr="0020076B" w:rsidRDefault="0020076B" w:rsidP="0020076B">
            <w:pPr>
              <w:ind w:right="-427"/>
              <w:jc w:val="both"/>
              <w:rPr>
                <w:bCs/>
                <w:sz w:val="28"/>
                <w:szCs w:val="28"/>
              </w:rPr>
            </w:pPr>
            <w:r w:rsidRPr="0020076B">
              <w:rPr>
                <w:bCs/>
                <w:sz w:val="28"/>
                <w:szCs w:val="28"/>
              </w:rPr>
              <w:t>1-А, 3, 5, 5-А, 7-А</w:t>
            </w:r>
          </w:p>
        </w:tc>
      </w:tr>
      <w:tr w:rsidR="0020076B" w:rsidRPr="0020076B" w:rsidTr="00573F9A">
        <w:tc>
          <w:tcPr>
            <w:tcW w:w="675" w:type="dxa"/>
          </w:tcPr>
          <w:p w:rsidR="0020076B" w:rsidRPr="0020076B" w:rsidRDefault="0020076B" w:rsidP="0020076B">
            <w:pPr>
              <w:ind w:right="-427"/>
              <w:jc w:val="center"/>
              <w:rPr>
                <w:bCs/>
                <w:sz w:val="28"/>
                <w:szCs w:val="28"/>
              </w:rPr>
            </w:pPr>
            <w:r w:rsidRPr="0020076B">
              <w:rPr>
                <w:bCs/>
                <w:sz w:val="28"/>
                <w:szCs w:val="28"/>
              </w:rPr>
              <w:t>2.</w:t>
            </w:r>
          </w:p>
        </w:tc>
        <w:tc>
          <w:tcPr>
            <w:tcW w:w="4536" w:type="dxa"/>
          </w:tcPr>
          <w:p w:rsidR="0020076B" w:rsidRPr="0020076B" w:rsidRDefault="0020076B" w:rsidP="0020076B">
            <w:pPr>
              <w:ind w:right="-427"/>
              <w:jc w:val="both"/>
              <w:rPr>
                <w:bCs/>
                <w:sz w:val="28"/>
                <w:szCs w:val="28"/>
              </w:rPr>
            </w:pPr>
            <w:r w:rsidRPr="0020076B">
              <w:rPr>
                <w:bCs/>
                <w:sz w:val="28"/>
                <w:szCs w:val="28"/>
              </w:rPr>
              <w:t>ул. Талалихина</w:t>
            </w:r>
          </w:p>
        </w:tc>
        <w:tc>
          <w:tcPr>
            <w:tcW w:w="4643" w:type="dxa"/>
          </w:tcPr>
          <w:p w:rsidR="0020076B" w:rsidRPr="0020076B" w:rsidRDefault="0020076B" w:rsidP="0020076B">
            <w:pPr>
              <w:ind w:right="-427"/>
              <w:jc w:val="both"/>
              <w:rPr>
                <w:bCs/>
                <w:sz w:val="28"/>
                <w:szCs w:val="28"/>
              </w:rPr>
            </w:pPr>
            <w:r w:rsidRPr="0020076B">
              <w:rPr>
                <w:bCs/>
                <w:sz w:val="28"/>
                <w:szCs w:val="28"/>
              </w:rPr>
              <w:t>1-А</w:t>
            </w:r>
          </w:p>
        </w:tc>
      </w:tr>
    </w:tbl>
    <w:p w:rsidR="0020076B" w:rsidRPr="0020076B" w:rsidRDefault="0020076B" w:rsidP="0020076B">
      <w:pPr>
        <w:spacing w:after="0" w:line="240" w:lineRule="auto"/>
        <w:ind w:right="-427"/>
        <w:jc w:val="center"/>
        <w:rPr>
          <w:rFonts w:ascii="Times New Roman" w:hAnsi="Times New Roman" w:cs="Times New Roman"/>
          <w:b/>
          <w:i/>
          <w:color w:val="000000"/>
          <w:sz w:val="28"/>
          <w:szCs w:val="28"/>
        </w:rPr>
      </w:pPr>
    </w:p>
    <w:p w:rsidR="0020076B" w:rsidRPr="0020076B" w:rsidRDefault="0020076B" w:rsidP="0020076B">
      <w:pPr>
        <w:spacing w:after="0" w:line="240" w:lineRule="auto"/>
        <w:ind w:right="-427"/>
        <w:jc w:val="center"/>
        <w:rPr>
          <w:rFonts w:ascii="Times New Roman" w:hAnsi="Times New Roman" w:cs="Times New Roman"/>
          <w:b/>
          <w:i/>
          <w:color w:val="000000"/>
          <w:sz w:val="28"/>
          <w:szCs w:val="28"/>
        </w:rPr>
      </w:pPr>
      <w:r w:rsidRPr="0020076B">
        <w:rPr>
          <w:rFonts w:ascii="Times New Roman" w:hAnsi="Times New Roman" w:cs="Times New Roman"/>
          <w:b/>
          <w:i/>
          <w:color w:val="000000"/>
          <w:sz w:val="28"/>
          <w:szCs w:val="28"/>
        </w:rPr>
        <w:t>г.Родники, ул. Рябикова, д.9</w:t>
      </w:r>
    </w:p>
    <w:tbl>
      <w:tblPr>
        <w:tblStyle w:val="aff2"/>
        <w:tblW w:w="0" w:type="auto"/>
        <w:tblLook w:val="04A0"/>
      </w:tblPr>
      <w:tblGrid>
        <w:gridCol w:w="666"/>
        <w:gridCol w:w="4479"/>
        <w:gridCol w:w="4567"/>
      </w:tblGrid>
      <w:tr w:rsidR="0020076B" w:rsidRPr="0020076B" w:rsidTr="00573F9A">
        <w:tc>
          <w:tcPr>
            <w:tcW w:w="675" w:type="dxa"/>
            <w:vAlign w:val="center"/>
          </w:tcPr>
          <w:p w:rsidR="0020076B" w:rsidRPr="0020076B" w:rsidRDefault="0020076B" w:rsidP="0020076B">
            <w:pPr>
              <w:ind w:right="-427"/>
              <w:jc w:val="center"/>
              <w:rPr>
                <w:b/>
                <w:bCs/>
                <w:i/>
                <w:sz w:val="28"/>
                <w:szCs w:val="28"/>
              </w:rPr>
            </w:pPr>
            <w:r w:rsidRPr="0020076B">
              <w:rPr>
                <w:b/>
                <w:bCs/>
                <w:i/>
                <w:sz w:val="28"/>
                <w:szCs w:val="28"/>
              </w:rPr>
              <w:t>№ п/п</w:t>
            </w:r>
          </w:p>
        </w:tc>
        <w:tc>
          <w:tcPr>
            <w:tcW w:w="4536" w:type="dxa"/>
            <w:vAlign w:val="center"/>
          </w:tcPr>
          <w:p w:rsidR="009D75EE" w:rsidRDefault="0020076B" w:rsidP="0020076B">
            <w:pPr>
              <w:ind w:right="-427"/>
              <w:jc w:val="center"/>
              <w:rPr>
                <w:b/>
                <w:bCs/>
                <w:i/>
                <w:sz w:val="28"/>
                <w:szCs w:val="28"/>
              </w:rPr>
            </w:pPr>
            <w:r w:rsidRPr="0020076B">
              <w:rPr>
                <w:b/>
                <w:bCs/>
                <w:i/>
                <w:sz w:val="28"/>
                <w:szCs w:val="28"/>
              </w:rPr>
              <w:t xml:space="preserve">Наименование улиц и </w:t>
            </w:r>
          </w:p>
          <w:p w:rsidR="0020076B" w:rsidRPr="0020076B" w:rsidRDefault="0020076B" w:rsidP="0020076B">
            <w:pPr>
              <w:ind w:right="-427"/>
              <w:jc w:val="center"/>
              <w:rPr>
                <w:b/>
                <w:bCs/>
                <w:i/>
                <w:sz w:val="28"/>
                <w:szCs w:val="28"/>
              </w:rPr>
            </w:pPr>
            <w:r w:rsidRPr="0020076B">
              <w:rPr>
                <w:b/>
                <w:bCs/>
                <w:i/>
                <w:sz w:val="28"/>
                <w:szCs w:val="28"/>
              </w:rPr>
              <w:t>микрорайонов</w:t>
            </w:r>
          </w:p>
        </w:tc>
        <w:tc>
          <w:tcPr>
            <w:tcW w:w="4643" w:type="dxa"/>
            <w:vAlign w:val="center"/>
          </w:tcPr>
          <w:p w:rsidR="0020076B" w:rsidRPr="0020076B" w:rsidRDefault="0020076B" w:rsidP="0020076B">
            <w:pPr>
              <w:ind w:right="-427"/>
              <w:jc w:val="center"/>
              <w:rPr>
                <w:b/>
                <w:bCs/>
                <w:i/>
                <w:sz w:val="28"/>
                <w:szCs w:val="28"/>
              </w:rPr>
            </w:pPr>
            <w:r w:rsidRPr="0020076B">
              <w:rPr>
                <w:b/>
                <w:bCs/>
                <w:i/>
                <w:sz w:val="28"/>
                <w:szCs w:val="28"/>
              </w:rPr>
              <w:t>Номера домов</w:t>
            </w:r>
          </w:p>
        </w:tc>
      </w:tr>
      <w:tr w:rsidR="0020076B" w:rsidRPr="0020076B" w:rsidTr="00573F9A">
        <w:tc>
          <w:tcPr>
            <w:tcW w:w="675" w:type="dxa"/>
          </w:tcPr>
          <w:p w:rsidR="0020076B" w:rsidRPr="0020076B" w:rsidRDefault="0020076B" w:rsidP="0020076B">
            <w:pPr>
              <w:ind w:right="-427"/>
              <w:jc w:val="center"/>
              <w:rPr>
                <w:bCs/>
                <w:sz w:val="28"/>
                <w:szCs w:val="28"/>
              </w:rPr>
            </w:pPr>
            <w:r w:rsidRPr="0020076B">
              <w:rPr>
                <w:bCs/>
                <w:sz w:val="28"/>
                <w:szCs w:val="28"/>
              </w:rPr>
              <w:t>1.</w:t>
            </w:r>
          </w:p>
        </w:tc>
        <w:tc>
          <w:tcPr>
            <w:tcW w:w="4536" w:type="dxa"/>
          </w:tcPr>
          <w:p w:rsidR="0020076B" w:rsidRPr="0020076B" w:rsidRDefault="0020076B" w:rsidP="0020076B">
            <w:pPr>
              <w:ind w:right="-427"/>
              <w:jc w:val="both"/>
              <w:rPr>
                <w:bCs/>
                <w:sz w:val="28"/>
                <w:szCs w:val="28"/>
              </w:rPr>
            </w:pPr>
            <w:r w:rsidRPr="0020076B">
              <w:rPr>
                <w:color w:val="000000"/>
                <w:sz w:val="28"/>
                <w:szCs w:val="28"/>
              </w:rPr>
              <w:t>ул. Рябикова</w:t>
            </w:r>
          </w:p>
        </w:tc>
        <w:tc>
          <w:tcPr>
            <w:tcW w:w="4643" w:type="dxa"/>
          </w:tcPr>
          <w:p w:rsidR="0020076B" w:rsidRPr="0020076B" w:rsidRDefault="0020076B" w:rsidP="0020076B">
            <w:pPr>
              <w:ind w:right="-427"/>
              <w:jc w:val="both"/>
              <w:rPr>
                <w:bCs/>
                <w:sz w:val="28"/>
                <w:szCs w:val="28"/>
              </w:rPr>
            </w:pPr>
            <w:r w:rsidRPr="0020076B">
              <w:rPr>
                <w:bCs/>
                <w:sz w:val="28"/>
                <w:szCs w:val="28"/>
              </w:rPr>
              <w:t>8, 9</w:t>
            </w:r>
          </w:p>
        </w:tc>
      </w:tr>
    </w:tbl>
    <w:p w:rsidR="0020076B" w:rsidRPr="0020076B" w:rsidRDefault="0020076B" w:rsidP="0020076B">
      <w:pPr>
        <w:spacing w:after="0" w:line="240" w:lineRule="auto"/>
        <w:ind w:right="-427"/>
        <w:jc w:val="center"/>
        <w:rPr>
          <w:rFonts w:ascii="Times New Roman" w:hAnsi="Times New Roman" w:cs="Times New Roman"/>
          <w:b/>
          <w:i/>
          <w:color w:val="000000"/>
          <w:sz w:val="28"/>
          <w:szCs w:val="28"/>
        </w:rPr>
      </w:pPr>
    </w:p>
    <w:p w:rsidR="0020076B" w:rsidRPr="0020076B" w:rsidRDefault="0020076B" w:rsidP="0020076B">
      <w:pPr>
        <w:spacing w:after="0" w:line="240" w:lineRule="auto"/>
        <w:ind w:right="-427"/>
        <w:jc w:val="center"/>
        <w:rPr>
          <w:rFonts w:ascii="Times New Roman" w:hAnsi="Times New Roman" w:cs="Times New Roman"/>
          <w:b/>
          <w:i/>
          <w:color w:val="000000"/>
          <w:sz w:val="28"/>
          <w:szCs w:val="28"/>
        </w:rPr>
      </w:pPr>
      <w:r w:rsidRPr="0020076B">
        <w:rPr>
          <w:rFonts w:ascii="Times New Roman" w:hAnsi="Times New Roman" w:cs="Times New Roman"/>
          <w:b/>
          <w:i/>
          <w:color w:val="000000"/>
          <w:sz w:val="28"/>
          <w:szCs w:val="28"/>
        </w:rPr>
        <w:t>г.Родники, ул. Трудовая, д.4-А</w:t>
      </w:r>
    </w:p>
    <w:tbl>
      <w:tblPr>
        <w:tblStyle w:val="aff2"/>
        <w:tblW w:w="0" w:type="auto"/>
        <w:tblLook w:val="04A0"/>
      </w:tblPr>
      <w:tblGrid>
        <w:gridCol w:w="666"/>
        <w:gridCol w:w="4479"/>
        <w:gridCol w:w="4567"/>
      </w:tblGrid>
      <w:tr w:rsidR="0020076B" w:rsidRPr="0020076B" w:rsidTr="00573F9A">
        <w:tc>
          <w:tcPr>
            <w:tcW w:w="675" w:type="dxa"/>
            <w:vAlign w:val="center"/>
          </w:tcPr>
          <w:p w:rsidR="0020076B" w:rsidRPr="0020076B" w:rsidRDefault="0020076B" w:rsidP="0020076B">
            <w:pPr>
              <w:ind w:right="-427"/>
              <w:jc w:val="center"/>
              <w:rPr>
                <w:b/>
                <w:bCs/>
                <w:i/>
                <w:sz w:val="28"/>
                <w:szCs w:val="28"/>
              </w:rPr>
            </w:pPr>
            <w:r w:rsidRPr="0020076B">
              <w:rPr>
                <w:b/>
                <w:bCs/>
                <w:i/>
                <w:sz w:val="28"/>
                <w:szCs w:val="28"/>
              </w:rPr>
              <w:t>№ п/п</w:t>
            </w:r>
          </w:p>
        </w:tc>
        <w:tc>
          <w:tcPr>
            <w:tcW w:w="4536" w:type="dxa"/>
            <w:vAlign w:val="center"/>
          </w:tcPr>
          <w:p w:rsidR="009D75EE" w:rsidRDefault="0020076B" w:rsidP="0020076B">
            <w:pPr>
              <w:ind w:right="-427"/>
              <w:jc w:val="center"/>
              <w:rPr>
                <w:b/>
                <w:bCs/>
                <w:i/>
                <w:sz w:val="28"/>
                <w:szCs w:val="28"/>
              </w:rPr>
            </w:pPr>
            <w:r w:rsidRPr="0020076B">
              <w:rPr>
                <w:b/>
                <w:bCs/>
                <w:i/>
                <w:sz w:val="28"/>
                <w:szCs w:val="28"/>
              </w:rPr>
              <w:t xml:space="preserve">Наименование улиц и </w:t>
            </w:r>
          </w:p>
          <w:p w:rsidR="0020076B" w:rsidRPr="0020076B" w:rsidRDefault="0020076B" w:rsidP="0020076B">
            <w:pPr>
              <w:ind w:right="-427"/>
              <w:jc w:val="center"/>
              <w:rPr>
                <w:b/>
                <w:bCs/>
                <w:i/>
                <w:sz w:val="28"/>
                <w:szCs w:val="28"/>
              </w:rPr>
            </w:pPr>
            <w:r w:rsidRPr="0020076B">
              <w:rPr>
                <w:b/>
                <w:bCs/>
                <w:i/>
                <w:sz w:val="28"/>
                <w:szCs w:val="28"/>
              </w:rPr>
              <w:t>микрорайонов</w:t>
            </w:r>
          </w:p>
        </w:tc>
        <w:tc>
          <w:tcPr>
            <w:tcW w:w="4643" w:type="dxa"/>
            <w:vAlign w:val="center"/>
          </w:tcPr>
          <w:p w:rsidR="0020076B" w:rsidRPr="0020076B" w:rsidRDefault="0020076B" w:rsidP="0020076B">
            <w:pPr>
              <w:ind w:right="-427"/>
              <w:jc w:val="center"/>
              <w:rPr>
                <w:b/>
                <w:bCs/>
                <w:i/>
                <w:sz w:val="28"/>
                <w:szCs w:val="28"/>
              </w:rPr>
            </w:pPr>
            <w:r w:rsidRPr="0020076B">
              <w:rPr>
                <w:b/>
                <w:bCs/>
                <w:i/>
                <w:sz w:val="28"/>
                <w:szCs w:val="28"/>
              </w:rPr>
              <w:t>Номера домов</w:t>
            </w:r>
          </w:p>
        </w:tc>
      </w:tr>
      <w:tr w:rsidR="0020076B" w:rsidRPr="0020076B" w:rsidTr="00573F9A">
        <w:tc>
          <w:tcPr>
            <w:tcW w:w="675" w:type="dxa"/>
          </w:tcPr>
          <w:p w:rsidR="0020076B" w:rsidRPr="0020076B" w:rsidRDefault="0020076B" w:rsidP="0020076B">
            <w:pPr>
              <w:ind w:right="-427"/>
              <w:jc w:val="center"/>
              <w:rPr>
                <w:bCs/>
                <w:sz w:val="28"/>
                <w:szCs w:val="28"/>
              </w:rPr>
            </w:pPr>
            <w:r w:rsidRPr="0020076B">
              <w:rPr>
                <w:bCs/>
                <w:sz w:val="28"/>
                <w:szCs w:val="28"/>
              </w:rPr>
              <w:t>1.</w:t>
            </w:r>
          </w:p>
        </w:tc>
        <w:tc>
          <w:tcPr>
            <w:tcW w:w="4536" w:type="dxa"/>
          </w:tcPr>
          <w:p w:rsidR="0020076B" w:rsidRPr="0020076B" w:rsidRDefault="0020076B" w:rsidP="0020076B">
            <w:pPr>
              <w:ind w:right="-427"/>
              <w:jc w:val="both"/>
              <w:rPr>
                <w:bCs/>
                <w:sz w:val="28"/>
                <w:szCs w:val="28"/>
              </w:rPr>
            </w:pPr>
            <w:r w:rsidRPr="0020076B">
              <w:rPr>
                <w:color w:val="000000"/>
                <w:sz w:val="28"/>
                <w:szCs w:val="28"/>
              </w:rPr>
              <w:t>ул. Трудовая</w:t>
            </w:r>
          </w:p>
        </w:tc>
        <w:tc>
          <w:tcPr>
            <w:tcW w:w="4643" w:type="dxa"/>
          </w:tcPr>
          <w:p w:rsidR="0020076B" w:rsidRPr="0020076B" w:rsidRDefault="0020076B" w:rsidP="0020076B">
            <w:pPr>
              <w:ind w:right="-427"/>
              <w:jc w:val="both"/>
              <w:rPr>
                <w:bCs/>
                <w:sz w:val="28"/>
                <w:szCs w:val="28"/>
              </w:rPr>
            </w:pPr>
            <w:r w:rsidRPr="0020076B">
              <w:rPr>
                <w:bCs/>
                <w:sz w:val="28"/>
                <w:szCs w:val="28"/>
              </w:rPr>
              <w:t>4-А</w:t>
            </w:r>
          </w:p>
        </w:tc>
      </w:tr>
    </w:tbl>
    <w:p w:rsidR="0020076B" w:rsidRPr="0020076B" w:rsidRDefault="0020076B" w:rsidP="0020076B">
      <w:pPr>
        <w:ind w:right="-427"/>
        <w:jc w:val="center"/>
        <w:rPr>
          <w:rFonts w:ascii="Times New Roman" w:hAnsi="Times New Roman" w:cs="Times New Roman"/>
          <w:sz w:val="28"/>
          <w:szCs w:val="28"/>
        </w:rPr>
      </w:pPr>
      <w:r w:rsidRPr="0020076B">
        <w:rPr>
          <w:rFonts w:ascii="Times New Roman" w:hAnsi="Times New Roman" w:cs="Times New Roman"/>
          <w:noProof/>
          <w:sz w:val="28"/>
          <w:szCs w:val="28"/>
        </w:rPr>
        <w:lastRenderedPageBreak/>
        <w:drawing>
          <wp:inline distT="0" distB="0" distL="0" distR="0">
            <wp:extent cx="655320" cy="793750"/>
            <wp:effectExtent l="19050" t="0" r="0" b="0"/>
            <wp:docPr id="25" name="Рисунок 13"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erb_rf"/>
                    <pic:cNvPicPr>
                      <a:picLocks noChangeAspect="1" noChangeArrowheads="1"/>
                    </pic:cNvPicPr>
                  </pic:nvPicPr>
                  <pic:blipFill>
                    <a:blip r:embed="rId8"/>
                    <a:srcRect/>
                    <a:stretch>
                      <a:fillRect/>
                    </a:stretch>
                  </pic:blipFill>
                  <pic:spPr bwMode="auto">
                    <a:xfrm>
                      <a:off x="0" y="0"/>
                      <a:ext cx="655320" cy="793750"/>
                    </a:xfrm>
                    <a:prstGeom prst="rect">
                      <a:avLst/>
                    </a:prstGeom>
                    <a:noFill/>
                    <a:ln w="9525">
                      <a:noFill/>
                      <a:miter lim="800000"/>
                      <a:headEnd/>
                      <a:tailEnd/>
                    </a:ln>
                  </pic:spPr>
                </pic:pic>
              </a:graphicData>
            </a:graphic>
          </wp:inline>
        </w:drawing>
      </w:r>
    </w:p>
    <w:p w:rsidR="0020076B" w:rsidRPr="0020076B" w:rsidRDefault="0020076B" w:rsidP="0020076B">
      <w:pPr>
        <w:ind w:right="-427"/>
        <w:jc w:val="center"/>
        <w:rPr>
          <w:rFonts w:ascii="Times New Roman" w:hAnsi="Times New Roman" w:cs="Times New Roman"/>
          <w:b/>
          <w:sz w:val="28"/>
          <w:szCs w:val="28"/>
          <w:lang w:eastAsia="en-US"/>
        </w:rPr>
      </w:pPr>
    </w:p>
    <w:p w:rsidR="0020076B" w:rsidRPr="0020076B" w:rsidRDefault="0020076B" w:rsidP="0020076B">
      <w:pPr>
        <w:tabs>
          <w:tab w:val="left" w:pos="5670"/>
        </w:tabs>
        <w:ind w:right="-427"/>
        <w:jc w:val="center"/>
        <w:rPr>
          <w:rFonts w:ascii="Times New Roman" w:hAnsi="Times New Roman" w:cs="Times New Roman"/>
          <w:b/>
          <w:sz w:val="28"/>
          <w:szCs w:val="28"/>
        </w:rPr>
      </w:pPr>
      <w:r w:rsidRPr="0020076B">
        <w:rPr>
          <w:rFonts w:ascii="Times New Roman" w:hAnsi="Times New Roman" w:cs="Times New Roman"/>
          <w:b/>
          <w:sz w:val="28"/>
          <w:szCs w:val="28"/>
        </w:rPr>
        <w:t>Российская Федерация</w:t>
      </w:r>
    </w:p>
    <w:p w:rsidR="0020076B" w:rsidRPr="0020076B" w:rsidRDefault="0020076B" w:rsidP="0020076B">
      <w:pPr>
        <w:ind w:right="-427"/>
        <w:jc w:val="center"/>
        <w:rPr>
          <w:rFonts w:ascii="Times New Roman" w:hAnsi="Times New Roman" w:cs="Times New Roman"/>
          <w:b/>
          <w:sz w:val="28"/>
          <w:szCs w:val="28"/>
        </w:rPr>
      </w:pPr>
      <w:r w:rsidRPr="0020076B">
        <w:rPr>
          <w:rFonts w:ascii="Times New Roman" w:hAnsi="Times New Roman" w:cs="Times New Roman"/>
          <w:b/>
          <w:sz w:val="28"/>
          <w:szCs w:val="28"/>
        </w:rPr>
        <w:t>муниципальное образование «Родниковское городское поселение</w:t>
      </w:r>
    </w:p>
    <w:p w:rsidR="0020076B" w:rsidRPr="0020076B" w:rsidRDefault="0020076B" w:rsidP="0020076B">
      <w:pPr>
        <w:ind w:right="-427"/>
        <w:jc w:val="center"/>
        <w:rPr>
          <w:rFonts w:ascii="Times New Roman" w:hAnsi="Times New Roman" w:cs="Times New Roman"/>
          <w:b/>
          <w:sz w:val="28"/>
          <w:szCs w:val="28"/>
        </w:rPr>
      </w:pPr>
      <w:r w:rsidRPr="0020076B">
        <w:rPr>
          <w:rFonts w:ascii="Times New Roman" w:hAnsi="Times New Roman" w:cs="Times New Roman"/>
          <w:b/>
          <w:sz w:val="28"/>
          <w:szCs w:val="28"/>
        </w:rPr>
        <w:t>Родниковского муниципального района Ивановской области»</w:t>
      </w:r>
    </w:p>
    <w:p w:rsidR="0020076B" w:rsidRPr="0020076B" w:rsidRDefault="0020076B" w:rsidP="0020076B">
      <w:pPr>
        <w:tabs>
          <w:tab w:val="left" w:pos="5670"/>
        </w:tabs>
        <w:ind w:right="-427"/>
        <w:jc w:val="center"/>
        <w:rPr>
          <w:rFonts w:ascii="Times New Roman" w:hAnsi="Times New Roman" w:cs="Times New Roman"/>
          <w:b/>
          <w:sz w:val="28"/>
          <w:szCs w:val="28"/>
        </w:rPr>
      </w:pPr>
      <w:r w:rsidRPr="0020076B">
        <w:rPr>
          <w:rFonts w:ascii="Times New Roman" w:hAnsi="Times New Roman" w:cs="Times New Roman"/>
          <w:b/>
          <w:sz w:val="28"/>
          <w:szCs w:val="28"/>
        </w:rPr>
        <w:t>СОВЕТ</w:t>
      </w:r>
    </w:p>
    <w:p w:rsidR="0020076B" w:rsidRPr="0020076B" w:rsidRDefault="0020076B" w:rsidP="0020076B">
      <w:pPr>
        <w:ind w:right="-427"/>
        <w:jc w:val="center"/>
        <w:rPr>
          <w:rFonts w:ascii="Times New Roman" w:hAnsi="Times New Roman" w:cs="Times New Roman"/>
          <w:b/>
          <w:sz w:val="28"/>
          <w:szCs w:val="28"/>
        </w:rPr>
      </w:pPr>
      <w:r w:rsidRPr="0020076B">
        <w:rPr>
          <w:rFonts w:ascii="Times New Roman" w:hAnsi="Times New Roman" w:cs="Times New Roman"/>
          <w:b/>
          <w:sz w:val="28"/>
          <w:szCs w:val="28"/>
        </w:rPr>
        <w:t>муниципального образования «Родниковское городское поселение</w:t>
      </w:r>
    </w:p>
    <w:p w:rsidR="0020076B" w:rsidRPr="0020076B" w:rsidRDefault="0020076B" w:rsidP="0020076B">
      <w:pPr>
        <w:ind w:right="-427"/>
        <w:jc w:val="center"/>
        <w:rPr>
          <w:rFonts w:ascii="Times New Roman" w:hAnsi="Times New Roman" w:cs="Times New Roman"/>
          <w:b/>
          <w:sz w:val="28"/>
          <w:szCs w:val="28"/>
        </w:rPr>
      </w:pPr>
      <w:r w:rsidRPr="0020076B">
        <w:rPr>
          <w:rFonts w:ascii="Times New Roman" w:hAnsi="Times New Roman" w:cs="Times New Roman"/>
          <w:b/>
          <w:sz w:val="28"/>
          <w:szCs w:val="28"/>
        </w:rPr>
        <w:t>Родниковского муниципального района Ивановской области»</w:t>
      </w:r>
    </w:p>
    <w:p w:rsidR="0020076B" w:rsidRPr="0020076B" w:rsidRDefault="0020076B" w:rsidP="0020076B">
      <w:pPr>
        <w:ind w:right="-427"/>
        <w:jc w:val="center"/>
        <w:rPr>
          <w:rFonts w:ascii="Times New Roman" w:hAnsi="Times New Roman" w:cs="Times New Roman"/>
          <w:b/>
          <w:i/>
          <w:sz w:val="28"/>
          <w:szCs w:val="28"/>
        </w:rPr>
      </w:pPr>
      <w:r w:rsidRPr="0020076B">
        <w:rPr>
          <w:rFonts w:ascii="Times New Roman" w:hAnsi="Times New Roman" w:cs="Times New Roman"/>
          <w:b/>
          <w:i/>
          <w:sz w:val="28"/>
          <w:szCs w:val="28"/>
        </w:rPr>
        <w:t>Третьего созыва</w:t>
      </w:r>
    </w:p>
    <w:p w:rsidR="0020076B" w:rsidRPr="0020076B" w:rsidRDefault="0020076B" w:rsidP="0020076B">
      <w:pPr>
        <w:ind w:right="-427"/>
        <w:rPr>
          <w:rFonts w:ascii="Times New Roman" w:hAnsi="Times New Roman" w:cs="Times New Roman"/>
          <w:b/>
          <w:i/>
          <w:sz w:val="28"/>
          <w:szCs w:val="28"/>
        </w:rPr>
      </w:pPr>
    </w:p>
    <w:p w:rsidR="0020076B" w:rsidRPr="0020076B" w:rsidRDefault="0020076B" w:rsidP="0020076B">
      <w:pPr>
        <w:ind w:right="-427"/>
        <w:jc w:val="center"/>
        <w:rPr>
          <w:rFonts w:ascii="Times New Roman" w:hAnsi="Times New Roman" w:cs="Times New Roman"/>
          <w:b/>
          <w:sz w:val="28"/>
          <w:szCs w:val="28"/>
        </w:rPr>
      </w:pPr>
      <w:r w:rsidRPr="0020076B">
        <w:rPr>
          <w:rFonts w:ascii="Times New Roman" w:hAnsi="Times New Roman" w:cs="Times New Roman"/>
          <w:b/>
          <w:sz w:val="28"/>
          <w:szCs w:val="28"/>
        </w:rPr>
        <w:t>РЕШЕНИЕ</w:t>
      </w:r>
    </w:p>
    <w:p w:rsidR="0020076B" w:rsidRPr="0020076B" w:rsidRDefault="0020076B" w:rsidP="0020076B">
      <w:pPr>
        <w:ind w:right="-427"/>
        <w:rPr>
          <w:rFonts w:ascii="Times New Roman" w:hAnsi="Times New Roman" w:cs="Times New Roman"/>
          <w:b/>
          <w:sz w:val="28"/>
          <w:szCs w:val="28"/>
        </w:rPr>
      </w:pPr>
    </w:p>
    <w:p w:rsidR="0020076B" w:rsidRPr="0020076B" w:rsidRDefault="0020076B" w:rsidP="0020076B">
      <w:pPr>
        <w:ind w:right="-427"/>
        <w:jc w:val="both"/>
        <w:rPr>
          <w:rFonts w:ascii="Times New Roman" w:hAnsi="Times New Roman" w:cs="Times New Roman"/>
          <w:sz w:val="28"/>
          <w:szCs w:val="28"/>
        </w:rPr>
      </w:pPr>
      <w:r w:rsidRPr="0020076B">
        <w:rPr>
          <w:rFonts w:ascii="Times New Roman" w:hAnsi="Times New Roman" w:cs="Times New Roman"/>
          <w:sz w:val="28"/>
          <w:szCs w:val="28"/>
        </w:rPr>
        <w:t xml:space="preserve">  от 28.03.2019 года                                                                                      № 15</w:t>
      </w:r>
    </w:p>
    <w:p w:rsidR="0020076B" w:rsidRPr="0020076B" w:rsidRDefault="0020076B" w:rsidP="0020076B">
      <w:pPr>
        <w:ind w:right="-427"/>
        <w:rPr>
          <w:rFonts w:ascii="Times New Roman" w:hAnsi="Times New Roman" w:cs="Times New Roman"/>
          <w:b/>
          <w:sz w:val="28"/>
          <w:szCs w:val="28"/>
        </w:rPr>
      </w:pPr>
    </w:p>
    <w:p w:rsidR="0020076B" w:rsidRPr="0020076B" w:rsidRDefault="0020076B" w:rsidP="0020076B">
      <w:pPr>
        <w:ind w:right="-427"/>
        <w:jc w:val="center"/>
        <w:rPr>
          <w:rFonts w:ascii="Times New Roman" w:hAnsi="Times New Roman" w:cs="Times New Roman"/>
          <w:b/>
          <w:sz w:val="28"/>
          <w:szCs w:val="28"/>
        </w:rPr>
      </w:pPr>
      <w:r w:rsidRPr="0020076B">
        <w:rPr>
          <w:rFonts w:ascii="Times New Roman" w:hAnsi="Times New Roman" w:cs="Times New Roman"/>
          <w:b/>
          <w:sz w:val="28"/>
          <w:szCs w:val="28"/>
        </w:rPr>
        <w:t xml:space="preserve">О внесении изменений в решение Совета муниципального образования «Родниковское городское поселение Родниковского муниципального района Ивановской области» от 31.10.2013 № 62 «Об утверждении Положения о бюджетном процессе в муниципальном образовании «Родниковское городское поселение Родниковского муниципального  района Ивановской области» </w:t>
      </w:r>
    </w:p>
    <w:p w:rsidR="0020076B" w:rsidRPr="0020076B" w:rsidRDefault="0020076B" w:rsidP="0020076B">
      <w:pPr>
        <w:ind w:right="-427"/>
        <w:jc w:val="center"/>
        <w:rPr>
          <w:rFonts w:ascii="Times New Roman" w:hAnsi="Times New Roman" w:cs="Times New Roman"/>
          <w:b/>
          <w:sz w:val="28"/>
          <w:szCs w:val="28"/>
        </w:rPr>
      </w:pPr>
    </w:p>
    <w:p w:rsidR="0020076B" w:rsidRPr="0020076B" w:rsidRDefault="0020076B" w:rsidP="0020076B">
      <w:pPr>
        <w:ind w:right="-427"/>
        <w:rPr>
          <w:rFonts w:ascii="Times New Roman" w:hAnsi="Times New Roman" w:cs="Times New Roman"/>
          <w:sz w:val="28"/>
          <w:szCs w:val="28"/>
        </w:rPr>
      </w:pPr>
    </w:p>
    <w:p w:rsidR="0020076B" w:rsidRPr="0020076B" w:rsidRDefault="0020076B" w:rsidP="0020076B">
      <w:pPr>
        <w:pStyle w:val="ConsNormal"/>
        <w:widowControl/>
        <w:ind w:right="-427" w:firstLine="709"/>
        <w:jc w:val="both"/>
        <w:rPr>
          <w:rFonts w:ascii="Times New Roman" w:hAnsi="Times New Roman" w:cs="Times New Roman"/>
          <w:sz w:val="28"/>
          <w:szCs w:val="28"/>
        </w:rPr>
      </w:pPr>
      <w:r w:rsidRPr="0020076B">
        <w:rPr>
          <w:rFonts w:ascii="Times New Roman" w:hAnsi="Times New Roman" w:cs="Times New Roman"/>
          <w:sz w:val="28"/>
          <w:szCs w:val="28"/>
        </w:rPr>
        <w:t>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муниципального образования «Родниковское городское поселение Родниковского муниципального района Ивановской области» в целях приведения муниципальных правовых актов в соответствии с действующим законодательством,</w:t>
      </w:r>
    </w:p>
    <w:p w:rsidR="0020076B" w:rsidRPr="0020076B" w:rsidRDefault="0020076B" w:rsidP="0020076B">
      <w:pPr>
        <w:pStyle w:val="ConsNormal"/>
        <w:widowControl/>
        <w:ind w:right="-427" w:firstLine="0"/>
        <w:jc w:val="center"/>
        <w:rPr>
          <w:rFonts w:ascii="Times New Roman" w:hAnsi="Times New Roman" w:cs="Times New Roman"/>
          <w:b/>
          <w:sz w:val="28"/>
          <w:szCs w:val="28"/>
        </w:rPr>
      </w:pPr>
      <w:r w:rsidRPr="0020076B">
        <w:rPr>
          <w:rFonts w:ascii="Times New Roman" w:hAnsi="Times New Roman" w:cs="Times New Roman"/>
          <w:b/>
          <w:sz w:val="28"/>
          <w:szCs w:val="28"/>
        </w:rPr>
        <w:lastRenderedPageBreak/>
        <w:t>СОВЕТ</w:t>
      </w:r>
    </w:p>
    <w:p w:rsidR="0020076B" w:rsidRPr="0020076B" w:rsidRDefault="0020076B" w:rsidP="0020076B">
      <w:pPr>
        <w:pStyle w:val="ConsNormal"/>
        <w:widowControl/>
        <w:ind w:right="-427" w:firstLine="0"/>
        <w:jc w:val="center"/>
        <w:rPr>
          <w:rFonts w:ascii="Times New Roman" w:hAnsi="Times New Roman" w:cs="Times New Roman"/>
          <w:b/>
          <w:sz w:val="28"/>
          <w:szCs w:val="28"/>
        </w:rPr>
      </w:pPr>
      <w:r w:rsidRPr="0020076B">
        <w:rPr>
          <w:rFonts w:ascii="Times New Roman" w:hAnsi="Times New Roman" w:cs="Times New Roman"/>
          <w:b/>
          <w:sz w:val="28"/>
          <w:szCs w:val="28"/>
        </w:rPr>
        <w:t>муниципального образования «Родниковское городское поселение</w:t>
      </w:r>
    </w:p>
    <w:p w:rsidR="0020076B" w:rsidRPr="0020076B" w:rsidRDefault="0020076B" w:rsidP="0020076B">
      <w:pPr>
        <w:pStyle w:val="ConsNormal"/>
        <w:widowControl/>
        <w:ind w:right="-427" w:firstLine="0"/>
        <w:jc w:val="center"/>
        <w:rPr>
          <w:rFonts w:ascii="Times New Roman" w:hAnsi="Times New Roman" w:cs="Times New Roman"/>
          <w:b/>
          <w:sz w:val="28"/>
          <w:szCs w:val="28"/>
        </w:rPr>
      </w:pPr>
      <w:r w:rsidRPr="0020076B">
        <w:rPr>
          <w:rFonts w:ascii="Times New Roman" w:hAnsi="Times New Roman" w:cs="Times New Roman"/>
          <w:b/>
          <w:sz w:val="28"/>
          <w:szCs w:val="28"/>
        </w:rPr>
        <w:t>Родниковского муниципального района Ивановской области» решил:</w:t>
      </w:r>
    </w:p>
    <w:p w:rsidR="0020076B" w:rsidRPr="0020076B" w:rsidRDefault="0020076B" w:rsidP="0020076B">
      <w:pPr>
        <w:pStyle w:val="ConsNormal"/>
        <w:widowControl/>
        <w:ind w:right="-427" w:firstLine="0"/>
        <w:rPr>
          <w:rFonts w:ascii="Times New Roman" w:hAnsi="Times New Roman" w:cs="Times New Roman"/>
          <w:b/>
          <w:sz w:val="28"/>
          <w:szCs w:val="28"/>
        </w:rPr>
      </w:pPr>
    </w:p>
    <w:p w:rsidR="0020076B" w:rsidRPr="0020076B" w:rsidRDefault="0020076B" w:rsidP="0020076B">
      <w:pPr>
        <w:pStyle w:val="ConsNormal"/>
        <w:widowControl/>
        <w:ind w:right="-427" w:firstLine="709"/>
        <w:jc w:val="both"/>
        <w:rPr>
          <w:rFonts w:ascii="Times New Roman" w:hAnsi="Times New Roman" w:cs="Times New Roman"/>
          <w:sz w:val="28"/>
          <w:szCs w:val="28"/>
        </w:rPr>
      </w:pPr>
      <w:r w:rsidRPr="0020076B">
        <w:rPr>
          <w:rFonts w:ascii="Times New Roman" w:hAnsi="Times New Roman" w:cs="Times New Roman"/>
          <w:sz w:val="28"/>
          <w:szCs w:val="28"/>
        </w:rPr>
        <w:t>1. Внести в решение Совета муниципального образования «Родниковское городское поселение Родниковского муниципального района Ивановской области» от 31.10.2013 № 62 «Об утверждении Положения о бюджетном процессе в муниципальном образовании «Родниковское городское поселение Родниковского муниципального района Ивановской области» (далее – Решение) следующие изменения:</w:t>
      </w:r>
    </w:p>
    <w:p w:rsidR="0020076B" w:rsidRPr="0020076B" w:rsidRDefault="0020076B" w:rsidP="0020076B">
      <w:pPr>
        <w:autoSpaceDE w:val="0"/>
        <w:autoSpaceDN w:val="0"/>
        <w:adjustRightInd w:val="0"/>
        <w:ind w:right="-427" w:firstLine="709"/>
        <w:jc w:val="both"/>
        <w:rPr>
          <w:rFonts w:ascii="Times New Roman" w:hAnsi="Times New Roman" w:cs="Times New Roman"/>
          <w:sz w:val="28"/>
          <w:szCs w:val="28"/>
        </w:rPr>
      </w:pPr>
      <w:r w:rsidRPr="0020076B">
        <w:rPr>
          <w:rFonts w:ascii="Times New Roman" w:hAnsi="Times New Roman" w:cs="Times New Roman"/>
          <w:sz w:val="28"/>
          <w:szCs w:val="28"/>
        </w:rPr>
        <w:t>1.1. В приложении к Решению:</w:t>
      </w:r>
    </w:p>
    <w:p w:rsidR="0020076B" w:rsidRPr="0020076B" w:rsidRDefault="0020076B" w:rsidP="0020076B">
      <w:pPr>
        <w:autoSpaceDE w:val="0"/>
        <w:autoSpaceDN w:val="0"/>
        <w:adjustRightInd w:val="0"/>
        <w:ind w:right="-427" w:firstLine="540"/>
        <w:jc w:val="both"/>
        <w:rPr>
          <w:rFonts w:ascii="Times New Roman" w:hAnsi="Times New Roman" w:cs="Times New Roman"/>
          <w:sz w:val="28"/>
          <w:szCs w:val="28"/>
        </w:rPr>
      </w:pPr>
      <w:r w:rsidRPr="0020076B">
        <w:rPr>
          <w:rFonts w:ascii="Times New Roman" w:hAnsi="Times New Roman" w:cs="Times New Roman"/>
          <w:sz w:val="28"/>
          <w:szCs w:val="28"/>
        </w:rPr>
        <w:tab/>
        <w:t>1.1.1. В статье 2 абзац 11 исключить.</w:t>
      </w:r>
    </w:p>
    <w:p w:rsidR="0020076B" w:rsidRPr="0020076B" w:rsidRDefault="0020076B" w:rsidP="0020076B">
      <w:pPr>
        <w:autoSpaceDE w:val="0"/>
        <w:autoSpaceDN w:val="0"/>
        <w:adjustRightInd w:val="0"/>
        <w:ind w:right="-427" w:firstLine="540"/>
        <w:jc w:val="both"/>
        <w:rPr>
          <w:rFonts w:ascii="Times New Roman" w:hAnsi="Times New Roman" w:cs="Times New Roman"/>
          <w:sz w:val="28"/>
          <w:szCs w:val="28"/>
        </w:rPr>
      </w:pPr>
      <w:r w:rsidRPr="0020076B">
        <w:rPr>
          <w:rFonts w:ascii="Times New Roman" w:hAnsi="Times New Roman" w:cs="Times New Roman"/>
          <w:sz w:val="28"/>
          <w:szCs w:val="28"/>
        </w:rPr>
        <w:tab/>
        <w:t>1.1.2. Часть 5 статьи 4 изложить в новой редакции:</w:t>
      </w:r>
    </w:p>
    <w:p w:rsidR="0020076B" w:rsidRPr="0020076B" w:rsidRDefault="0020076B" w:rsidP="0020076B">
      <w:pPr>
        <w:autoSpaceDE w:val="0"/>
        <w:autoSpaceDN w:val="0"/>
        <w:adjustRightInd w:val="0"/>
        <w:ind w:right="-427" w:firstLine="540"/>
        <w:jc w:val="both"/>
        <w:rPr>
          <w:rFonts w:ascii="Times New Roman" w:hAnsi="Times New Roman" w:cs="Times New Roman"/>
          <w:sz w:val="28"/>
          <w:szCs w:val="28"/>
        </w:rPr>
      </w:pPr>
      <w:r w:rsidRPr="0020076B">
        <w:rPr>
          <w:rFonts w:ascii="Times New Roman" w:hAnsi="Times New Roman" w:cs="Times New Roman"/>
          <w:sz w:val="28"/>
          <w:szCs w:val="28"/>
        </w:rPr>
        <w:tab/>
        <w:t xml:space="preserve">«Составление проекта бюджета Родниковского городского поселения осуществляется в соответствии с Бюджетным </w:t>
      </w:r>
      <w:hyperlink r:id="rId41" w:history="1">
        <w:r w:rsidRPr="0020076B">
          <w:rPr>
            <w:rFonts w:ascii="Times New Roman" w:hAnsi="Times New Roman" w:cs="Times New Roman"/>
            <w:sz w:val="28"/>
            <w:szCs w:val="28"/>
          </w:rPr>
          <w:t>кодексом</w:t>
        </w:r>
      </w:hyperlink>
      <w:r w:rsidRPr="0020076B">
        <w:rPr>
          <w:rFonts w:ascii="Times New Roman" w:hAnsi="Times New Roman" w:cs="Times New Roman"/>
          <w:sz w:val="28"/>
          <w:szCs w:val="28"/>
        </w:rPr>
        <w:t xml:space="preserve"> Российской Федерации, настоящим Положением».</w:t>
      </w:r>
    </w:p>
    <w:p w:rsidR="0020076B" w:rsidRPr="0020076B" w:rsidRDefault="0020076B" w:rsidP="0020076B">
      <w:pPr>
        <w:autoSpaceDE w:val="0"/>
        <w:autoSpaceDN w:val="0"/>
        <w:adjustRightInd w:val="0"/>
        <w:ind w:right="-427" w:firstLine="540"/>
        <w:jc w:val="both"/>
        <w:rPr>
          <w:rFonts w:ascii="Times New Roman" w:hAnsi="Times New Roman" w:cs="Times New Roman"/>
          <w:sz w:val="28"/>
          <w:szCs w:val="28"/>
        </w:rPr>
      </w:pPr>
      <w:r w:rsidRPr="0020076B">
        <w:rPr>
          <w:rFonts w:ascii="Times New Roman" w:hAnsi="Times New Roman" w:cs="Times New Roman"/>
          <w:sz w:val="28"/>
          <w:szCs w:val="28"/>
        </w:rPr>
        <w:tab/>
        <w:t>1.1.3. Статью 7 исключить.</w:t>
      </w:r>
    </w:p>
    <w:p w:rsidR="0020076B" w:rsidRPr="0020076B" w:rsidRDefault="0020076B" w:rsidP="0020076B">
      <w:pPr>
        <w:autoSpaceDE w:val="0"/>
        <w:autoSpaceDN w:val="0"/>
        <w:adjustRightInd w:val="0"/>
        <w:ind w:right="-427" w:firstLine="540"/>
        <w:jc w:val="both"/>
        <w:rPr>
          <w:rFonts w:ascii="Times New Roman" w:hAnsi="Times New Roman" w:cs="Times New Roman"/>
          <w:sz w:val="28"/>
          <w:szCs w:val="28"/>
        </w:rPr>
      </w:pPr>
      <w:r w:rsidRPr="0020076B">
        <w:rPr>
          <w:rFonts w:ascii="Times New Roman" w:hAnsi="Times New Roman" w:cs="Times New Roman"/>
          <w:sz w:val="28"/>
          <w:szCs w:val="28"/>
        </w:rPr>
        <w:tab/>
        <w:t>1.1.4. Статью 14 изложить в новой редакции:</w:t>
      </w:r>
    </w:p>
    <w:p w:rsidR="0020076B" w:rsidRPr="0020076B" w:rsidRDefault="0020076B" w:rsidP="0020076B">
      <w:pPr>
        <w:autoSpaceDE w:val="0"/>
        <w:autoSpaceDN w:val="0"/>
        <w:adjustRightInd w:val="0"/>
        <w:ind w:right="-427" w:firstLine="540"/>
        <w:jc w:val="both"/>
        <w:rPr>
          <w:rFonts w:ascii="Times New Roman" w:hAnsi="Times New Roman" w:cs="Times New Roman"/>
          <w:sz w:val="28"/>
          <w:szCs w:val="28"/>
        </w:rPr>
      </w:pPr>
      <w:r w:rsidRPr="0020076B">
        <w:rPr>
          <w:rFonts w:ascii="Times New Roman" w:hAnsi="Times New Roman" w:cs="Times New Roman"/>
          <w:sz w:val="28"/>
          <w:szCs w:val="28"/>
        </w:rPr>
        <w:tab/>
        <w:t>«Статья 14. Основы исполнения бюджета Родниковского городского поселения.</w:t>
      </w:r>
    </w:p>
    <w:p w:rsidR="0020076B" w:rsidRPr="0020076B" w:rsidRDefault="0020076B" w:rsidP="0020076B">
      <w:pPr>
        <w:pStyle w:val="ConsPlusNormal"/>
        <w:ind w:right="-427" w:firstLine="540"/>
        <w:jc w:val="both"/>
        <w:rPr>
          <w:rFonts w:ascii="Times New Roman" w:hAnsi="Times New Roman" w:cs="Times New Roman"/>
          <w:sz w:val="28"/>
          <w:szCs w:val="28"/>
        </w:rPr>
      </w:pPr>
      <w:r w:rsidRPr="0020076B">
        <w:rPr>
          <w:rFonts w:ascii="Times New Roman" w:hAnsi="Times New Roman" w:cs="Times New Roman"/>
          <w:sz w:val="28"/>
          <w:szCs w:val="28"/>
        </w:rPr>
        <w:t xml:space="preserve">Исполнение бюджета Родниковского городского поселения обеспечивается администрацией муниципального образования «Родниковский муниципальный район» в соответствии с основами исполнения бюджетов, установленными Бюджетным </w:t>
      </w:r>
      <w:hyperlink r:id="rId42" w:history="1">
        <w:r w:rsidRPr="0020076B">
          <w:rPr>
            <w:rFonts w:ascii="Times New Roman" w:hAnsi="Times New Roman" w:cs="Times New Roman"/>
            <w:sz w:val="28"/>
            <w:szCs w:val="28"/>
          </w:rPr>
          <w:t>кодексом</w:t>
        </w:r>
      </w:hyperlink>
      <w:r w:rsidRPr="0020076B">
        <w:rPr>
          <w:rFonts w:ascii="Times New Roman" w:hAnsi="Times New Roman" w:cs="Times New Roman"/>
          <w:sz w:val="28"/>
          <w:szCs w:val="28"/>
        </w:rPr>
        <w:t xml:space="preserve"> Российской Федерации.</w:t>
      </w:r>
    </w:p>
    <w:p w:rsidR="0020076B" w:rsidRPr="0020076B" w:rsidRDefault="0020076B" w:rsidP="0020076B">
      <w:pPr>
        <w:autoSpaceDE w:val="0"/>
        <w:autoSpaceDN w:val="0"/>
        <w:adjustRightInd w:val="0"/>
        <w:ind w:right="-427" w:firstLine="540"/>
        <w:jc w:val="both"/>
        <w:rPr>
          <w:rFonts w:ascii="Times New Roman" w:hAnsi="Times New Roman" w:cs="Times New Roman"/>
          <w:sz w:val="28"/>
          <w:szCs w:val="28"/>
        </w:rPr>
      </w:pPr>
      <w:r w:rsidRPr="0020076B">
        <w:rPr>
          <w:rFonts w:ascii="Times New Roman" w:hAnsi="Times New Roman" w:cs="Times New Roman"/>
          <w:sz w:val="28"/>
          <w:szCs w:val="28"/>
        </w:rPr>
        <w:t>Кассовое обслуживание исполнения бюджета Родниковского городского поселения осуществляется Управлением Федерального казначейства по Ивановской области.</w:t>
      </w:r>
    </w:p>
    <w:p w:rsidR="0020076B" w:rsidRPr="0020076B" w:rsidRDefault="0020076B" w:rsidP="0020076B">
      <w:pPr>
        <w:autoSpaceDE w:val="0"/>
        <w:autoSpaceDN w:val="0"/>
        <w:adjustRightInd w:val="0"/>
        <w:ind w:right="-427" w:firstLine="540"/>
        <w:jc w:val="both"/>
        <w:rPr>
          <w:rFonts w:ascii="Times New Roman" w:hAnsi="Times New Roman" w:cs="Times New Roman"/>
          <w:sz w:val="28"/>
          <w:szCs w:val="28"/>
        </w:rPr>
      </w:pPr>
      <w:r w:rsidRPr="0020076B">
        <w:rPr>
          <w:rFonts w:ascii="Times New Roman" w:hAnsi="Times New Roman" w:cs="Times New Roman"/>
          <w:sz w:val="28"/>
          <w:szCs w:val="28"/>
        </w:rPr>
        <w:t xml:space="preserve">В сводную бюджетную роспись бюджета Родниковского городского поселения могут быть внесены изменения в соответствии с решениями руководителя финансового органа дополнительно к основаниям, установленным </w:t>
      </w:r>
      <w:hyperlink r:id="rId43" w:history="1">
        <w:r w:rsidRPr="0020076B">
          <w:rPr>
            <w:rFonts w:ascii="Times New Roman" w:hAnsi="Times New Roman" w:cs="Times New Roman"/>
            <w:sz w:val="28"/>
            <w:szCs w:val="28"/>
          </w:rPr>
          <w:t>пунктом 3 статьи 217</w:t>
        </w:r>
      </w:hyperlink>
      <w:r w:rsidRPr="0020076B">
        <w:rPr>
          <w:rFonts w:ascii="Times New Roman" w:hAnsi="Times New Roman" w:cs="Times New Roman"/>
          <w:sz w:val="28"/>
          <w:szCs w:val="28"/>
        </w:rPr>
        <w:t xml:space="preserve"> Бюджетного кодекса Российской Федерации без внесения изменений в решение о бюджете Родниковского городского поселения.</w:t>
      </w:r>
    </w:p>
    <w:p w:rsidR="0020076B" w:rsidRPr="0020076B" w:rsidRDefault="0020076B" w:rsidP="0020076B">
      <w:pPr>
        <w:autoSpaceDE w:val="0"/>
        <w:autoSpaceDN w:val="0"/>
        <w:adjustRightInd w:val="0"/>
        <w:ind w:right="-427" w:firstLine="540"/>
        <w:jc w:val="both"/>
        <w:rPr>
          <w:rFonts w:ascii="Times New Roman" w:hAnsi="Times New Roman" w:cs="Times New Roman"/>
          <w:sz w:val="28"/>
          <w:szCs w:val="28"/>
        </w:rPr>
      </w:pPr>
      <w:r w:rsidRPr="0020076B">
        <w:rPr>
          <w:rFonts w:ascii="Times New Roman" w:hAnsi="Times New Roman" w:cs="Times New Roman"/>
          <w:sz w:val="28"/>
          <w:szCs w:val="28"/>
        </w:rPr>
        <w:t xml:space="preserve">Дополнительные основания для внесения изменений в сводную бюджетную роспись бюджета Родниковского городского поселения в соответствии с решениями руководителя финансового органа без внесения изменений в решение о  бюджете могут устанавливаться в решении о бюджете Родниковского городского поселения.». </w:t>
      </w:r>
    </w:p>
    <w:p w:rsidR="0020076B" w:rsidRPr="0020076B" w:rsidRDefault="0020076B" w:rsidP="0020076B">
      <w:pPr>
        <w:autoSpaceDE w:val="0"/>
        <w:autoSpaceDN w:val="0"/>
        <w:adjustRightInd w:val="0"/>
        <w:ind w:right="-427" w:firstLine="540"/>
        <w:jc w:val="both"/>
        <w:rPr>
          <w:rFonts w:ascii="Times New Roman" w:hAnsi="Times New Roman" w:cs="Times New Roman"/>
          <w:sz w:val="28"/>
          <w:szCs w:val="28"/>
        </w:rPr>
      </w:pPr>
      <w:r w:rsidRPr="0020076B">
        <w:rPr>
          <w:rFonts w:ascii="Times New Roman" w:hAnsi="Times New Roman" w:cs="Times New Roman"/>
          <w:sz w:val="28"/>
          <w:szCs w:val="28"/>
        </w:rPr>
        <w:lastRenderedPageBreak/>
        <w:t>1.1.5. Статью 15 изложить в новой редакции:</w:t>
      </w:r>
    </w:p>
    <w:p w:rsidR="0020076B" w:rsidRPr="0020076B" w:rsidRDefault="0020076B" w:rsidP="0020076B">
      <w:pPr>
        <w:autoSpaceDE w:val="0"/>
        <w:autoSpaceDN w:val="0"/>
        <w:adjustRightInd w:val="0"/>
        <w:ind w:right="-427" w:firstLine="540"/>
        <w:jc w:val="both"/>
        <w:rPr>
          <w:rFonts w:ascii="Times New Roman" w:hAnsi="Times New Roman" w:cs="Times New Roman"/>
          <w:sz w:val="28"/>
          <w:szCs w:val="28"/>
        </w:rPr>
      </w:pPr>
      <w:r w:rsidRPr="0020076B">
        <w:rPr>
          <w:rFonts w:ascii="Times New Roman" w:hAnsi="Times New Roman" w:cs="Times New Roman"/>
          <w:sz w:val="28"/>
          <w:szCs w:val="28"/>
        </w:rPr>
        <w:t>«Статья 15. Составление и представление отчетности</w:t>
      </w:r>
    </w:p>
    <w:p w:rsidR="0020076B" w:rsidRPr="0020076B" w:rsidRDefault="0020076B" w:rsidP="0020076B">
      <w:pPr>
        <w:autoSpaceDE w:val="0"/>
        <w:autoSpaceDN w:val="0"/>
        <w:adjustRightInd w:val="0"/>
        <w:ind w:right="-427"/>
        <w:jc w:val="both"/>
        <w:rPr>
          <w:rFonts w:ascii="Times New Roman" w:hAnsi="Times New Roman" w:cs="Times New Roman"/>
          <w:sz w:val="28"/>
          <w:szCs w:val="28"/>
        </w:rPr>
      </w:pPr>
      <w:r w:rsidRPr="0020076B">
        <w:rPr>
          <w:rFonts w:ascii="Times New Roman" w:hAnsi="Times New Roman" w:cs="Times New Roman"/>
          <w:sz w:val="28"/>
          <w:szCs w:val="28"/>
        </w:rPr>
        <w:tab/>
        <w:t>1. Бюджетная отчетность в Родниковском городском поселении является годовой. Отчет об исполнении бюджета является ежеквартальным.</w:t>
      </w:r>
    </w:p>
    <w:p w:rsidR="0020076B" w:rsidRPr="0020076B" w:rsidRDefault="0020076B" w:rsidP="0020076B">
      <w:pPr>
        <w:tabs>
          <w:tab w:val="left" w:pos="0"/>
        </w:tabs>
        <w:autoSpaceDE w:val="0"/>
        <w:autoSpaceDN w:val="0"/>
        <w:adjustRightInd w:val="0"/>
        <w:ind w:right="-427" w:firstLine="540"/>
        <w:jc w:val="both"/>
        <w:rPr>
          <w:rFonts w:ascii="Times New Roman" w:hAnsi="Times New Roman" w:cs="Times New Roman"/>
          <w:sz w:val="28"/>
          <w:szCs w:val="28"/>
        </w:rPr>
      </w:pPr>
      <w:r w:rsidRPr="0020076B">
        <w:rPr>
          <w:rFonts w:ascii="Times New Roman" w:hAnsi="Times New Roman" w:cs="Times New Roman"/>
          <w:sz w:val="28"/>
          <w:szCs w:val="28"/>
        </w:rPr>
        <w:t xml:space="preserve">  2. Сбор, свод, составление отчетности осуществляется в соответствии с единой методологией, устанавливаемой Министерством финансов Российской Федерации, по типовым формам.</w:t>
      </w:r>
    </w:p>
    <w:p w:rsidR="0020076B" w:rsidRPr="0020076B" w:rsidRDefault="0020076B" w:rsidP="0020076B">
      <w:pPr>
        <w:autoSpaceDE w:val="0"/>
        <w:autoSpaceDN w:val="0"/>
        <w:adjustRightInd w:val="0"/>
        <w:ind w:right="-427" w:firstLine="540"/>
        <w:jc w:val="both"/>
        <w:rPr>
          <w:rFonts w:ascii="Times New Roman" w:hAnsi="Times New Roman" w:cs="Times New Roman"/>
          <w:sz w:val="28"/>
          <w:szCs w:val="28"/>
        </w:rPr>
      </w:pPr>
      <w:r w:rsidRPr="0020076B">
        <w:rPr>
          <w:rFonts w:ascii="Times New Roman" w:hAnsi="Times New Roman" w:cs="Times New Roman"/>
          <w:sz w:val="28"/>
          <w:szCs w:val="28"/>
        </w:rPr>
        <w:t xml:space="preserve">   3.Отчетность готовит администрация муниципального образования «Родниковский муниципальный район» на основе отчетов главных распорядителей (распорядителей) средств  бюджета Родниковского городского поселения, главных администраторов доходов бюджета Родниковского городского поселения, главных администраторов источников финансирования дефицита бюджета.</w:t>
      </w:r>
    </w:p>
    <w:p w:rsidR="0020076B" w:rsidRPr="0020076B" w:rsidRDefault="0020076B" w:rsidP="0020076B">
      <w:pPr>
        <w:autoSpaceDE w:val="0"/>
        <w:autoSpaceDN w:val="0"/>
        <w:adjustRightInd w:val="0"/>
        <w:ind w:right="-427" w:firstLine="540"/>
        <w:jc w:val="both"/>
        <w:rPr>
          <w:rFonts w:ascii="Times New Roman" w:hAnsi="Times New Roman" w:cs="Times New Roman"/>
          <w:sz w:val="28"/>
          <w:szCs w:val="28"/>
        </w:rPr>
      </w:pPr>
      <w:r w:rsidRPr="0020076B">
        <w:rPr>
          <w:rFonts w:ascii="Times New Roman" w:hAnsi="Times New Roman" w:cs="Times New Roman"/>
          <w:sz w:val="28"/>
          <w:szCs w:val="28"/>
        </w:rPr>
        <w:t xml:space="preserve">   4. Отчет об исполнении бюджета Родниковского городского поселения за первый квартал, полугодие и девять месяцев текущего финансового года  утверждается администрацией муниципального образования «Родниковский муниципальный район».  </w:t>
      </w:r>
    </w:p>
    <w:p w:rsidR="0020076B" w:rsidRPr="0020076B" w:rsidRDefault="0020076B" w:rsidP="0020076B">
      <w:pPr>
        <w:autoSpaceDE w:val="0"/>
        <w:autoSpaceDN w:val="0"/>
        <w:adjustRightInd w:val="0"/>
        <w:ind w:right="-427" w:firstLine="540"/>
        <w:jc w:val="both"/>
        <w:rPr>
          <w:rFonts w:ascii="Times New Roman" w:hAnsi="Times New Roman" w:cs="Times New Roman"/>
          <w:sz w:val="28"/>
          <w:szCs w:val="28"/>
        </w:rPr>
      </w:pPr>
      <w:r w:rsidRPr="0020076B">
        <w:rPr>
          <w:rFonts w:ascii="Times New Roman" w:hAnsi="Times New Roman" w:cs="Times New Roman"/>
          <w:sz w:val="28"/>
          <w:szCs w:val="28"/>
        </w:rPr>
        <w:t xml:space="preserve">   5. Годовой отчет об исполнении бюджета Родниковского городского поселения подлежит утверждению Советом Родниковского городского поселения  в форме решения.».</w:t>
      </w:r>
    </w:p>
    <w:p w:rsidR="0020076B" w:rsidRPr="0020076B" w:rsidRDefault="0020076B" w:rsidP="0020076B">
      <w:pPr>
        <w:numPr>
          <w:ilvl w:val="2"/>
          <w:numId w:val="33"/>
        </w:numPr>
        <w:autoSpaceDE w:val="0"/>
        <w:autoSpaceDN w:val="0"/>
        <w:adjustRightInd w:val="0"/>
        <w:spacing w:after="0" w:line="240" w:lineRule="auto"/>
        <w:ind w:right="-427"/>
        <w:jc w:val="both"/>
        <w:rPr>
          <w:rFonts w:ascii="Times New Roman" w:hAnsi="Times New Roman" w:cs="Times New Roman"/>
          <w:sz w:val="28"/>
          <w:szCs w:val="28"/>
        </w:rPr>
      </w:pPr>
      <w:r w:rsidRPr="0020076B">
        <w:rPr>
          <w:rFonts w:ascii="Times New Roman" w:hAnsi="Times New Roman" w:cs="Times New Roman"/>
          <w:sz w:val="28"/>
          <w:szCs w:val="28"/>
        </w:rPr>
        <w:t>Часть 5 статьи 16  исключить.</w:t>
      </w:r>
    </w:p>
    <w:p w:rsidR="0020076B" w:rsidRPr="0020076B" w:rsidRDefault="0020076B" w:rsidP="0020076B">
      <w:pPr>
        <w:autoSpaceDE w:val="0"/>
        <w:autoSpaceDN w:val="0"/>
        <w:adjustRightInd w:val="0"/>
        <w:ind w:right="-427" w:firstLine="540"/>
        <w:jc w:val="both"/>
        <w:rPr>
          <w:rFonts w:ascii="Times New Roman" w:hAnsi="Times New Roman" w:cs="Times New Roman"/>
          <w:bCs/>
          <w:sz w:val="28"/>
          <w:szCs w:val="28"/>
        </w:rPr>
      </w:pPr>
    </w:p>
    <w:p w:rsidR="0020076B" w:rsidRPr="0020076B" w:rsidRDefault="0020076B" w:rsidP="0020076B">
      <w:pPr>
        <w:pStyle w:val="ConsPlusNormal"/>
        <w:numPr>
          <w:ilvl w:val="0"/>
          <w:numId w:val="33"/>
        </w:numPr>
        <w:ind w:right="-427"/>
        <w:jc w:val="both"/>
        <w:rPr>
          <w:rFonts w:ascii="Times New Roman" w:hAnsi="Times New Roman" w:cs="Times New Roman"/>
          <w:sz w:val="28"/>
          <w:szCs w:val="28"/>
        </w:rPr>
      </w:pPr>
      <w:r w:rsidRPr="0020076B">
        <w:rPr>
          <w:rFonts w:ascii="Times New Roman" w:hAnsi="Times New Roman" w:cs="Times New Roman"/>
          <w:sz w:val="28"/>
          <w:szCs w:val="28"/>
        </w:rPr>
        <w:t>Настоящее решение вступает в силу с момента принятия.</w:t>
      </w:r>
    </w:p>
    <w:p w:rsidR="0020076B" w:rsidRPr="0020076B" w:rsidRDefault="0020076B" w:rsidP="0020076B">
      <w:pPr>
        <w:pStyle w:val="ConsPlusNormal"/>
        <w:ind w:left="1065" w:right="-427" w:firstLine="0"/>
        <w:jc w:val="both"/>
        <w:rPr>
          <w:rFonts w:ascii="Times New Roman" w:hAnsi="Times New Roman" w:cs="Times New Roman"/>
          <w:sz w:val="28"/>
          <w:szCs w:val="28"/>
        </w:rPr>
      </w:pPr>
    </w:p>
    <w:p w:rsidR="0020076B" w:rsidRPr="0020076B" w:rsidRDefault="0020076B" w:rsidP="0020076B">
      <w:pPr>
        <w:pStyle w:val="ConsPlusNormal"/>
        <w:ind w:right="-427" w:firstLine="567"/>
        <w:jc w:val="both"/>
        <w:rPr>
          <w:rFonts w:ascii="Times New Roman" w:hAnsi="Times New Roman" w:cs="Times New Roman"/>
          <w:sz w:val="28"/>
          <w:szCs w:val="28"/>
        </w:rPr>
      </w:pPr>
      <w:r w:rsidRPr="0020076B">
        <w:rPr>
          <w:rFonts w:ascii="Times New Roman" w:hAnsi="Times New Roman" w:cs="Times New Roman"/>
          <w:sz w:val="28"/>
          <w:szCs w:val="28"/>
        </w:rPr>
        <w:t xml:space="preserve">  3. Опубликовать настоящее решение в информационном бюллетене «Сборник нормативных актов Родниковского района».</w:t>
      </w:r>
    </w:p>
    <w:p w:rsidR="0020076B" w:rsidRPr="0020076B" w:rsidRDefault="0020076B" w:rsidP="0020076B">
      <w:pPr>
        <w:pStyle w:val="a3"/>
        <w:ind w:right="-427"/>
        <w:jc w:val="both"/>
        <w:rPr>
          <w:rFonts w:ascii="Times New Roman" w:hAnsi="Times New Roman"/>
          <w:b/>
          <w:sz w:val="28"/>
          <w:szCs w:val="28"/>
        </w:rPr>
      </w:pPr>
    </w:p>
    <w:p w:rsidR="0020076B" w:rsidRPr="00573F9A" w:rsidRDefault="0020076B" w:rsidP="0020076B">
      <w:pPr>
        <w:pStyle w:val="a3"/>
        <w:ind w:right="-427"/>
        <w:jc w:val="both"/>
        <w:rPr>
          <w:rFonts w:ascii="Times New Roman" w:hAnsi="Times New Roman"/>
          <w:b/>
          <w:sz w:val="28"/>
          <w:szCs w:val="28"/>
        </w:rPr>
      </w:pPr>
    </w:p>
    <w:p w:rsidR="0020076B" w:rsidRPr="00573F9A" w:rsidRDefault="0020076B" w:rsidP="0020076B">
      <w:pPr>
        <w:pStyle w:val="a3"/>
        <w:ind w:right="-427"/>
        <w:jc w:val="both"/>
        <w:rPr>
          <w:rFonts w:ascii="Times New Roman" w:hAnsi="Times New Roman"/>
          <w:b/>
          <w:sz w:val="28"/>
          <w:szCs w:val="28"/>
        </w:rPr>
      </w:pPr>
    </w:p>
    <w:p w:rsidR="0020076B" w:rsidRPr="00573F9A" w:rsidRDefault="0020076B" w:rsidP="0020076B">
      <w:pPr>
        <w:pStyle w:val="a3"/>
        <w:ind w:right="-427"/>
        <w:jc w:val="both"/>
        <w:rPr>
          <w:rFonts w:ascii="Times New Roman" w:hAnsi="Times New Roman"/>
          <w:b/>
          <w:sz w:val="28"/>
          <w:szCs w:val="28"/>
        </w:rPr>
      </w:pPr>
    </w:p>
    <w:p w:rsidR="0020076B" w:rsidRPr="0020076B" w:rsidRDefault="0020076B" w:rsidP="0020076B">
      <w:pPr>
        <w:pStyle w:val="a3"/>
        <w:ind w:right="-427"/>
        <w:jc w:val="both"/>
        <w:rPr>
          <w:rFonts w:ascii="Times New Roman" w:hAnsi="Times New Roman"/>
          <w:b/>
          <w:sz w:val="28"/>
          <w:szCs w:val="28"/>
        </w:rPr>
      </w:pPr>
      <w:r w:rsidRPr="0020076B">
        <w:rPr>
          <w:rFonts w:ascii="Times New Roman" w:hAnsi="Times New Roman"/>
          <w:b/>
          <w:sz w:val="28"/>
          <w:szCs w:val="28"/>
        </w:rPr>
        <w:t>Глава муниципального образования</w:t>
      </w:r>
    </w:p>
    <w:p w:rsidR="0020076B" w:rsidRPr="0020076B" w:rsidRDefault="0020076B" w:rsidP="0020076B">
      <w:pPr>
        <w:pStyle w:val="a3"/>
        <w:tabs>
          <w:tab w:val="left" w:pos="7560"/>
        </w:tabs>
        <w:ind w:right="-427"/>
        <w:jc w:val="both"/>
        <w:rPr>
          <w:rFonts w:ascii="Times New Roman" w:hAnsi="Times New Roman"/>
          <w:b/>
          <w:sz w:val="28"/>
          <w:szCs w:val="28"/>
        </w:rPr>
      </w:pPr>
      <w:r w:rsidRPr="0020076B">
        <w:rPr>
          <w:rFonts w:ascii="Times New Roman" w:hAnsi="Times New Roman"/>
          <w:b/>
          <w:sz w:val="28"/>
          <w:szCs w:val="28"/>
        </w:rPr>
        <w:t xml:space="preserve">«Родниковское городское поселение </w:t>
      </w:r>
    </w:p>
    <w:p w:rsidR="0020076B" w:rsidRPr="0020076B" w:rsidRDefault="0020076B" w:rsidP="0020076B">
      <w:pPr>
        <w:pStyle w:val="a3"/>
        <w:tabs>
          <w:tab w:val="left" w:pos="7560"/>
        </w:tabs>
        <w:ind w:right="-427"/>
        <w:jc w:val="both"/>
        <w:rPr>
          <w:rFonts w:ascii="Times New Roman" w:hAnsi="Times New Roman"/>
          <w:b/>
          <w:sz w:val="28"/>
          <w:szCs w:val="28"/>
        </w:rPr>
      </w:pPr>
      <w:r w:rsidRPr="0020076B">
        <w:rPr>
          <w:rFonts w:ascii="Times New Roman" w:hAnsi="Times New Roman"/>
          <w:b/>
          <w:sz w:val="28"/>
          <w:szCs w:val="28"/>
        </w:rPr>
        <w:t xml:space="preserve">Родниковского муниципального района </w:t>
      </w:r>
    </w:p>
    <w:p w:rsidR="0020076B" w:rsidRPr="0020076B" w:rsidRDefault="0020076B" w:rsidP="0020076B">
      <w:pPr>
        <w:pStyle w:val="a3"/>
        <w:tabs>
          <w:tab w:val="left" w:pos="7560"/>
        </w:tabs>
        <w:ind w:right="-427"/>
        <w:jc w:val="both"/>
        <w:rPr>
          <w:rFonts w:ascii="Times New Roman" w:hAnsi="Times New Roman"/>
          <w:sz w:val="28"/>
          <w:szCs w:val="28"/>
        </w:rPr>
      </w:pPr>
      <w:r w:rsidRPr="0020076B">
        <w:rPr>
          <w:rFonts w:ascii="Times New Roman" w:hAnsi="Times New Roman"/>
          <w:b/>
          <w:sz w:val="28"/>
          <w:szCs w:val="28"/>
        </w:rPr>
        <w:t>Ивановской области»</w:t>
      </w:r>
      <w:r w:rsidRPr="0020076B">
        <w:rPr>
          <w:rFonts w:ascii="Times New Roman" w:hAnsi="Times New Roman"/>
          <w:b/>
          <w:sz w:val="28"/>
          <w:szCs w:val="28"/>
        </w:rPr>
        <w:tab/>
        <w:t xml:space="preserve"> А.Ю.Морозов</w:t>
      </w:r>
    </w:p>
    <w:p w:rsidR="0020076B" w:rsidRPr="0020076B" w:rsidRDefault="0020076B" w:rsidP="0020076B">
      <w:pPr>
        <w:ind w:right="-427"/>
        <w:rPr>
          <w:rFonts w:ascii="Times New Roman" w:hAnsi="Times New Roman" w:cs="Times New Roman"/>
          <w:sz w:val="28"/>
          <w:szCs w:val="28"/>
        </w:rPr>
      </w:pPr>
    </w:p>
    <w:p w:rsidR="0020076B" w:rsidRPr="0020076B" w:rsidRDefault="0020076B" w:rsidP="0020076B">
      <w:pPr>
        <w:ind w:right="-427"/>
        <w:rPr>
          <w:rFonts w:ascii="Times New Roman" w:hAnsi="Times New Roman" w:cs="Times New Roman"/>
          <w:sz w:val="28"/>
          <w:szCs w:val="28"/>
        </w:rPr>
      </w:pPr>
    </w:p>
    <w:sectPr w:rsidR="0020076B" w:rsidRPr="0020076B" w:rsidSect="00543C90">
      <w:footerReference w:type="even" r:id="rId44"/>
      <w:footerReference w:type="default" r:id="rId45"/>
      <w:pgSz w:w="11906" w:h="16838" w:code="9"/>
      <w:pgMar w:top="737" w:right="1276" w:bottom="102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2B61" w:rsidRDefault="00512B61" w:rsidP="00816787">
      <w:pPr>
        <w:spacing w:after="0" w:line="240" w:lineRule="auto"/>
      </w:pPr>
      <w:r>
        <w:separator/>
      </w:r>
    </w:p>
  </w:endnote>
  <w:endnote w:type="continuationSeparator" w:id="1">
    <w:p w:rsidR="00512B61" w:rsidRDefault="00512B61" w:rsidP="008167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OpenSymbol">
    <w:altName w:val="Arial Unicode MS"/>
    <w:charset w:val="00"/>
    <w:family w:val="roman"/>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Times New Roman Полужирный">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F9A" w:rsidRDefault="005A2209" w:rsidP="00F20B7B">
    <w:pPr>
      <w:pStyle w:val="ac"/>
      <w:framePr w:wrap="around" w:vAnchor="text" w:hAnchor="margin" w:xAlign="right" w:y="1"/>
      <w:rPr>
        <w:rStyle w:val="ae"/>
      </w:rPr>
    </w:pPr>
    <w:r>
      <w:rPr>
        <w:rStyle w:val="ae"/>
      </w:rPr>
      <w:fldChar w:fldCharType="begin"/>
    </w:r>
    <w:r w:rsidR="00573F9A">
      <w:rPr>
        <w:rStyle w:val="ae"/>
      </w:rPr>
      <w:instrText xml:space="preserve">PAGE  </w:instrText>
    </w:r>
    <w:r>
      <w:rPr>
        <w:rStyle w:val="ae"/>
      </w:rPr>
      <w:fldChar w:fldCharType="end"/>
    </w:r>
  </w:p>
  <w:p w:rsidR="00573F9A" w:rsidRDefault="00573F9A" w:rsidP="00F20B7B">
    <w:pPr>
      <w:pStyle w:val="a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15898"/>
      <w:docPartObj>
        <w:docPartGallery w:val="Page Numbers (Bottom of Page)"/>
        <w:docPartUnique/>
      </w:docPartObj>
    </w:sdtPr>
    <w:sdtContent>
      <w:p w:rsidR="00573F9A" w:rsidRDefault="005A2209">
        <w:pPr>
          <w:pStyle w:val="ac"/>
          <w:jc w:val="center"/>
        </w:pPr>
        <w:fldSimple w:instr=" PAGE   \* MERGEFORMAT ">
          <w:r w:rsidR="000E47DA">
            <w:rPr>
              <w:noProof/>
            </w:rPr>
            <w:t>58</w:t>
          </w:r>
        </w:fldSimple>
      </w:p>
    </w:sdtContent>
  </w:sdt>
  <w:p w:rsidR="00573F9A" w:rsidRDefault="00573F9A">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2B61" w:rsidRDefault="00512B61" w:rsidP="00816787">
      <w:pPr>
        <w:spacing w:after="0" w:line="240" w:lineRule="auto"/>
      </w:pPr>
      <w:r>
        <w:separator/>
      </w:r>
    </w:p>
  </w:footnote>
  <w:footnote w:type="continuationSeparator" w:id="1">
    <w:p w:rsidR="00512B61" w:rsidRDefault="00512B61" w:rsidP="0081678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720"/>
        </w:tabs>
        <w:ind w:left="720" w:hanging="360"/>
      </w:pPr>
      <w:rPr>
        <w:rFonts w:ascii="Symbol" w:hAnsi="Symbol" w:cs="Symbol" w:hint="default"/>
      </w:rPr>
    </w:lvl>
  </w:abstractNum>
  <w:abstractNum w:abstractNumId="1">
    <w:nsid w:val="00000003"/>
    <w:multiLevelType w:val="multilevel"/>
    <w:tmpl w:val="C13C9FEE"/>
    <w:name w:val="WW8Num3"/>
    <w:lvl w:ilvl="0">
      <w:start w:val="1"/>
      <w:numFmt w:val="decimal"/>
      <w:lvlText w:val="%1."/>
      <w:lvlJc w:val="left"/>
      <w:pPr>
        <w:tabs>
          <w:tab w:val="num" w:pos="644"/>
        </w:tabs>
        <w:ind w:left="644" w:hanging="284"/>
      </w:pPr>
      <w:rPr>
        <w:rFonts w:hint="default"/>
      </w:rPr>
    </w:lvl>
    <w:lvl w:ilvl="1">
      <w:start w:val="2"/>
      <w:numFmt w:val="decimal"/>
      <w:isLgl/>
      <w:lvlText w:val="%1.%2."/>
      <w:lvlJc w:val="left"/>
      <w:pPr>
        <w:ind w:left="810" w:hanging="450"/>
      </w:pPr>
      <w:rPr>
        <w:rFonts w:hint="default"/>
        <w:sz w:val="28"/>
      </w:rPr>
    </w:lvl>
    <w:lvl w:ilvl="2">
      <w:start w:val="1"/>
      <w:numFmt w:val="decimal"/>
      <w:isLgl/>
      <w:lvlText w:val="%1.%2.%3."/>
      <w:lvlJc w:val="left"/>
      <w:pPr>
        <w:ind w:left="810" w:hanging="450"/>
      </w:pPr>
      <w:rPr>
        <w:rFonts w:hint="default"/>
        <w:sz w:val="28"/>
      </w:rPr>
    </w:lvl>
    <w:lvl w:ilvl="3">
      <w:start w:val="1"/>
      <w:numFmt w:val="decimal"/>
      <w:isLgl/>
      <w:lvlText w:val="%1.%2.%3.%4."/>
      <w:lvlJc w:val="left"/>
      <w:pPr>
        <w:ind w:left="810" w:hanging="450"/>
      </w:pPr>
      <w:rPr>
        <w:rFonts w:hint="default"/>
        <w:sz w:val="28"/>
      </w:rPr>
    </w:lvl>
    <w:lvl w:ilvl="4">
      <w:start w:val="1"/>
      <w:numFmt w:val="decimal"/>
      <w:isLgl/>
      <w:lvlText w:val="%1.%2.%3.%4.%5."/>
      <w:lvlJc w:val="left"/>
      <w:pPr>
        <w:ind w:left="810" w:hanging="450"/>
      </w:pPr>
      <w:rPr>
        <w:rFonts w:hint="default"/>
        <w:sz w:val="28"/>
      </w:rPr>
    </w:lvl>
    <w:lvl w:ilvl="5">
      <w:start w:val="1"/>
      <w:numFmt w:val="decimal"/>
      <w:isLgl/>
      <w:lvlText w:val="%1.%2.%3.%4.%5.%6."/>
      <w:lvlJc w:val="left"/>
      <w:pPr>
        <w:ind w:left="810" w:hanging="450"/>
      </w:pPr>
      <w:rPr>
        <w:rFonts w:hint="default"/>
        <w:sz w:val="28"/>
      </w:rPr>
    </w:lvl>
    <w:lvl w:ilvl="6">
      <w:start w:val="1"/>
      <w:numFmt w:val="decimal"/>
      <w:isLgl/>
      <w:lvlText w:val="%1.%2.%3.%4.%5.%6.%7."/>
      <w:lvlJc w:val="left"/>
      <w:pPr>
        <w:ind w:left="1080" w:hanging="720"/>
      </w:pPr>
      <w:rPr>
        <w:rFonts w:hint="default"/>
        <w:sz w:val="28"/>
      </w:rPr>
    </w:lvl>
    <w:lvl w:ilvl="7">
      <w:start w:val="1"/>
      <w:numFmt w:val="decimal"/>
      <w:isLgl/>
      <w:lvlText w:val="%1.%2.%3.%4.%5.%6.%7.%8."/>
      <w:lvlJc w:val="left"/>
      <w:pPr>
        <w:ind w:left="1080" w:hanging="720"/>
      </w:pPr>
      <w:rPr>
        <w:rFonts w:hint="default"/>
        <w:sz w:val="28"/>
      </w:rPr>
    </w:lvl>
    <w:lvl w:ilvl="8">
      <w:start w:val="1"/>
      <w:numFmt w:val="decimal"/>
      <w:isLgl/>
      <w:lvlText w:val="%1.%2.%3.%4.%5.%6.%7.%8.%9."/>
      <w:lvlJc w:val="left"/>
      <w:pPr>
        <w:ind w:left="1080" w:hanging="720"/>
      </w:pPr>
      <w:rPr>
        <w:rFonts w:hint="default"/>
        <w:sz w:val="28"/>
      </w:rPr>
    </w:lvl>
  </w:abstractNum>
  <w:abstractNum w:abstractNumId="2">
    <w:nsid w:val="00000004"/>
    <w:multiLevelType w:val="singleLevel"/>
    <w:tmpl w:val="00000004"/>
    <w:name w:val="WW8Num4"/>
    <w:lvl w:ilvl="0">
      <w:start w:val="1"/>
      <w:numFmt w:val="bullet"/>
      <w:lvlText w:val=""/>
      <w:lvlJc w:val="left"/>
      <w:pPr>
        <w:tabs>
          <w:tab w:val="num" w:pos="720"/>
        </w:tabs>
        <w:ind w:left="720" w:hanging="360"/>
      </w:pPr>
      <w:rPr>
        <w:rFonts w:ascii="Wingdings" w:hAnsi="Wingdings" w:cs="Wingdings" w:hint="default"/>
      </w:rPr>
    </w:lvl>
  </w:abstractNum>
  <w:abstractNum w:abstractNumId="3">
    <w:nsid w:val="00000005"/>
    <w:multiLevelType w:val="singleLevel"/>
    <w:tmpl w:val="00000005"/>
    <w:name w:val="WW8Num5"/>
    <w:lvl w:ilvl="0">
      <w:start w:val="1"/>
      <w:numFmt w:val="decimal"/>
      <w:lvlText w:val="%1."/>
      <w:lvlJc w:val="right"/>
      <w:pPr>
        <w:tabs>
          <w:tab w:val="num" w:pos="57"/>
        </w:tabs>
        <w:ind w:left="113" w:firstLine="175"/>
      </w:pPr>
      <w:rPr>
        <w:rFonts w:hint="default"/>
      </w:rPr>
    </w:lvl>
  </w:abstractNum>
  <w:abstractNum w:abstractNumId="4">
    <w:nsid w:val="00000006"/>
    <w:multiLevelType w:val="singleLevel"/>
    <w:tmpl w:val="00000006"/>
    <w:name w:val="WW8Num6"/>
    <w:lvl w:ilvl="0">
      <w:start w:val="1"/>
      <w:numFmt w:val="decimal"/>
      <w:lvlText w:val="%1."/>
      <w:lvlJc w:val="left"/>
      <w:pPr>
        <w:tabs>
          <w:tab w:val="num" w:pos="0"/>
        </w:tabs>
        <w:ind w:left="0" w:firstLine="0"/>
      </w:pPr>
      <w:rPr>
        <w:rFonts w:hint="default"/>
      </w:rPr>
    </w:lvl>
  </w:abstractNum>
  <w:abstractNum w:abstractNumId="5">
    <w:nsid w:val="00000007"/>
    <w:multiLevelType w:val="singleLevel"/>
    <w:tmpl w:val="00000007"/>
    <w:name w:val="WW8Num7"/>
    <w:lvl w:ilvl="0">
      <w:start w:val="1"/>
      <w:numFmt w:val="bullet"/>
      <w:lvlText w:val=""/>
      <w:lvlJc w:val="left"/>
      <w:pPr>
        <w:tabs>
          <w:tab w:val="num" w:pos="360"/>
        </w:tabs>
        <w:ind w:left="360" w:hanging="360"/>
      </w:pPr>
      <w:rPr>
        <w:rFonts w:ascii="Symbol" w:hAnsi="Symbol" w:cs="Symbol" w:hint="default"/>
      </w:rPr>
    </w:lvl>
  </w:abstractNum>
  <w:abstractNum w:abstractNumId="6">
    <w:nsid w:val="00000008"/>
    <w:multiLevelType w:val="singleLevel"/>
    <w:tmpl w:val="00000008"/>
    <w:name w:val="WW8Num8"/>
    <w:lvl w:ilvl="0">
      <w:start w:val="1"/>
      <w:numFmt w:val="bullet"/>
      <w:lvlText w:val=""/>
      <w:lvlJc w:val="left"/>
      <w:pPr>
        <w:tabs>
          <w:tab w:val="num" w:pos="720"/>
        </w:tabs>
        <w:ind w:left="720" w:hanging="360"/>
      </w:pPr>
      <w:rPr>
        <w:rFonts w:ascii="Wingdings" w:hAnsi="Wingdings" w:cs="Wingdings" w:hint="default"/>
        <w:color w:val="auto"/>
      </w:rPr>
    </w:lvl>
  </w:abstractNum>
  <w:abstractNum w:abstractNumId="7">
    <w:nsid w:val="00000009"/>
    <w:multiLevelType w:val="singleLevel"/>
    <w:tmpl w:val="00000009"/>
    <w:name w:val="WW8Num9"/>
    <w:lvl w:ilvl="0">
      <w:start w:val="1"/>
      <w:numFmt w:val="bullet"/>
      <w:lvlText w:val=""/>
      <w:lvlJc w:val="left"/>
      <w:pPr>
        <w:tabs>
          <w:tab w:val="num" w:pos="1278"/>
        </w:tabs>
        <w:ind w:left="1278" w:hanging="360"/>
      </w:pPr>
      <w:rPr>
        <w:rFonts w:ascii="Symbol" w:hAnsi="Symbol" w:cs="Symbol" w:hint="default"/>
        <w:sz w:val="28"/>
        <w:szCs w:val="28"/>
      </w:rPr>
    </w:lvl>
  </w:abstractNum>
  <w:abstractNum w:abstractNumId="8">
    <w:nsid w:val="0000000A"/>
    <w:multiLevelType w:val="multilevel"/>
    <w:tmpl w:val="0000000A"/>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B84273"/>
    <w:multiLevelType w:val="hybridMultilevel"/>
    <w:tmpl w:val="ED4C0704"/>
    <w:lvl w:ilvl="0" w:tplc="C3229CB2">
      <w:start w:val="1"/>
      <w:numFmt w:val="bullet"/>
      <w:lvlText w:val=""/>
      <w:lvlJc w:val="left"/>
      <w:pPr>
        <w:tabs>
          <w:tab w:val="num" w:pos="2694"/>
        </w:tabs>
        <w:ind w:left="2694" w:firstLine="1134"/>
      </w:pPr>
      <w:rPr>
        <w:rFonts w:ascii="Wingdings" w:hAnsi="Wingdings" w:cs="Wingdings" w:hint="default"/>
        <w:color w:val="800000"/>
      </w:rPr>
    </w:lvl>
    <w:lvl w:ilvl="1" w:tplc="BF0811DC">
      <w:start w:val="1"/>
      <w:numFmt w:val="bullet"/>
      <w:lvlText w:val="o"/>
      <w:lvlJc w:val="left"/>
      <w:pPr>
        <w:tabs>
          <w:tab w:val="num" w:pos="1440"/>
        </w:tabs>
        <w:ind w:left="1440" w:hanging="360"/>
      </w:pPr>
      <w:rPr>
        <w:rFonts w:ascii="Courier New" w:hAnsi="Courier New" w:cs="Courier New" w:hint="default"/>
      </w:rPr>
    </w:lvl>
    <w:lvl w:ilvl="2" w:tplc="920EB922">
      <w:start w:val="1"/>
      <w:numFmt w:val="bullet"/>
      <w:lvlText w:val=""/>
      <w:lvlJc w:val="left"/>
      <w:pPr>
        <w:tabs>
          <w:tab w:val="num" w:pos="666"/>
        </w:tabs>
        <w:ind w:left="666" w:firstLine="1134"/>
      </w:pPr>
      <w:rPr>
        <w:rFonts w:ascii="Wingdings" w:hAnsi="Wingdings" w:cs="Wingdings" w:hint="default"/>
        <w:color w:val="C41C16"/>
        <w:sz w:val="24"/>
        <w:szCs w:val="24"/>
      </w:rPr>
    </w:lvl>
    <w:lvl w:ilvl="3" w:tplc="DD163658">
      <w:start w:val="1"/>
      <w:numFmt w:val="bullet"/>
      <w:lvlText w:val=""/>
      <w:lvlJc w:val="left"/>
      <w:pPr>
        <w:tabs>
          <w:tab w:val="num" w:pos="2880"/>
        </w:tabs>
        <w:ind w:left="2880" w:hanging="360"/>
      </w:pPr>
      <w:rPr>
        <w:rFonts w:ascii="Symbol" w:hAnsi="Symbol" w:cs="Symbol" w:hint="default"/>
      </w:rPr>
    </w:lvl>
    <w:lvl w:ilvl="4" w:tplc="15CA2FBA">
      <w:start w:val="1"/>
      <w:numFmt w:val="bullet"/>
      <w:lvlText w:val="o"/>
      <w:lvlJc w:val="left"/>
      <w:pPr>
        <w:tabs>
          <w:tab w:val="num" w:pos="3600"/>
        </w:tabs>
        <w:ind w:left="3600" w:hanging="360"/>
      </w:pPr>
      <w:rPr>
        <w:rFonts w:ascii="Courier New" w:hAnsi="Courier New" w:cs="Courier New" w:hint="default"/>
      </w:rPr>
    </w:lvl>
    <w:lvl w:ilvl="5" w:tplc="586EF99C">
      <w:start w:val="1"/>
      <w:numFmt w:val="bullet"/>
      <w:lvlText w:val=""/>
      <w:lvlJc w:val="left"/>
      <w:pPr>
        <w:tabs>
          <w:tab w:val="num" w:pos="4320"/>
        </w:tabs>
        <w:ind w:left="4320" w:hanging="360"/>
      </w:pPr>
      <w:rPr>
        <w:rFonts w:ascii="Wingdings" w:hAnsi="Wingdings" w:cs="Wingdings" w:hint="default"/>
      </w:rPr>
    </w:lvl>
    <w:lvl w:ilvl="6" w:tplc="83C0EF40">
      <w:start w:val="1"/>
      <w:numFmt w:val="bullet"/>
      <w:lvlText w:val=""/>
      <w:lvlJc w:val="left"/>
      <w:pPr>
        <w:tabs>
          <w:tab w:val="num" w:pos="5040"/>
        </w:tabs>
        <w:ind w:left="5040" w:hanging="360"/>
      </w:pPr>
      <w:rPr>
        <w:rFonts w:ascii="Symbol" w:hAnsi="Symbol" w:cs="Symbol" w:hint="default"/>
      </w:rPr>
    </w:lvl>
    <w:lvl w:ilvl="7" w:tplc="33FCC926">
      <w:start w:val="1"/>
      <w:numFmt w:val="bullet"/>
      <w:lvlText w:val="o"/>
      <w:lvlJc w:val="left"/>
      <w:pPr>
        <w:tabs>
          <w:tab w:val="num" w:pos="5760"/>
        </w:tabs>
        <w:ind w:left="5760" w:hanging="360"/>
      </w:pPr>
      <w:rPr>
        <w:rFonts w:ascii="Courier New" w:hAnsi="Courier New" w:cs="Courier New" w:hint="default"/>
      </w:rPr>
    </w:lvl>
    <w:lvl w:ilvl="8" w:tplc="5DFADC28">
      <w:start w:val="1"/>
      <w:numFmt w:val="bullet"/>
      <w:lvlText w:val=""/>
      <w:lvlJc w:val="left"/>
      <w:pPr>
        <w:tabs>
          <w:tab w:val="num" w:pos="6480"/>
        </w:tabs>
        <w:ind w:left="6480" w:hanging="360"/>
      </w:pPr>
      <w:rPr>
        <w:rFonts w:ascii="Wingdings" w:hAnsi="Wingdings" w:cs="Wingdings" w:hint="default"/>
      </w:rPr>
    </w:lvl>
  </w:abstractNum>
  <w:abstractNum w:abstractNumId="10">
    <w:nsid w:val="020D6E41"/>
    <w:multiLevelType w:val="hybridMultilevel"/>
    <w:tmpl w:val="40B81F76"/>
    <w:lvl w:ilvl="0" w:tplc="661A6964">
      <w:start w:val="1"/>
      <w:numFmt w:val="bullet"/>
      <w:lvlText w:val="-"/>
      <w:lvlJc w:val="left"/>
      <w:pPr>
        <w:tabs>
          <w:tab w:val="num" w:pos="2880"/>
        </w:tabs>
        <w:ind w:left="2880" w:hanging="360"/>
      </w:pPr>
      <w:rPr>
        <w:rFonts w:ascii="Georgia" w:hAnsi="Georgia" w:cs="Georgia"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81CA899C">
      <w:start w:val="1"/>
      <w:numFmt w:val="bullet"/>
      <w:lvlText w:val=""/>
      <w:lvlJc w:val="left"/>
      <w:pPr>
        <w:tabs>
          <w:tab w:val="num" w:pos="666"/>
        </w:tabs>
        <w:ind w:left="666" w:firstLine="1134"/>
      </w:pPr>
      <w:rPr>
        <w:rFonts w:ascii="Wingdings" w:hAnsi="Wingdings" w:cs="Wingdings" w:hint="default"/>
        <w:color w:val="C41C16"/>
        <w:sz w:val="24"/>
        <w:szCs w:val="24"/>
      </w:rPr>
    </w:lvl>
    <w:lvl w:ilvl="3" w:tplc="04190001">
      <w:start w:val="1"/>
      <w:numFmt w:val="bullet"/>
      <w:lvlText w:val="-"/>
      <w:lvlJc w:val="left"/>
      <w:pPr>
        <w:tabs>
          <w:tab w:val="num" w:pos="2880"/>
        </w:tabs>
        <w:ind w:left="2880" w:hanging="360"/>
      </w:pPr>
      <w:rPr>
        <w:rFonts w:ascii="Georgia" w:hAnsi="Georgia" w:cs="Georgia" w:hint="default"/>
        <w:color w:val="auto"/>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040723DA"/>
    <w:multiLevelType w:val="hybridMultilevel"/>
    <w:tmpl w:val="DC762DAC"/>
    <w:lvl w:ilvl="0" w:tplc="75D85748">
      <w:start w:val="1"/>
      <w:numFmt w:val="decimal"/>
      <w:lvlText w:val="%1)"/>
      <w:lvlJc w:val="left"/>
      <w:pPr>
        <w:ind w:left="1455" w:hanging="360"/>
      </w:pPr>
      <w:rPr>
        <w:rFonts w:hint="default"/>
      </w:rPr>
    </w:lvl>
    <w:lvl w:ilvl="1" w:tplc="04190003" w:tentative="1">
      <w:start w:val="1"/>
      <w:numFmt w:val="lowerLetter"/>
      <w:lvlText w:val="%2."/>
      <w:lvlJc w:val="left"/>
      <w:pPr>
        <w:ind w:left="2175" w:hanging="360"/>
      </w:pPr>
    </w:lvl>
    <w:lvl w:ilvl="2" w:tplc="E4A4FCAA" w:tentative="1">
      <w:start w:val="1"/>
      <w:numFmt w:val="lowerRoman"/>
      <w:lvlText w:val="%3."/>
      <w:lvlJc w:val="right"/>
      <w:pPr>
        <w:ind w:left="2895" w:hanging="180"/>
      </w:pPr>
    </w:lvl>
    <w:lvl w:ilvl="3" w:tplc="5E36BBDC" w:tentative="1">
      <w:start w:val="1"/>
      <w:numFmt w:val="decimal"/>
      <w:lvlText w:val="%4."/>
      <w:lvlJc w:val="left"/>
      <w:pPr>
        <w:ind w:left="3615" w:hanging="360"/>
      </w:pPr>
    </w:lvl>
    <w:lvl w:ilvl="4" w:tplc="04190003" w:tentative="1">
      <w:start w:val="1"/>
      <w:numFmt w:val="lowerLetter"/>
      <w:lvlText w:val="%5."/>
      <w:lvlJc w:val="left"/>
      <w:pPr>
        <w:ind w:left="4335" w:hanging="360"/>
      </w:pPr>
    </w:lvl>
    <w:lvl w:ilvl="5" w:tplc="04190005" w:tentative="1">
      <w:start w:val="1"/>
      <w:numFmt w:val="lowerRoman"/>
      <w:lvlText w:val="%6."/>
      <w:lvlJc w:val="right"/>
      <w:pPr>
        <w:ind w:left="5055" w:hanging="180"/>
      </w:pPr>
    </w:lvl>
    <w:lvl w:ilvl="6" w:tplc="04190001" w:tentative="1">
      <w:start w:val="1"/>
      <w:numFmt w:val="decimal"/>
      <w:lvlText w:val="%7."/>
      <w:lvlJc w:val="left"/>
      <w:pPr>
        <w:ind w:left="5775" w:hanging="360"/>
      </w:pPr>
    </w:lvl>
    <w:lvl w:ilvl="7" w:tplc="04190003" w:tentative="1">
      <w:start w:val="1"/>
      <w:numFmt w:val="lowerLetter"/>
      <w:lvlText w:val="%8."/>
      <w:lvlJc w:val="left"/>
      <w:pPr>
        <w:ind w:left="6495" w:hanging="360"/>
      </w:pPr>
    </w:lvl>
    <w:lvl w:ilvl="8" w:tplc="04190005" w:tentative="1">
      <w:start w:val="1"/>
      <w:numFmt w:val="lowerRoman"/>
      <w:lvlText w:val="%9."/>
      <w:lvlJc w:val="right"/>
      <w:pPr>
        <w:ind w:left="7215" w:hanging="180"/>
      </w:pPr>
    </w:lvl>
  </w:abstractNum>
  <w:abstractNum w:abstractNumId="12">
    <w:nsid w:val="13ED0EB5"/>
    <w:multiLevelType w:val="hybridMultilevel"/>
    <w:tmpl w:val="ECAC2478"/>
    <w:lvl w:ilvl="0" w:tplc="6FE6288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1A0F6B65"/>
    <w:multiLevelType w:val="hybridMultilevel"/>
    <w:tmpl w:val="73C60F00"/>
    <w:lvl w:ilvl="0" w:tplc="809C6EBE">
      <w:start w:val="1"/>
      <w:numFmt w:val="bullet"/>
      <w:lvlText w:val="­"/>
      <w:lvlJc w:val="left"/>
      <w:pPr>
        <w:ind w:left="1068" w:hanging="360"/>
      </w:pPr>
      <w:rPr>
        <w:rFonts w:ascii="Courier New" w:hAnsi="Courier New"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4">
    <w:nsid w:val="1EDD2E76"/>
    <w:multiLevelType w:val="hybridMultilevel"/>
    <w:tmpl w:val="57D275DC"/>
    <w:lvl w:ilvl="0" w:tplc="0419000F">
      <w:start w:val="1"/>
      <w:numFmt w:val="bullet"/>
      <w:lvlText w:val=""/>
      <w:lvlJc w:val="left"/>
      <w:pPr>
        <w:ind w:left="720" w:hanging="360"/>
      </w:pPr>
      <w:rPr>
        <w:rFonts w:ascii="Wingdings" w:hAnsi="Wingdings" w:hint="default"/>
      </w:rPr>
    </w:lvl>
    <w:lvl w:ilvl="1" w:tplc="04190019" w:tentative="1">
      <w:start w:val="1"/>
      <w:numFmt w:val="bullet"/>
      <w:lvlText w:val="o"/>
      <w:lvlJc w:val="left"/>
      <w:pPr>
        <w:ind w:left="1440" w:hanging="360"/>
      </w:pPr>
      <w:rPr>
        <w:rFonts w:ascii="Courier New" w:hAnsi="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5">
    <w:nsid w:val="1F9F428A"/>
    <w:multiLevelType w:val="hybridMultilevel"/>
    <w:tmpl w:val="60867C7C"/>
    <w:lvl w:ilvl="0" w:tplc="0D14FEF4">
      <w:start w:val="4"/>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24A22301"/>
    <w:multiLevelType w:val="hybridMultilevel"/>
    <w:tmpl w:val="F6AA8E8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27C911A8"/>
    <w:multiLevelType w:val="hybridMultilevel"/>
    <w:tmpl w:val="A44C66FE"/>
    <w:lvl w:ilvl="0" w:tplc="EA72A7A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27F93C55"/>
    <w:multiLevelType w:val="hybridMultilevel"/>
    <w:tmpl w:val="4A08A3FE"/>
    <w:lvl w:ilvl="0" w:tplc="EA681566">
      <w:start w:val="1"/>
      <w:numFmt w:val="decimal"/>
      <w:lvlText w:val="%1."/>
      <w:lvlJc w:val="left"/>
      <w:pPr>
        <w:ind w:left="2115" w:hanging="1215"/>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9">
    <w:nsid w:val="2AB6301E"/>
    <w:multiLevelType w:val="hybridMultilevel"/>
    <w:tmpl w:val="B8BEE778"/>
    <w:lvl w:ilvl="0" w:tplc="ACB8BCF6">
      <w:start w:val="1"/>
      <w:numFmt w:val="decimal"/>
      <w:lvlText w:val="%1."/>
      <w:lvlJc w:val="left"/>
      <w:pPr>
        <w:ind w:left="1878" w:hanging="117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2E3C02D1"/>
    <w:multiLevelType w:val="hybridMultilevel"/>
    <w:tmpl w:val="65FA8578"/>
    <w:lvl w:ilvl="0" w:tplc="331E68DA">
      <w:start w:val="1"/>
      <w:numFmt w:val="decimal"/>
      <w:lvlText w:val="%1."/>
      <w:lvlJc w:val="left"/>
      <w:pPr>
        <w:tabs>
          <w:tab w:val="num" w:pos="960"/>
        </w:tabs>
        <w:ind w:left="960" w:hanging="360"/>
      </w:pPr>
      <w:rPr>
        <w:rFonts w:hint="default"/>
      </w:rPr>
    </w:lvl>
    <w:lvl w:ilvl="1" w:tplc="FDA2EE3C" w:tentative="1">
      <w:start w:val="1"/>
      <w:numFmt w:val="lowerLetter"/>
      <w:lvlText w:val="%2."/>
      <w:lvlJc w:val="left"/>
      <w:pPr>
        <w:tabs>
          <w:tab w:val="num" w:pos="1680"/>
        </w:tabs>
        <w:ind w:left="1680" w:hanging="360"/>
      </w:pPr>
    </w:lvl>
    <w:lvl w:ilvl="2" w:tplc="FAA64AEE" w:tentative="1">
      <w:start w:val="1"/>
      <w:numFmt w:val="lowerRoman"/>
      <w:lvlText w:val="%3."/>
      <w:lvlJc w:val="right"/>
      <w:pPr>
        <w:tabs>
          <w:tab w:val="num" w:pos="2400"/>
        </w:tabs>
        <w:ind w:left="2400" w:hanging="180"/>
      </w:pPr>
    </w:lvl>
    <w:lvl w:ilvl="3" w:tplc="FCCCC948" w:tentative="1">
      <w:start w:val="1"/>
      <w:numFmt w:val="decimal"/>
      <w:lvlText w:val="%4."/>
      <w:lvlJc w:val="left"/>
      <w:pPr>
        <w:tabs>
          <w:tab w:val="num" w:pos="3120"/>
        </w:tabs>
        <w:ind w:left="3120" w:hanging="360"/>
      </w:pPr>
    </w:lvl>
    <w:lvl w:ilvl="4" w:tplc="849E043A" w:tentative="1">
      <w:start w:val="1"/>
      <w:numFmt w:val="lowerLetter"/>
      <w:lvlText w:val="%5."/>
      <w:lvlJc w:val="left"/>
      <w:pPr>
        <w:tabs>
          <w:tab w:val="num" w:pos="3840"/>
        </w:tabs>
        <w:ind w:left="3840" w:hanging="360"/>
      </w:pPr>
    </w:lvl>
    <w:lvl w:ilvl="5" w:tplc="7C3C99B8" w:tentative="1">
      <w:start w:val="1"/>
      <w:numFmt w:val="lowerRoman"/>
      <w:lvlText w:val="%6."/>
      <w:lvlJc w:val="right"/>
      <w:pPr>
        <w:tabs>
          <w:tab w:val="num" w:pos="4560"/>
        </w:tabs>
        <w:ind w:left="4560" w:hanging="180"/>
      </w:pPr>
    </w:lvl>
    <w:lvl w:ilvl="6" w:tplc="A54CC0C0" w:tentative="1">
      <w:start w:val="1"/>
      <w:numFmt w:val="decimal"/>
      <w:lvlText w:val="%7."/>
      <w:lvlJc w:val="left"/>
      <w:pPr>
        <w:tabs>
          <w:tab w:val="num" w:pos="5280"/>
        </w:tabs>
        <w:ind w:left="5280" w:hanging="360"/>
      </w:pPr>
    </w:lvl>
    <w:lvl w:ilvl="7" w:tplc="091A806A" w:tentative="1">
      <w:start w:val="1"/>
      <w:numFmt w:val="lowerLetter"/>
      <w:lvlText w:val="%8."/>
      <w:lvlJc w:val="left"/>
      <w:pPr>
        <w:tabs>
          <w:tab w:val="num" w:pos="6000"/>
        </w:tabs>
        <w:ind w:left="6000" w:hanging="360"/>
      </w:pPr>
    </w:lvl>
    <w:lvl w:ilvl="8" w:tplc="EF3C6CDE" w:tentative="1">
      <w:start w:val="1"/>
      <w:numFmt w:val="lowerRoman"/>
      <w:lvlText w:val="%9."/>
      <w:lvlJc w:val="right"/>
      <w:pPr>
        <w:tabs>
          <w:tab w:val="num" w:pos="6720"/>
        </w:tabs>
        <w:ind w:left="6720" w:hanging="180"/>
      </w:pPr>
    </w:lvl>
  </w:abstractNum>
  <w:abstractNum w:abstractNumId="21">
    <w:nsid w:val="39E53DA9"/>
    <w:multiLevelType w:val="hybridMultilevel"/>
    <w:tmpl w:val="4852EF90"/>
    <w:lvl w:ilvl="0" w:tplc="500C56E6">
      <w:start w:val="1"/>
      <w:numFmt w:val="decimal"/>
      <w:lvlText w:val="%1."/>
      <w:lvlJc w:val="left"/>
      <w:pPr>
        <w:ind w:left="1938" w:hanging="123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3CC102F7"/>
    <w:multiLevelType w:val="hybridMultilevel"/>
    <w:tmpl w:val="60F03600"/>
    <w:lvl w:ilvl="0" w:tplc="D2500000">
      <w:start w:val="1"/>
      <w:numFmt w:val="decimal"/>
      <w:lvlText w:val="%1."/>
      <w:lvlJc w:val="left"/>
      <w:pPr>
        <w:ind w:left="900" w:hanging="90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nsid w:val="42F9145B"/>
    <w:multiLevelType w:val="hybridMultilevel"/>
    <w:tmpl w:val="8F205DB8"/>
    <w:lvl w:ilvl="0" w:tplc="D30E3916">
      <w:start w:val="1"/>
      <w:numFmt w:val="decimal"/>
      <w:lvlText w:val="%1."/>
      <w:lvlJc w:val="left"/>
      <w:pPr>
        <w:tabs>
          <w:tab w:val="num" w:pos="816"/>
        </w:tabs>
        <w:ind w:left="816" w:hanging="390"/>
      </w:pPr>
      <w:rPr>
        <w:rFonts w:hint="default"/>
        <w:b w:val="0"/>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24">
    <w:nsid w:val="4B4F597B"/>
    <w:multiLevelType w:val="multilevel"/>
    <w:tmpl w:val="C63A1A72"/>
    <w:lvl w:ilvl="0">
      <w:start w:val="1"/>
      <w:numFmt w:val="decimal"/>
      <w:lvlText w:val="%1."/>
      <w:lvlJc w:val="left"/>
      <w:pPr>
        <w:tabs>
          <w:tab w:val="num" w:pos="915"/>
        </w:tabs>
        <w:ind w:left="915" w:hanging="555"/>
      </w:pPr>
      <w:rPr>
        <w:rFonts w:ascii="Times New Roman" w:eastAsia="Times New Roman" w:hAnsi="Times New Roman" w:cs="Times New Roman"/>
        <w:b w:val="0"/>
      </w:rPr>
    </w:lvl>
    <w:lvl w:ilvl="1">
      <w:start w:val="5"/>
      <w:numFmt w:val="decimal"/>
      <w:isLgl/>
      <w:lvlText w:val="%1.%2."/>
      <w:lvlJc w:val="left"/>
      <w:pPr>
        <w:tabs>
          <w:tab w:val="num" w:pos="1740"/>
        </w:tabs>
        <w:ind w:left="1740" w:hanging="1290"/>
      </w:pPr>
      <w:rPr>
        <w:rFonts w:hint="default"/>
      </w:rPr>
    </w:lvl>
    <w:lvl w:ilvl="2">
      <w:start w:val="1"/>
      <w:numFmt w:val="decimal"/>
      <w:isLgl/>
      <w:lvlText w:val="%1.%2.%3."/>
      <w:lvlJc w:val="left"/>
      <w:pPr>
        <w:tabs>
          <w:tab w:val="num" w:pos="1830"/>
        </w:tabs>
        <w:ind w:left="1830" w:hanging="1290"/>
      </w:pPr>
      <w:rPr>
        <w:rFonts w:hint="default"/>
      </w:rPr>
    </w:lvl>
    <w:lvl w:ilvl="3">
      <w:start w:val="1"/>
      <w:numFmt w:val="decimal"/>
      <w:isLgl/>
      <w:lvlText w:val="%1.%2.%3.%4."/>
      <w:lvlJc w:val="left"/>
      <w:pPr>
        <w:tabs>
          <w:tab w:val="num" w:pos="1920"/>
        </w:tabs>
        <w:ind w:left="1920" w:hanging="1290"/>
      </w:pPr>
      <w:rPr>
        <w:rFonts w:hint="default"/>
      </w:rPr>
    </w:lvl>
    <w:lvl w:ilvl="4">
      <w:start w:val="1"/>
      <w:numFmt w:val="decimal"/>
      <w:isLgl/>
      <w:lvlText w:val="%1.%2.%3.%4.%5."/>
      <w:lvlJc w:val="left"/>
      <w:pPr>
        <w:tabs>
          <w:tab w:val="num" w:pos="2010"/>
        </w:tabs>
        <w:ind w:left="2010" w:hanging="1290"/>
      </w:pPr>
      <w:rPr>
        <w:rFonts w:hint="default"/>
      </w:rPr>
    </w:lvl>
    <w:lvl w:ilvl="5">
      <w:start w:val="1"/>
      <w:numFmt w:val="decimal"/>
      <w:isLgl/>
      <w:lvlText w:val="%1.%2.%3.%4.%5.%6."/>
      <w:lvlJc w:val="left"/>
      <w:pPr>
        <w:tabs>
          <w:tab w:val="num" w:pos="2100"/>
        </w:tabs>
        <w:ind w:left="2100" w:hanging="1290"/>
      </w:pPr>
      <w:rPr>
        <w:rFonts w:hint="default"/>
      </w:rPr>
    </w:lvl>
    <w:lvl w:ilvl="6">
      <w:start w:val="1"/>
      <w:numFmt w:val="decimal"/>
      <w:isLgl/>
      <w:lvlText w:val="%1.%2.%3.%4.%5.%6.%7."/>
      <w:lvlJc w:val="left"/>
      <w:pPr>
        <w:tabs>
          <w:tab w:val="num" w:pos="2340"/>
        </w:tabs>
        <w:ind w:left="2340" w:hanging="1440"/>
      </w:pPr>
      <w:rPr>
        <w:rFonts w:hint="default"/>
      </w:rPr>
    </w:lvl>
    <w:lvl w:ilvl="7">
      <w:start w:val="1"/>
      <w:numFmt w:val="decimal"/>
      <w:isLgl/>
      <w:lvlText w:val="%1.%2.%3.%4.%5.%6.%7.%8."/>
      <w:lvlJc w:val="left"/>
      <w:pPr>
        <w:tabs>
          <w:tab w:val="num" w:pos="2430"/>
        </w:tabs>
        <w:ind w:left="2430" w:hanging="1440"/>
      </w:pPr>
      <w:rPr>
        <w:rFonts w:hint="default"/>
      </w:rPr>
    </w:lvl>
    <w:lvl w:ilvl="8">
      <w:start w:val="1"/>
      <w:numFmt w:val="decimal"/>
      <w:isLgl/>
      <w:lvlText w:val="%1.%2.%3.%4.%5.%6.%7.%8.%9."/>
      <w:lvlJc w:val="left"/>
      <w:pPr>
        <w:tabs>
          <w:tab w:val="num" w:pos="2880"/>
        </w:tabs>
        <w:ind w:left="2880" w:hanging="1800"/>
      </w:pPr>
      <w:rPr>
        <w:rFonts w:hint="default"/>
      </w:rPr>
    </w:lvl>
  </w:abstractNum>
  <w:abstractNum w:abstractNumId="25">
    <w:nsid w:val="4D306225"/>
    <w:multiLevelType w:val="hybridMultilevel"/>
    <w:tmpl w:val="D92264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D574C48"/>
    <w:multiLevelType w:val="hybridMultilevel"/>
    <w:tmpl w:val="0F8259A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50200FED"/>
    <w:multiLevelType w:val="hybridMultilevel"/>
    <w:tmpl w:val="5EE85740"/>
    <w:lvl w:ilvl="0" w:tplc="4FF0301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8">
    <w:nsid w:val="5BCA28B8"/>
    <w:multiLevelType w:val="multilevel"/>
    <w:tmpl w:val="509495EA"/>
    <w:lvl w:ilvl="0">
      <w:start w:val="1"/>
      <w:numFmt w:val="decimal"/>
      <w:lvlText w:val="%1."/>
      <w:lvlJc w:val="left"/>
      <w:pPr>
        <w:ind w:left="390" w:hanging="3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7241"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9">
    <w:nsid w:val="5FFD3977"/>
    <w:multiLevelType w:val="multilevel"/>
    <w:tmpl w:val="8334D5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5A076D7"/>
    <w:multiLevelType w:val="multilevel"/>
    <w:tmpl w:val="AD3671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5F95BF8"/>
    <w:multiLevelType w:val="multilevel"/>
    <w:tmpl w:val="F06CE9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CF70BC1"/>
    <w:multiLevelType w:val="multilevel"/>
    <w:tmpl w:val="5BEABA66"/>
    <w:lvl w:ilvl="0">
      <w:start w:val="1"/>
      <w:numFmt w:val="decimal"/>
      <w:pStyle w:val="2"/>
      <w:lvlText w:val="%1."/>
      <w:lvlJc w:val="left"/>
      <w:pPr>
        <w:tabs>
          <w:tab w:val="num" w:pos="432"/>
        </w:tabs>
        <w:ind w:left="432" w:hanging="432"/>
      </w:pPr>
    </w:lvl>
    <w:lvl w:ilvl="1">
      <w:start w:val="1"/>
      <w:numFmt w:val="decimal"/>
      <w:lvlText w:val="%1.%2"/>
      <w:lvlJc w:val="left"/>
      <w:pPr>
        <w:tabs>
          <w:tab w:val="num" w:pos="1836"/>
        </w:tabs>
        <w:ind w:left="1836" w:hanging="576"/>
      </w:pPr>
    </w:lvl>
    <w:lvl w:ilvl="2">
      <w:start w:val="1"/>
      <w:numFmt w:val="decimal"/>
      <w:lvlText w:val="%1.%2.%3"/>
      <w:lvlJc w:val="left"/>
      <w:pPr>
        <w:tabs>
          <w:tab w:val="num" w:pos="1220"/>
        </w:tabs>
        <w:ind w:left="993"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3">
    <w:nsid w:val="6F4B5D58"/>
    <w:multiLevelType w:val="multilevel"/>
    <w:tmpl w:val="ABA20E86"/>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6"/>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34">
    <w:nsid w:val="787564E0"/>
    <w:multiLevelType w:val="multilevel"/>
    <w:tmpl w:val="666CB67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7E7C2801"/>
    <w:multiLevelType w:val="multilevel"/>
    <w:tmpl w:val="E716FEF6"/>
    <w:lvl w:ilvl="0">
      <w:start w:val="2"/>
      <w:numFmt w:val="decimal"/>
      <w:lvlText w:val="%1"/>
      <w:lvlJc w:val="left"/>
      <w:pPr>
        <w:ind w:left="600" w:hanging="600"/>
      </w:pPr>
      <w:rPr>
        <w:rFonts w:hint="default"/>
      </w:rPr>
    </w:lvl>
    <w:lvl w:ilvl="1">
      <w:start w:val="6"/>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6">
    <w:nsid w:val="7F73316D"/>
    <w:multiLevelType w:val="hybridMultilevel"/>
    <w:tmpl w:val="BF3005E6"/>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num w:numId="1">
    <w:abstractNumId w:val="28"/>
  </w:num>
  <w:num w:numId="2">
    <w:abstractNumId w:val="34"/>
  </w:num>
  <w:num w:numId="3">
    <w:abstractNumId w:val="14"/>
  </w:num>
  <w:num w:numId="4">
    <w:abstractNumId w:val="17"/>
  </w:num>
  <w:num w:numId="5">
    <w:abstractNumId w:val="27"/>
  </w:num>
  <w:num w:numId="6">
    <w:abstractNumId w:val="11"/>
  </w:num>
  <w:num w:numId="7">
    <w:abstractNumId w:val="20"/>
  </w:num>
  <w:num w:numId="8">
    <w:abstractNumId w:val="24"/>
  </w:num>
  <w:num w:numId="9">
    <w:abstractNumId w:val="35"/>
  </w:num>
  <w:num w:numId="10">
    <w:abstractNumId w:val="9"/>
  </w:num>
  <w:num w:numId="11">
    <w:abstractNumId w:val="10"/>
  </w:num>
  <w:num w:numId="12">
    <w:abstractNumId w:val="8"/>
  </w:num>
  <w:num w:numId="13">
    <w:abstractNumId w:val="3"/>
  </w:num>
  <w:num w:numId="14">
    <w:abstractNumId w:val="5"/>
  </w:num>
  <w:num w:numId="15">
    <w:abstractNumId w:val="6"/>
  </w:num>
  <w:num w:numId="16">
    <w:abstractNumId w:val="7"/>
  </w:num>
  <w:num w:numId="17">
    <w:abstractNumId w:val="12"/>
  </w:num>
  <w:num w:numId="18">
    <w:abstractNumId w:val="13"/>
  </w:num>
  <w:num w:numId="19">
    <w:abstractNumId w:val="25"/>
  </w:num>
  <w:num w:numId="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6"/>
  </w:num>
  <w:num w:numId="25">
    <w:abstractNumId w:val="19"/>
  </w:num>
  <w:num w:numId="26">
    <w:abstractNumId w:val="18"/>
  </w:num>
  <w:num w:numId="27">
    <w:abstractNumId w:val="22"/>
  </w:num>
  <w:num w:numId="28">
    <w:abstractNumId w:val="23"/>
  </w:num>
  <w:num w:numId="29">
    <w:abstractNumId w:val="29"/>
  </w:num>
  <w:num w:numId="30">
    <w:abstractNumId w:val="31"/>
  </w:num>
  <w:num w:numId="31">
    <w:abstractNumId w:val="30"/>
  </w:num>
  <w:num w:numId="32">
    <w:abstractNumId w:val="21"/>
  </w:num>
  <w:num w:numId="33">
    <w:abstractNumId w:val="33"/>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defaultTabStop w:val="708"/>
  <w:characterSpacingControl w:val="doNotCompress"/>
  <w:footnotePr>
    <w:footnote w:id="0"/>
    <w:footnote w:id="1"/>
  </w:footnotePr>
  <w:endnotePr>
    <w:endnote w:id="0"/>
    <w:endnote w:id="1"/>
  </w:endnotePr>
  <w:compat>
    <w:useFELayout/>
  </w:compat>
  <w:rsids>
    <w:rsidRoot w:val="006C3FF6"/>
    <w:rsid w:val="00057074"/>
    <w:rsid w:val="000873D6"/>
    <w:rsid w:val="000E47DA"/>
    <w:rsid w:val="000F01DB"/>
    <w:rsid w:val="00143124"/>
    <w:rsid w:val="001C163C"/>
    <w:rsid w:val="001E543E"/>
    <w:rsid w:val="0020076B"/>
    <w:rsid w:val="002120A6"/>
    <w:rsid w:val="0021585B"/>
    <w:rsid w:val="0026685D"/>
    <w:rsid w:val="002820A8"/>
    <w:rsid w:val="00402C2E"/>
    <w:rsid w:val="00427D14"/>
    <w:rsid w:val="00466D38"/>
    <w:rsid w:val="00512B61"/>
    <w:rsid w:val="00543C90"/>
    <w:rsid w:val="00573F9A"/>
    <w:rsid w:val="005A2209"/>
    <w:rsid w:val="005A4D7E"/>
    <w:rsid w:val="00603E0F"/>
    <w:rsid w:val="006C3FF6"/>
    <w:rsid w:val="006D2754"/>
    <w:rsid w:val="00713703"/>
    <w:rsid w:val="00733BF6"/>
    <w:rsid w:val="007A47A3"/>
    <w:rsid w:val="00816787"/>
    <w:rsid w:val="00830EC0"/>
    <w:rsid w:val="0086169D"/>
    <w:rsid w:val="00863978"/>
    <w:rsid w:val="008C5D60"/>
    <w:rsid w:val="009150E8"/>
    <w:rsid w:val="009768B4"/>
    <w:rsid w:val="009B081A"/>
    <w:rsid w:val="009D75EE"/>
    <w:rsid w:val="009F0DDC"/>
    <w:rsid w:val="00A64966"/>
    <w:rsid w:val="00AB5E3F"/>
    <w:rsid w:val="00AE65EA"/>
    <w:rsid w:val="00AF68FA"/>
    <w:rsid w:val="00B02216"/>
    <w:rsid w:val="00B27954"/>
    <w:rsid w:val="00B805F7"/>
    <w:rsid w:val="00BB197C"/>
    <w:rsid w:val="00CB7B8E"/>
    <w:rsid w:val="00CF100E"/>
    <w:rsid w:val="00D466FB"/>
    <w:rsid w:val="00D65119"/>
    <w:rsid w:val="00E02A4C"/>
    <w:rsid w:val="00EA7FB3"/>
    <w:rsid w:val="00F031B3"/>
    <w:rsid w:val="00F161EE"/>
    <w:rsid w:val="00F20B7B"/>
    <w:rsid w:val="00F439B3"/>
    <w:rsid w:val="00F53B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rules v:ext="edit">
        <o:r id="V:Rule2"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0" w:qFormat="1"/>
    <w:lsdException w:name="heading 9" w:uiPriority="0"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0" w:qFormat="1"/>
    <w:lsdException w:name="footnote reference" w:uiPriority="0"/>
    <w:lsdException w:name="annotation reference" w:uiPriority="0"/>
    <w:lsdException w:name="page number" w:uiPriority="0"/>
    <w:lsdException w:name="Lis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7B8E"/>
  </w:style>
  <w:style w:type="paragraph" w:styleId="1">
    <w:name w:val="heading 1"/>
    <w:basedOn w:val="a"/>
    <w:next w:val="a"/>
    <w:link w:val="10"/>
    <w:qFormat/>
    <w:rsid w:val="006C3FF6"/>
    <w:pPr>
      <w:keepNext/>
      <w:spacing w:before="240" w:after="60" w:line="240" w:lineRule="auto"/>
      <w:outlineLvl w:val="0"/>
    </w:pPr>
    <w:rPr>
      <w:rFonts w:ascii="Arial" w:eastAsia="Times New Roman" w:hAnsi="Arial" w:cs="Arial"/>
      <w:b/>
      <w:bCs/>
      <w:kern w:val="32"/>
      <w:sz w:val="32"/>
      <w:szCs w:val="32"/>
    </w:rPr>
  </w:style>
  <w:style w:type="paragraph" w:styleId="20">
    <w:name w:val="heading 2"/>
    <w:aliases w:val="Заголовок 2 Знак Знак Знак Знак,Заголовок 2 Знак Знак Знак Знак Знак Знак Знак,Знак2 Знак,Знак2,Знак2 Знак Знак Знак,Знак2 Знак1,Заголовок 2 Знак1,Заголовок 2 Знак Знак,ГЛАВА"/>
    <w:basedOn w:val="a"/>
    <w:next w:val="a"/>
    <w:link w:val="21"/>
    <w:qFormat/>
    <w:rsid w:val="00543C90"/>
    <w:pPr>
      <w:keepNext/>
      <w:suppressAutoHyphens/>
      <w:spacing w:before="240" w:after="240" w:line="240" w:lineRule="auto"/>
      <w:jc w:val="center"/>
      <w:outlineLvl w:val="1"/>
    </w:pPr>
    <w:rPr>
      <w:rFonts w:ascii="Times New Roman" w:eastAsia="Times New Roman" w:hAnsi="Times New Roman" w:cs="Arial"/>
      <w:b/>
      <w:bCs/>
      <w:i/>
      <w:iCs/>
      <w:sz w:val="24"/>
      <w:szCs w:val="28"/>
    </w:rPr>
  </w:style>
  <w:style w:type="paragraph" w:styleId="3">
    <w:name w:val="heading 3"/>
    <w:aliases w:val="Знак3 Знак, Знак3, Знак3 Знак Знак Знак,ПодЗаголовок,Знак3,Знак3 Знак Знак Знак,OG Heading 3"/>
    <w:basedOn w:val="a"/>
    <w:next w:val="a"/>
    <w:link w:val="30"/>
    <w:qFormat/>
    <w:rsid w:val="006C3FF6"/>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unhideWhenUsed/>
    <w:qFormat/>
    <w:rsid w:val="009150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543C90"/>
    <w:pPr>
      <w:spacing w:before="240" w:after="60" w:line="240" w:lineRule="auto"/>
      <w:outlineLvl w:val="4"/>
    </w:pPr>
    <w:rPr>
      <w:rFonts w:ascii="Calibri" w:eastAsia="Times New Roman" w:hAnsi="Calibri" w:cs="Times New Roman"/>
      <w:b/>
      <w:bCs/>
      <w:i/>
      <w:iCs/>
      <w:sz w:val="26"/>
      <w:szCs w:val="26"/>
    </w:rPr>
  </w:style>
  <w:style w:type="paragraph" w:styleId="6">
    <w:name w:val="heading 6"/>
    <w:basedOn w:val="a"/>
    <w:next w:val="a"/>
    <w:link w:val="60"/>
    <w:qFormat/>
    <w:rsid w:val="009150E8"/>
    <w:pPr>
      <w:keepNext/>
      <w:spacing w:after="0" w:line="240" w:lineRule="auto"/>
      <w:jc w:val="center"/>
      <w:outlineLvl w:val="5"/>
    </w:pPr>
    <w:rPr>
      <w:rFonts w:ascii="Times New Roman" w:eastAsia="Times New Roman" w:hAnsi="Times New Roman" w:cs="Times New Roman"/>
      <w:b/>
      <w:sz w:val="36"/>
      <w:szCs w:val="20"/>
    </w:rPr>
  </w:style>
  <w:style w:type="paragraph" w:styleId="7">
    <w:name w:val="heading 7"/>
    <w:basedOn w:val="a"/>
    <w:next w:val="a"/>
    <w:link w:val="70"/>
    <w:uiPriority w:val="99"/>
    <w:qFormat/>
    <w:rsid w:val="006C3FF6"/>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
    <w:next w:val="a"/>
    <w:link w:val="80"/>
    <w:qFormat/>
    <w:rsid w:val="009150E8"/>
    <w:pPr>
      <w:keepNext/>
      <w:tabs>
        <w:tab w:val="num" w:pos="0"/>
      </w:tabs>
      <w:suppressAutoHyphens/>
      <w:overflowPunct w:val="0"/>
      <w:autoSpaceDE w:val="0"/>
      <w:spacing w:after="0" w:line="240" w:lineRule="auto"/>
      <w:ind w:left="1440" w:hanging="1440"/>
      <w:textAlignment w:val="baseline"/>
      <w:outlineLvl w:val="7"/>
    </w:pPr>
    <w:rPr>
      <w:rFonts w:ascii="Times New Roman" w:eastAsia="Times New Roman" w:hAnsi="Times New Roman" w:cs="Times New Roman"/>
      <w:bCs/>
      <w:color w:val="000000"/>
      <w:sz w:val="28"/>
      <w:szCs w:val="20"/>
      <w:lang w:eastAsia="ar-SA"/>
    </w:rPr>
  </w:style>
  <w:style w:type="paragraph" w:styleId="9">
    <w:name w:val="heading 9"/>
    <w:basedOn w:val="a"/>
    <w:next w:val="a"/>
    <w:link w:val="90"/>
    <w:qFormat/>
    <w:rsid w:val="009150E8"/>
    <w:pPr>
      <w:keepNext/>
      <w:tabs>
        <w:tab w:val="num" w:pos="0"/>
      </w:tabs>
      <w:suppressAutoHyphens/>
      <w:overflowPunct w:val="0"/>
      <w:autoSpaceDE w:val="0"/>
      <w:spacing w:after="0" w:line="240" w:lineRule="auto"/>
      <w:ind w:left="1584" w:hanging="1584"/>
      <w:textAlignment w:val="baseline"/>
      <w:outlineLvl w:val="8"/>
    </w:pPr>
    <w:rPr>
      <w:rFonts w:ascii="Times New Roman" w:eastAsia="Times New Roman" w:hAnsi="Times New Roman" w:cs="Times New Roman"/>
      <w:i/>
      <w:iCs/>
      <w:color w:val="000000"/>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C3FF6"/>
    <w:rPr>
      <w:rFonts w:ascii="Arial" w:eastAsia="Times New Roman" w:hAnsi="Arial" w:cs="Arial"/>
      <w:b/>
      <w:bCs/>
      <w:kern w:val="32"/>
      <w:sz w:val="32"/>
      <w:szCs w:val="32"/>
    </w:rPr>
  </w:style>
  <w:style w:type="character" w:customStyle="1" w:styleId="21">
    <w:name w:val="Заголовок 2 Знак"/>
    <w:aliases w:val="Заголовок 2 Знак Знак Знак Знак Знак,Заголовок 2 Знак Знак Знак Знак Знак Знак Знак Знак,Знак2 Знак Знак,Знак2 Знак2,Знак2 Знак Знак Знак Знак,Знак2 Знак1 Знак,Заголовок 2 Знак1 Знак,Заголовок 2 Знак Знак Знак,ГЛАВА Знак"/>
    <w:basedOn w:val="a0"/>
    <w:link w:val="20"/>
    <w:rsid w:val="00543C90"/>
    <w:rPr>
      <w:rFonts w:ascii="Times New Roman" w:eastAsia="Times New Roman" w:hAnsi="Times New Roman" w:cs="Arial"/>
      <w:b/>
      <w:bCs/>
      <w:i/>
      <w:iCs/>
      <w:sz w:val="24"/>
      <w:szCs w:val="28"/>
    </w:rPr>
  </w:style>
  <w:style w:type="character" w:customStyle="1" w:styleId="30">
    <w:name w:val="Заголовок 3 Знак"/>
    <w:aliases w:val="Знак3 Знак Знак, Знак3 Знак, Знак3 Знак Знак Знак Знак,ПодЗаголовок Знак,Знак3 Знак1,Знак3 Знак Знак Знак Знак,OG Heading 3 Знак"/>
    <w:basedOn w:val="a0"/>
    <w:link w:val="3"/>
    <w:rsid w:val="006C3FF6"/>
    <w:rPr>
      <w:rFonts w:ascii="Arial" w:eastAsia="Times New Roman" w:hAnsi="Arial" w:cs="Arial"/>
      <w:b/>
      <w:bCs/>
      <w:sz w:val="26"/>
      <w:szCs w:val="26"/>
    </w:rPr>
  </w:style>
  <w:style w:type="character" w:customStyle="1" w:styleId="40">
    <w:name w:val="Заголовок 4 Знак"/>
    <w:basedOn w:val="a0"/>
    <w:link w:val="4"/>
    <w:rsid w:val="009150E8"/>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rsid w:val="00543C90"/>
    <w:rPr>
      <w:rFonts w:ascii="Calibri" w:eastAsia="Times New Roman" w:hAnsi="Calibri" w:cs="Times New Roman"/>
      <w:b/>
      <w:bCs/>
      <w:i/>
      <w:iCs/>
      <w:sz w:val="26"/>
      <w:szCs w:val="26"/>
    </w:rPr>
  </w:style>
  <w:style w:type="character" w:customStyle="1" w:styleId="60">
    <w:name w:val="Заголовок 6 Знак"/>
    <w:basedOn w:val="a0"/>
    <w:link w:val="6"/>
    <w:rsid w:val="009150E8"/>
    <w:rPr>
      <w:rFonts w:ascii="Times New Roman" w:eastAsia="Times New Roman" w:hAnsi="Times New Roman" w:cs="Times New Roman"/>
      <w:b/>
      <w:sz w:val="36"/>
      <w:szCs w:val="20"/>
    </w:rPr>
  </w:style>
  <w:style w:type="character" w:customStyle="1" w:styleId="70">
    <w:name w:val="Заголовок 7 Знак"/>
    <w:basedOn w:val="a0"/>
    <w:link w:val="7"/>
    <w:uiPriority w:val="99"/>
    <w:rsid w:val="006C3FF6"/>
    <w:rPr>
      <w:rFonts w:ascii="Times New Roman" w:eastAsia="Times New Roman" w:hAnsi="Times New Roman" w:cs="Times New Roman"/>
      <w:sz w:val="24"/>
      <w:szCs w:val="24"/>
    </w:rPr>
  </w:style>
  <w:style w:type="character" w:customStyle="1" w:styleId="80">
    <w:name w:val="Заголовок 8 Знак"/>
    <w:basedOn w:val="a0"/>
    <w:link w:val="8"/>
    <w:rsid w:val="009150E8"/>
    <w:rPr>
      <w:rFonts w:ascii="Times New Roman" w:eastAsia="Times New Roman" w:hAnsi="Times New Roman" w:cs="Times New Roman"/>
      <w:bCs/>
      <w:color w:val="000000"/>
      <w:sz w:val="28"/>
      <w:szCs w:val="20"/>
      <w:lang w:eastAsia="ar-SA"/>
    </w:rPr>
  </w:style>
  <w:style w:type="character" w:customStyle="1" w:styleId="90">
    <w:name w:val="Заголовок 9 Знак"/>
    <w:basedOn w:val="a0"/>
    <w:link w:val="9"/>
    <w:rsid w:val="009150E8"/>
    <w:rPr>
      <w:rFonts w:ascii="Times New Roman" w:eastAsia="Times New Roman" w:hAnsi="Times New Roman" w:cs="Times New Roman"/>
      <w:i/>
      <w:iCs/>
      <w:color w:val="000000"/>
      <w:sz w:val="28"/>
      <w:szCs w:val="20"/>
      <w:lang w:eastAsia="ar-SA"/>
    </w:rPr>
  </w:style>
  <w:style w:type="paragraph" w:styleId="22">
    <w:name w:val="Body Text 2"/>
    <w:basedOn w:val="a"/>
    <w:link w:val="23"/>
    <w:rsid w:val="006C3FF6"/>
    <w:pPr>
      <w:spacing w:after="0" w:line="240" w:lineRule="auto"/>
    </w:pPr>
    <w:rPr>
      <w:rFonts w:ascii="Times New Roman" w:eastAsia="Times New Roman" w:hAnsi="Times New Roman" w:cs="Times New Roman"/>
      <w:sz w:val="24"/>
      <w:szCs w:val="20"/>
    </w:rPr>
  </w:style>
  <w:style w:type="character" w:customStyle="1" w:styleId="23">
    <w:name w:val="Основной текст 2 Знак"/>
    <w:basedOn w:val="a0"/>
    <w:link w:val="22"/>
    <w:rsid w:val="006C3FF6"/>
    <w:rPr>
      <w:rFonts w:ascii="Times New Roman" w:eastAsia="Times New Roman" w:hAnsi="Times New Roman" w:cs="Times New Roman"/>
      <w:sz w:val="24"/>
      <w:szCs w:val="20"/>
    </w:rPr>
  </w:style>
  <w:style w:type="paragraph" w:styleId="a3">
    <w:name w:val="No Spacing"/>
    <w:link w:val="a4"/>
    <w:qFormat/>
    <w:rsid w:val="006C3FF6"/>
    <w:pPr>
      <w:spacing w:after="0" w:line="240" w:lineRule="auto"/>
    </w:pPr>
    <w:rPr>
      <w:rFonts w:ascii="Calibri" w:eastAsia="Times New Roman" w:hAnsi="Calibri" w:cs="Times New Roman"/>
    </w:rPr>
  </w:style>
  <w:style w:type="character" w:customStyle="1" w:styleId="a4">
    <w:name w:val="Без интервала Знак"/>
    <w:link w:val="a3"/>
    <w:uiPriority w:val="1"/>
    <w:rsid w:val="006C3FF6"/>
    <w:rPr>
      <w:rFonts w:ascii="Calibri" w:eastAsia="Times New Roman" w:hAnsi="Calibri" w:cs="Times New Roman"/>
    </w:rPr>
  </w:style>
  <w:style w:type="paragraph" w:customStyle="1" w:styleId="ConsPlusCell">
    <w:name w:val="ConsPlusCell"/>
    <w:rsid w:val="006C3FF6"/>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Normal">
    <w:name w:val="ConsPlusNormal"/>
    <w:rsid w:val="006C3FF6"/>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5">
    <w:name w:val="Body Text Indent"/>
    <w:basedOn w:val="a"/>
    <w:link w:val="a6"/>
    <w:rsid w:val="006C3FF6"/>
    <w:pPr>
      <w:spacing w:after="0" w:line="240" w:lineRule="auto"/>
      <w:ind w:firstLine="720"/>
      <w:jc w:val="both"/>
    </w:pPr>
    <w:rPr>
      <w:rFonts w:ascii="Times New Roman" w:eastAsia="Times New Roman" w:hAnsi="Times New Roman" w:cs="Times New Roman"/>
      <w:b/>
      <w:sz w:val="28"/>
      <w:szCs w:val="20"/>
    </w:rPr>
  </w:style>
  <w:style w:type="character" w:customStyle="1" w:styleId="a6">
    <w:name w:val="Основной текст с отступом Знак"/>
    <w:basedOn w:val="a0"/>
    <w:link w:val="a5"/>
    <w:rsid w:val="006C3FF6"/>
    <w:rPr>
      <w:rFonts w:ascii="Times New Roman" w:eastAsia="Times New Roman" w:hAnsi="Times New Roman" w:cs="Times New Roman"/>
      <w:b/>
      <w:sz w:val="28"/>
      <w:szCs w:val="20"/>
    </w:rPr>
  </w:style>
  <w:style w:type="paragraph" w:styleId="a7">
    <w:name w:val="Balloon Text"/>
    <w:basedOn w:val="a"/>
    <w:link w:val="a8"/>
    <w:rsid w:val="006C3FF6"/>
    <w:pPr>
      <w:spacing w:after="0" w:line="240" w:lineRule="auto"/>
    </w:pPr>
    <w:rPr>
      <w:rFonts w:ascii="Tahoma" w:eastAsia="Times New Roman" w:hAnsi="Tahoma" w:cs="Tahoma"/>
      <w:sz w:val="16"/>
      <w:szCs w:val="16"/>
    </w:rPr>
  </w:style>
  <w:style w:type="character" w:customStyle="1" w:styleId="a8">
    <w:name w:val="Текст выноски Знак"/>
    <w:basedOn w:val="a0"/>
    <w:link w:val="a7"/>
    <w:rsid w:val="006C3FF6"/>
    <w:rPr>
      <w:rFonts w:ascii="Tahoma" w:eastAsia="Times New Roman" w:hAnsi="Tahoma" w:cs="Tahoma"/>
      <w:sz w:val="16"/>
      <w:szCs w:val="16"/>
    </w:rPr>
  </w:style>
  <w:style w:type="paragraph" w:customStyle="1" w:styleId="ConsPlusTitle">
    <w:name w:val="ConsPlusTitle"/>
    <w:uiPriority w:val="99"/>
    <w:rsid w:val="006C3FF6"/>
    <w:pPr>
      <w:widowControl w:val="0"/>
      <w:autoSpaceDE w:val="0"/>
      <w:autoSpaceDN w:val="0"/>
      <w:adjustRightInd w:val="0"/>
      <w:spacing w:after="0" w:line="240" w:lineRule="auto"/>
    </w:pPr>
    <w:rPr>
      <w:rFonts w:ascii="Calibri" w:eastAsia="Times New Roman" w:hAnsi="Calibri" w:cs="Calibri"/>
      <w:b/>
      <w:bCs/>
    </w:rPr>
  </w:style>
  <w:style w:type="paragraph" w:styleId="a9">
    <w:name w:val="Body Text"/>
    <w:aliases w:val="Знак Знак Знак Знак Знак,Знак Знак Знак Знак Знак Знак Зн"/>
    <w:basedOn w:val="a"/>
    <w:link w:val="aa"/>
    <w:rsid w:val="006C3FF6"/>
    <w:pPr>
      <w:spacing w:after="120" w:line="240" w:lineRule="auto"/>
    </w:pPr>
    <w:rPr>
      <w:rFonts w:ascii="Times New Roman" w:eastAsia="Times New Roman" w:hAnsi="Times New Roman" w:cs="Times New Roman"/>
      <w:sz w:val="24"/>
      <w:szCs w:val="24"/>
    </w:rPr>
  </w:style>
  <w:style w:type="character" w:customStyle="1" w:styleId="aa">
    <w:name w:val="Основной текст Знак"/>
    <w:aliases w:val="Знак Знак Знак Знак Знак Знак2,Знак Знак Знак Знак Знак Знак Зн Знак"/>
    <w:basedOn w:val="a0"/>
    <w:link w:val="a9"/>
    <w:rsid w:val="006C3FF6"/>
    <w:rPr>
      <w:rFonts w:ascii="Times New Roman" w:eastAsia="Times New Roman" w:hAnsi="Times New Roman" w:cs="Times New Roman"/>
      <w:sz w:val="24"/>
      <w:szCs w:val="24"/>
    </w:rPr>
  </w:style>
  <w:style w:type="paragraph" w:customStyle="1" w:styleId="ConsPlusNonformat">
    <w:name w:val="ConsPlusNonformat"/>
    <w:rsid w:val="006C3FF6"/>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Title">
    <w:name w:val="ConsTitle"/>
    <w:rsid w:val="006C3FF6"/>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nformat">
    <w:name w:val="ConsNonformat"/>
    <w:rsid w:val="006C3FF6"/>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ab">
    <w:name w:val="Знак"/>
    <w:basedOn w:val="a"/>
    <w:rsid w:val="006C3FF6"/>
    <w:pPr>
      <w:spacing w:after="160" w:line="240" w:lineRule="exact"/>
    </w:pPr>
    <w:rPr>
      <w:rFonts w:ascii="Verdana" w:eastAsia="Times New Roman" w:hAnsi="Verdana" w:cs="Times New Roman"/>
      <w:sz w:val="24"/>
      <w:szCs w:val="24"/>
      <w:lang w:val="en-US" w:eastAsia="en-US"/>
    </w:rPr>
  </w:style>
  <w:style w:type="paragraph" w:styleId="ac">
    <w:name w:val="footer"/>
    <w:basedOn w:val="a"/>
    <w:link w:val="ad"/>
    <w:uiPriority w:val="99"/>
    <w:rsid w:val="006C3FF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d">
    <w:name w:val="Нижний колонтитул Знак"/>
    <w:basedOn w:val="a0"/>
    <w:link w:val="ac"/>
    <w:uiPriority w:val="99"/>
    <w:rsid w:val="006C3FF6"/>
    <w:rPr>
      <w:rFonts w:ascii="Times New Roman" w:eastAsia="Times New Roman" w:hAnsi="Times New Roman" w:cs="Times New Roman"/>
      <w:sz w:val="24"/>
      <w:szCs w:val="24"/>
    </w:rPr>
  </w:style>
  <w:style w:type="character" w:styleId="ae">
    <w:name w:val="page number"/>
    <w:basedOn w:val="a0"/>
    <w:rsid w:val="006C3FF6"/>
  </w:style>
  <w:style w:type="paragraph" w:styleId="af">
    <w:name w:val="header"/>
    <w:basedOn w:val="a"/>
    <w:link w:val="af0"/>
    <w:rsid w:val="006C3FF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0">
    <w:name w:val="Верхний колонтитул Знак"/>
    <w:basedOn w:val="a0"/>
    <w:link w:val="af"/>
    <w:rsid w:val="006C3FF6"/>
    <w:rPr>
      <w:rFonts w:ascii="Times New Roman" w:eastAsia="Times New Roman" w:hAnsi="Times New Roman" w:cs="Times New Roman"/>
      <w:sz w:val="24"/>
      <w:szCs w:val="24"/>
    </w:rPr>
  </w:style>
  <w:style w:type="paragraph" w:customStyle="1" w:styleId="xl99">
    <w:name w:val="xl99"/>
    <w:basedOn w:val="a"/>
    <w:rsid w:val="006C3FF6"/>
    <w:pPr>
      <w:spacing w:before="100" w:beforeAutospacing="1" w:after="100" w:afterAutospacing="1" w:line="240" w:lineRule="auto"/>
      <w:textAlignment w:val="top"/>
    </w:pPr>
    <w:rPr>
      <w:rFonts w:ascii="Arial CYR" w:eastAsia="Times New Roman" w:hAnsi="Arial CYR" w:cs="Arial CYR"/>
      <w:color w:val="000000"/>
      <w:sz w:val="20"/>
      <w:szCs w:val="20"/>
    </w:rPr>
  </w:style>
  <w:style w:type="paragraph" w:customStyle="1" w:styleId="xl100">
    <w:name w:val="xl100"/>
    <w:basedOn w:val="a"/>
    <w:rsid w:val="006C3FF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rPr>
  </w:style>
  <w:style w:type="paragraph" w:customStyle="1" w:styleId="xl101">
    <w:name w:val="xl101"/>
    <w:basedOn w:val="a"/>
    <w:rsid w:val="006C3FF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rPr>
  </w:style>
  <w:style w:type="paragraph" w:customStyle="1" w:styleId="xl102">
    <w:name w:val="xl102"/>
    <w:basedOn w:val="a"/>
    <w:rsid w:val="006C3FF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eastAsia="Times New Roman" w:hAnsi="Arial CYR" w:cs="Arial CYR"/>
      <w:color w:val="000000"/>
      <w:sz w:val="20"/>
      <w:szCs w:val="20"/>
    </w:rPr>
  </w:style>
  <w:style w:type="paragraph" w:customStyle="1" w:styleId="xl103">
    <w:name w:val="xl103"/>
    <w:basedOn w:val="a"/>
    <w:rsid w:val="006C3FF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CYR" w:eastAsia="Times New Roman" w:hAnsi="Arial CYR" w:cs="Arial CYR"/>
      <w:b/>
      <w:bCs/>
      <w:color w:val="000000"/>
      <w:sz w:val="20"/>
      <w:szCs w:val="20"/>
    </w:rPr>
  </w:style>
  <w:style w:type="paragraph" w:customStyle="1" w:styleId="xl104">
    <w:name w:val="xl104"/>
    <w:basedOn w:val="a"/>
    <w:rsid w:val="006C3FF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eastAsia="Times New Roman" w:hAnsi="Arial CYR" w:cs="Arial CYR"/>
      <w:color w:val="000000"/>
      <w:sz w:val="20"/>
      <w:szCs w:val="20"/>
    </w:rPr>
  </w:style>
  <w:style w:type="paragraph" w:customStyle="1" w:styleId="xl105">
    <w:name w:val="xl105"/>
    <w:basedOn w:val="a"/>
    <w:rsid w:val="006C3FF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20"/>
      <w:szCs w:val="20"/>
    </w:rPr>
  </w:style>
  <w:style w:type="paragraph" w:customStyle="1" w:styleId="xl106">
    <w:name w:val="xl106"/>
    <w:basedOn w:val="a"/>
    <w:rsid w:val="006C3FF6"/>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jc w:val="center"/>
      <w:textAlignment w:val="top"/>
    </w:pPr>
    <w:rPr>
      <w:rFonts w:ascii="Arial CYR" w:eastAsia="Times New Roman" w:hAnsi="Arial CYR" w:cs="Arial CYR"/>
      <w:color w:val="000000"/>
      <w:sz w:val="20"/>
      <w:szCs w:val="20"/>
    </w:rPr>
  </w:style>
  <w:style w:type="paragraph" w:customStyle="1" w:styleId="xl107">
    <w:name w:val="xl107"/>
    <w:basedOn w:val="a"/>
    <w:rsid w:val="006C3FF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b/>
      <w:bCs/>
      <w:color w:val="000000"/>
      <w:sz w:val="20"/>
      <w:szCs w:val="20"/>
    </w:rPr>
  </w:style>
  <w:style w:type="paragraph" w:customStyle="1" w:styleId="xl108">
    <w:name w:val="xl108"/>
    <w:basedOn w:val="a"/>
    <w:rsid w:val="006C3FF6"/>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line="240" w:lineRule="auto"/>
      <w:jc w:val="center"/>
      <w:textAlignment w:val="top"/>
    </w:pPr>
    <w:rPr>
      <w:rFonts w:ascii="Arial CYR" w:eastAsia="Times New Roman" w:hAnsi="Arial CYR" w:cs="Arial CYR"/>
      <w:b/>
      <w:bCs/>
      <w:color w:val="000000"/>
      <w:sz w:val="20"/>
      <w:szCs w:val="20"/>
    </w:rPr>
  </w:style>
  <w:style w:type="paragraph" w:customStyle="1" w:styleId="xl109">
    <w:name w:val="xl109"/>
    <w:basedOn w:val="a"/>
    <w:rsid w:val="006C3FF6"/>
    <w:pPr>
      <w:shd w:val="clear" w:color="000000" w:fill="auto"/>
      <w:spacing w:before="100" w:beforeAutospacing="1" w:after="100" w:afterAutospacing="1" w:line="240" w:lineRule="auto"/>
      <w:jc w:val="center"/>
    </w:pPr>
    <w:rPr>
      <w:rFonts w:ascii="Arial CYR" w:eastAsia="Times New Roman" w:hAnsi="Arial CYR" w:cs="Arial CYR"/>
      <w:sz w:val="20"/>
      <w:szCs w:val="20"/>
    </w:rPr>
  </w:style>
  <w:style w:type="paragraph" w:customStyle="1" w:styleId="xl110">
    <w:name w:val="xl110"/>
    <w:basedOn w:val="a"/>
    <w:rsid w:val="006C3FF6"/>
    <w:pPr>
      <w:shd w:val="clear" w:color="000000" w:fill="auto"/>
      <w:spacing w:before="100" w:beforeAutospacing="1" w:after="100" w:afterAutospacing="1" w:line="240" w:lineRule="auto"/>
      <w:textAlignment w:val="top"/>
    </w:pPr>
    <w:rPr>
      <w:rFonts w:ascii="Arial CYR" w:eastAsia="Times New Roman" w:hAnsi="Arial CYR" w:cs="Arial CYR"/>
      <w:color w:val="000000"/>
      <w:sz w:val="20"/>
      <w:szCs w:val="20"/>
    </w:rPr>
  </w:style>
  <w:style w:type="paragraph" w:customStyle="1" w:styleId="xl111">
    <w:name w:val="xl111"/>
    <w:basedOn w:val="a"/>
    <w:rsid w:val="006C3FF6"/>
    <w:pPr>
      <w:shd w:val="clear" w:color="000000" w:fill="auto"/>
      <w:spacing w:before="100" w:beforeAutospacing="1" w:after="100" w:afterAutospacing="1" w:line="240" w:lineRule="auto"/>
    </w:pPr>
    <w:rPr>
      <w:rFonts w:ascii="Arial CYR" w:eastAsia="Times New Roman" w:hAnsi="Arial CYR" w:cs="Arial CYR"/>
      <w:sz w:val="20"/>
      <w:szCs w:val="20"/>
    </w:rPr>
  </w:style>
  <w:style w:type="paragraph" w:customStyle="1" w:styleId="xl112">
    <w:name w:val="xl112"/>
    <w:basedOn w:val="a"/>
    <w:rsid w:val="006C3FF6"/>
    <w:pPr>
      <w:spacing w:before="100" w:beforeAutospacing="1" w:after="100" w:afterAutospacing="1" w:line="240" w:lineRule="auto"/>
      <w:jc w:val="right"/>
    </w:pPr>
    <w:rPr>
      <w:rFonts w:ascii="Arial CYR" w:eastAsia="Times New Roman" w:hAnsi="Arial CYR" w:cs="Arial CYR"/>
      <w:color w:val="000000"/>
      <w:sz w:val="20"/>
      <w:szCs w:val="20"/>
    </w:rPr>
  </w:style>
  <w:style w:type="paragraph" w:customStyle="1" w:styleId="xl113">
    <w:name w:val="xl113"/>
    <w:basedOn w:val="a"/>
    <w:rsid w:val="006C3FF6"/>
    <w:pPr>
      <w:shd w:val="clear" w:color="000000" w:fill="auto"/>
      <w:spacing w:before="100" w:beforeAutospacing="1" w:after="100" w:afterAutospacing="1" w:line="240" w:lineRule="auto"/>
    </w:pPr>
    <w:rPr>
      <w:rFonts w:ascii="Arial CYR" w:eastAsia="Times New Roman" w:hAnsi="Arial CYR" w:cs="Arial CYR"/>
      <w:sz w:val="20"/>
      <w:szCs w:val="20"/>
    </w:rPr>
  </w:style>
  <w:style w:type="paragraph" w:customStyle="1" w:styleId="xl114">
    <w:name w:val="xl114"/>
    <w:basedOn w:val="a"/>
    <w:rsid w:val="006C3FF6"/>
    <w:pPr>
      <w:shd w:val="clear" w:color="000000" w:fill="auto"/>
      <w:spacing w:before="100" w:beforeAutospacing="1" w:after="100" w:afterAutospacing="1" w:line="240" w:lineRule="auto"/>
      <w:jc w:val="center"/>
    </w:pPr>
    <w:rPr>
      <w:rFonts w:ascii="Arial CYR" w:eastAsia="Times New Roman" w:hAnsi="Arial CYR" w:cs="Arial CYR"/>
      <w:b/>
      <w:bCs/>
      <w:color w:val="000000"/>
      <w:sz w:val="24"/>
      <w:szCs w:val="24"/>
    </w:rPr>
  </w:style>
  <w:style w:type="paragraph" w:customStyle="1" w:styleId="xl98">
    <w:name w:val="xl98"/>
    <w:basedOn w:val="a"/>
    <w:rsid w:val="006C3FF6"/>
    <w:pPr>
      <w:spacing w:before="100" w:beforeAutospacing="1" w:after="100" w:afterAutospacing="1" w:line="240" w:lineRule="auto"/>
      <w:textAlignment w:val="top"/>
    </w:pPr>
    <w:rPr>
      <w:rFonts w:ascii="Arial CYR" w:eastAsia="Times New Roman" w:hAnsi="Arial CYR" w:cs="Arial CYR"/>
      <w:color w:val="000000"/>
      <w:sz w:val="20"/>
      <w:szCs w:val="20"/>
    </w:rPr>
  </w:style>
  <w:style w:type="paragraph" w:styleId="11">
    <w:name w:val="toc 1"/>
    <w:basedOn w:val="a"/>
    <w:next w:val="a"/>
    <w:autoRedefine/>
    <w:semiHidden/>
    <w:rsid w:val="006C3FF6"/>
    <w:pPr>
      <w:widowControl w:val="0"/>
      <w:autoSpaceDE w:val="0"/>
      <w:autoSpaceDN w:val="0"/>
      <w:adjustRightInd w:val="0"/>
      <w:spacing w:after="0" w:line="240" w:lineRule="auto"/>
    </w:pPr>
    <w:rPr>
      <w:rFonts w:ascii="Times New Roman" w:eastAsia="Times New Roman" w:hAnsi="Times New Roman" w:cs="Times New Roman"/>
      <w:snapToGrid w:val="0"/>
      <w:color w:val="0000FF"/>
      <w:sz w:val="28"/>
      <w:szCs w:val="20"/>
    </w:rPr>
  </w:style>
  <w:style w:type="paragraph" w:styleId="24">
    <w:name w:val="Body Text Indent 2"/>
    <w:basedOn w:val="a"/>
    <w:link w:val="25"/>
    <w:unhideWhenUsed/>
    <w:rsid w:val="00543C90"/>
    <w:pPr>
      <w:spacing w:after="120" w:line="480" w:lineRule="auto"/>
      <w:ind w:left="283"/>
    </w:pPr>
  </w:style>
  <w:style w:type="character" w:customStyle="1" w:styleId="25">
    <w:name w:val="Основной текст с отступом 2 Знак"/>
    <w:basedOn w:val="a0"/>
    <w:link w:val="24"/>
    <w:rsid w:val="00543C90"/>
  </w:style>
  <w:style w:type="paragraph" w:styleId="31">
    <w:name w:val="Body Text Indent 3"/>
    <w:basedOn w:val="a"/>
    <w:link w:val="32"/>
    <w:unhideWhenUsed/>
    <w:rsid w:val="00543C90"/>
    <w:pPr>
      <w:spacing w:after="120"/>
      <w:ind w:left="283"/>
    </w:pPr>
    <w:rPr>
      <w:sz w:val="16"/>
      <w:szCs w:val="16"/>
    </w:rPr>
  </w:style>
  <w:style w:type="character" w:customStyle="1" w:styleId="32">
    <w:name w:val="Основной текст с отступом 3 Знак"/>
    <w:basedOn w:val="a0"/>
    <w:link w:val="31"/>
    <w:rsid w:val="00543C90"/>
    <w:rPr>
      <w:sz w:val="16"/>
      <w:szCs w:val="16"/>
    </w:rPr>
  </w:style>
  <w:style w:type="paragraph" w:styleId="af1">
    <w:name w:val="Normal (Web)"/>
    <w:basedOn w:val="a"/>
    <w:uiPriority w:val="99"/>
    <w:rsid w:val="00543C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k">
    <w:name w:val="blk"/>
    <w:basedOn w:val="a0"/>
    <w:rsid w:val="00543C90"/>
  </w:style>
  <w:style w:type="character" w:styleId="af2">
    <w:name w:val="Hyperlink"/>
    <w:basedOn w:val="a0"/>
    <w:rsid w:val="00543C90"/>
    <w:rPr>
      <w:color w:val="0000FF"/>
      <w:u w:val="single"/>
    </w:rPr>
  </w:style>
  <w:style w:type="character" w:customStyle="1" w:styleId="af3">
    <w:name w:val="Основной текст_"/>
    <w:basedOn w:val="a0"/>
    <w:link w:val="12"/>
    <w:rsid w:val="00543C90"/>
    <w:rPr>
      <w:sz w:val="27"/>
      <w:szCs w:val="27"/>
      <w:shd w:val="clear" w:color="auto" w:fill="FFFFFF"/>
    </w:rPr>
  </w:style>
  <w:style w:type="paragraph" w:customStyle="1" w:styleId="12">
    <w:name w:val="Основной текст1"/>
    <w:basedOn w:val="a"/>
    <w:link w:val="af3"/>
    <w:rsid w:val="00543C90"/>
    <w:pPr>
      <w:widowControl w:val="0"/>
      <w:shd w:val="clear" w:color="auto" w:fill="FFFFFF"/>
      <w:spacing w:after="240" w:line="322" w:lineRule="exact"/>
      <w:jc w:val="both"/>
    </w:pPr>
    <w:rPr>
      <w:sz w:val="27"/>
      <w:szCs w:val="27"/>
    </w:rPr>
  </w:style>
  <w:style w:type="character" w:customStyle="1" w:styleId="26">
    <w:name w:val="Основной шрифт абзаца2"/>
    <w:rsid w:val="00543C90"/>
  </w:style>
  <w:style w:type="character" w:customStyle="1" w:styleId="WW8Num1z0">
    <w:name w:val="WW8Num1z0"/>
    <w:rsid w:val="00543C90"/>
    <w:rPr>
      <w:rFonts w:cs="Times New Roman"/>
    </w:rPr>
  </w:style>
  <w:style w:type="character" w:customStyle="1" w:styleId="WW8Num2z0">
    <w:name w:val="WW8Num2z0"/>
    <w:rsid w:val="00543C90"/>
    <w:rPr>
      <w:rFonts w:cs="Times New Roman"/>
    </w:rPr>
  </w:style>
  <w:style w:type="character" w:customStyle="1" w:styleId="WW8Num3z0">
    <w:name w:val="WW8Num3z0"/>
    <w:rsid w:val="00543C90"/>
    <w:rPr>
      <w:rFonts w:cs="Times New Roman"/>
    </w:rPr>
  </w:style>
  <w:style w:type="character" w:customStyle="1" w:styleId="WW8Num4z0">
    <w:name w:val="WW8Num4z0"/>
    <w:rsid w:val="00543C90"/>
    <w:rPr>
      <w:rFonts w:cs="Times New Roman"/>
    </w:rPr>
  </w:style>
  <w:style w:type="character" w:customStyle="1" w:styleId="WW8Num5z0">
    <w:name w:val="WW8Num5z0"/>
    <w:rsid w:val="00543C90"/>
    <w:rPr>
      <w:rFonts w:ascii="Symbol" w:hAnsi="Symbol" w:cs="Symbol" w:hint="default"/>
    </w:rPr>
  </w:style>
  <w:style w:type="character" w:customStyle="1" w:styleId="WW8Num6z0">
    <w:name w:val="WW8Num6z0"/>
    <w:rsid w:val="00543C90"/>
    <w:rPr>
      <w:rFonts w:ascii="Symbol" w:hAnsi="Symbol" w:cs="Symbol" w:hint="default"/>
    </w:rPr>
  </w:style>
  <w:style w:type="character" w:customStyle="1" w:styleId="WW8Num7z0">
    <w:name w:val="WW8Num7z0"/>
    <w:rsid w:val="00543C90"/>
    <w:rPr>
      <w:rFonts w:ascii="Symbol" w:hAnsi="Symbol" w:cs="Symbol" w:hint="default"/>
    </w:rPr>
  </w:style>
  <w:style w:type="character" w:customStyle="1" w:styleId="WW8Num8z0">
    <w:name w:val="WW8Num8z0"/>
    <w:rsid w:val="00543C90"/>
    <w:rPr>
      <w:rFonts w:ascii="Symbol" w:hAnsi="Symbol" w:cs="Symbol" w:hint="default"/>
    </w:rPr>
  </w:style>
  <w:style w:type="character" w:customStyle="1" w:styleId="WW8Num9z0">
    <w:name w:val="WW8Num9z0"/>
    <w:rsid w:val="00543C90"/>
    <w:rPr>
      <w:rFonts w:cs="Times New Roman"/>
    </w:rPr>
  </w:style>
  <w:style w:type="character" w:customStyle="1" w:styleId="WW8Num10z0">
    <w:name w:val="WW8Num10z0"/>
    <w:rsid w:val="00543C90"/>
    <w:rPr>
      <w:rFonts w:ascii="Symbol" w:hAnsi="Symbol" w:cs="Symbol" w:hint="default"/>
    </w:rPr>
  </w:style>
  <w:style w:type="character" w:customStyle="1" w:styleId="WW8Num11z0">
    <w:name w:val="WW8Num11z0"/>
    <w:rsid w:val="00543C90"/>
    <w:rPr>
      <w:rFonts w:cs="Times New Roman"/>
    </w:rPr>
  </w:style>
  <w:style w:type="character" w:customStyle="1" w:styleId="WW8Num12z0">
    <w:name w:val="WW8Num12z0"/>
    <w:rsid w:val="00543C90"/>
    <w:rPr>
      <w:rFonts w:cs="Times New Roman"/>
    </w:rPr>
  </w:style>
  <w:style w:type="character" w:customStyle="1" w:styleId="WW8Num13z0">
    <w:name w:val="WW8Num13z0"/>
    <w:rsid w:val="00543C90"/>
    <w:rPr>
      <w:rFonts w:cs="Times New Roman"/>
    </w:rPr>
  </w:style>
  <w:style w:type="character" w:customStyle="1" w:styleId="13">
    <w:name w:val="Основной шрифт абзаца1"/>
    <w:rsid w:val="00543C90"/>
  </w:style>
  <w:style w:type="character" w:customStyle="1" w:styleId="af4">
    <w:name w:val="Схема документа Знак"/>
    <w:link w:val="af5"/>
    <w:rsid w:val="00543C90"/>
    <w:rPr>
      <w:rFonts w:cs="Times New Roman"/>
    </w:rPr>
  </w:style>
  <w:style w:type="paragraph" w:styleId="af5">
    <w:name w:val="Document Map"/>
    <w:basedOn w:val="a"/>
    <w:link w:val="af4"/>
    <w:semiHidden/>
    <w:rsid w:val="00AE65EA"/>
    <w:pPr>
      <w:shd w:val="clear" w:color="auto" w:fill="000080"/>
      <w:spacing w:after="0" w:line="240" w:lineRule="auto"/>
    </w:pPr>
    <w:rPr>
      <w:rFonts w:cs="Times New Roman"/>
    </w:rPr>
  </w:style>
  <w:style w:type="character" w:customStyle="1" w:styleId="af6">
    <w:name w:val="Маркеры списка"/>
    <w:rsid w:val="00543C90"/>
    <w:rPr>
      <w:rFonts w:ascii="OpenSymbol" w:hAnsi="OpenSymbol" w:cs="OpenSymbol"/>
    </w:rPr>
  </w:style>
  <w:style w:type="character" w:customStyle="1" w:styleId="af7">
    <w:name w:val="Символ нумерации"/>
    <w:rsid w:val="00543C90"/>
  </w:style>
  <w:style w:type="character" w:customStyle="1" w:styleId="af8">
    <w:name w:val="Название Знак"/>
    <w:link w:val="af9"/>
    <w:rsid w:val="00543C90"/>
    <w:rPr>
      <w:rFonts w:ascii="Arial" w:eastAsia="Arial Unicode MS" w:hAnsi="Arial" w:cs="Tahoma"/>
      <w:i/>
      <w:iCs/>
      <w:sz w:val="20"/>
      <w:szCs w:val="24"/>
    </w:rPr>
  </w:style>
  <w:style w:type="paragraph" w:styleId="af9">
    <w:name w:val="Title"/>
    <w:basedOn w:val="a"/>
    <w:link w:val="af8"/>
    <w:qFormat/>
    <w:rsid w:val="00AE65EA"/>
    <w:pPr>
      <w:spacing w:after="0" w:line="240" w:lineRule="auto"/>
      <w:jc w:val="center"/>
    </w:pPr>
    <w:rPr>
      <w:rFonts w:ascii="Arial" w:eastAsia="Arial Unicode MS" w:hAnsi="Arial" w:cs="Tahoma"/>
      <w:i/>
      <w:iCs/>
      <w:sz w:val="20"/>
      <w:szCs w:val="24"/>
    </w:rPr>
  </w:style>
  <w:style w:type="character" w:customStyle="1" w:styleId="14">
    <w:name w:val="Схема документа Знак1"/>
    <w:rsid w:val="00543C90"/>
    <w:rPr>
      <w:rFonts w:ascii="Calibri" w:eastAsia="Arial Unicode MS" w:hAnsi="Calibri" w:cs="Times New Roman"/>
    </w:rPr>
  </w:style>
  <w:style w:type="character" w:customStyle="1" w:styleId="apple-converted-space">
    <w:name w:val="apple-converted-space"/>
    <w:basedOn w:val="13"/>
    <w:rsid w:val="00543C90"/>
  </w:style>
  <w:style w:type="character" w:styleId="afa">
    <w:name w:val="FollowedHyperlink"/>
    <w:rsid w:val="00543C90"/>
    <w:rPr>
      <w:color w:val="800000"/>
      <w:u w:val="single"/>
    </w:rPr>
  </w:style>
  <w:style w:type="paragraph" w:customStyle="1" w:styleId="afb">
    <w:name w:val="Заголовок"/>
    <w:basedOn w:val="WW-"/>
    <w:next w:val="a9"/>
    <w:rsid w:val="00543C90"/>
    <w:pPr>
      <w:keepNext/>
      <w:spacing w:before="240" w:after="120"/>
    </w:pPr>
    <w:rPr>
      <w:rFonts w:ascii="Arial" w:eastAsia="MS Mincho" w:hAnsi="Arial" w:cs="Tahoma"/>
      <w:sz w:val="28"/>
      <w:szCs w:val="28"/>
    </w:rPr>
  </w:style>
  <w:style w:type="paragraph" w:customStyle="1" w:styleId="WW-">
    <w:name w:val="WW-Базовый"/>
    <w:rsid w:val="00543C90"/>
    <w:pPr>
      <w:tabs>
        <w:tab w:val="left" w:pos="709"/>
      </w:tabs>
      <w:suppressAutoHyphens/>
      <w:spacing w:line="276" w:lineRule="atLeast"/>
    </w:pPr>
    <w:rPr>
      <w:rFonts w:ascii="Calibri" w:eastAsia="Arial Unicode MS" w:hAnsi="Calibri" w:cs="Calibri"/>
      <w:lang w:eastAsia="zh-CN"/>
    </w:rPr>
  </w:style>
  <w:style w:type="character" w:customStyle="1" w:styleId="15">
    <w:name w:val="Основной текст Знак1"/>
    <w:basedOn w:val="a0"/>
    <w:rsid w:val="00543C90"/>
    <w:rPr>
      <w:rFonts w:ascii="Calibri" w:eastAsia="Arial Unicode MS" w:hAnsi="Calibri" w:cs="Calibri"/>
      <w:lang w:eastAsia="zh-CN"/>
    </w:rPr>
  </w:style>
  <w:style w:type="paragraph" w:styleId="afc">
    <w:name w:val="List"/>
    <w:basedOn w:val="a9"/>
    <w:rsid w:val="00543C90"/>
    <w:pPr>
      <w:tabs>
        <w:tab w:val="left" w:pos="709"/>
      </w:tabs>
      <w:suppressAutoHyphens/>
      <w:spacing w:line="276" w:lineRule="atLeast"/>
    </w:pPr>
    <w:rPr>
      <w:rFonts w:ascii="Arial" w:eastAsia="Arial Unicode MS" w:hAnsi="Arial" w:cs="Tahoma"/>
      <w:sz w:val="20"/>
      <w:szCs w:val="20"/>
      <w:lang w:eastAsia="zh-CN"/>
    </w:rPr>
  </w:style>
  <w:style w:type="paragraph" w:styleId="afd">
    <w:name w:val="caption"/>
    <w:basedOn w:val="a"/>
    <w:qFormat/>
    <w:rsid w:val="00543C90"/>
    <w:pPr>
      <w:suppressLineNumbers/>
      <w:suppressAutoHyphens/>
      <w:spacing w:before="120" w:after="120"/>
    </w:pPr>
    <w:rPr>
      <w:rFonts w:ascii="Calibri" w:eastAsia="Times New Roman" w:hAnsi="Calibri" w:cs="Mangal"/>
      <w:i/>
      <w:iCs/>
      <w:sz w:val="24"/>
      <w:szCs w:val="24"/>
      <w:lang w:eastAsia="zh-CN"/>
    </w:rPr>
  </w:style>
  <w:style w:type="paragraph" w:customStyle="1" w:styleId="27">
    <w:name w:val="Указатель2"/>
    <w:basedOn w:val="a"/>
    <w:rsid w:val="00543C90"/>
    <w:pPr>
      <w:suppressLineNumbers/>
      <w:suppressAutoHyphens/>
    </w:pPr>
    <w:rPr>
      <w:rFonts w:ascii="Calibri" w:eastAsia="Times New Roman" w:hAnsi="Calibri" w:cs="Mangal"/>
      <w:lang w:eastAsia="zh-CN"/>
    </w:rPr>
  </w:style>
  <w:style w:type="paragraph" w:customStyle="1" w:styleId="16">
    <w:name w:val="Название объекта1"/>
    <w:basedOn w:val="WW-"/>
    <w:rsid w:val="00543C90"/>
    <w:pPr>
      <w:suppressLineNumbers/>
      <w:spacing w:before="120" w:after="120"/>
    </w:pPr>
    <w:rPr>
      <w:rFonts w:ascii="Arial" w:hAnsi="Arial" w:cs="Arial"/>
      <w:i/>
      <w:iCs/>
      <w:sz w:val="20"/>
      <w:szCs w:val="24"/>
    </w:rPr>
  </w:style>
  <w:style w:type="paragraph" w:customStyle="1" w:styleId="17">
    <w:name w:val="Указатель1"/>
    <w:basedOn w:val="a"/>
    <w:rsid w:val="00543C90"/>
    <w:pPr>
      <w:suppressLineNumbers/>
      <w:suppressAutoHyphens/>
    </w:pPr>
    <w:rPr>
      <w:rFonts w:ascii="Calibri" w:eastAsia="Times New Roman" w:hAnsi="Calibri" w:cs="Mangal"/>
      <w:lang w:eastAsia="zh-CN"/>
    </w:rPr>
  </w:style>
  <w:style w:type="paragraph" w:styleId="18">
    <w:name w:val="index 1"/>
    <w:basedOn w:val="a"/>
    <w:next w:val="a"/>
    <w:rsid w:val="00543C90"/>
    <w:pPr>
      <w:suppressAutoHyphens/>
      <w:spacing w:after="0" w:line="240" w:lineRule="auto"/>
      <w:ind w:left="220" w:hanging="220"/>
    </w:pPr>
    <w:rPr>
      <w:rFonts w:ascii="Calibri" w:eastAsia="Times New Roman" w:hAnsi="Calibri" w:cs="Calibri"/>
      <w:lang w:eastAsia="zh-CN"/>
    </w:rPr>
  </w:style>
  <w:style w:type="paragraph" w:styleId="afe">
    <w:name w:val="index heading"/>
    <w:basedOn w:val="WW-"/>
    <w:rsid w:val="00543C90"/>
    <w:pPr>
      <w:suppressLineNumbers/>
    </w:pPr>
    <w:rPr>
      <w:rFonts w:ascii="Arial" w:hAnsi="Arial" w:cs="Tahoma"/>
    </w:rPr>
  </w:style>
  <w:style w:type="paragraph" w:customStyle="1" w:styleId="ConsPlusDocList">
    <w:name w:val="ConsPlusDocList"/>
    <w:rsid w:val="00543C90"/>
    <w:pPr>
      <w:widowControl w:val="0"/>
      <w:tabs>
        <w:tab w:val="left" w:pos="709"/>
      </w:tabs>
      <w:suppressAutoHyphens/>
      <w:spacing w:line="276" w:lineRule="atLeast"/>
    </w:pPr>
    <w:rPr>
      <w:rFonts w:ascii="Calibri" w:eastAsia="Arial Unicode MS" w:hAnsi="Calibri" w:cs="Calibri"/>
      <w:lang w:eastAsia="zh-CN"/>
    </w:rPr>
  </w:style>
  <w:style w:type="paragraph" w:customStyle="1" w:styleId="19">
    <w:name w:val="Без интервала1"/>
    <w:rsid w:val="00543C90"/>
    <w:pPr>
      <w:widowControl w:val="0"/>
      <w:tabs>
        <w:tab w:val="left" w:pos="709"/>
      </w:tabs>
      <w:suppressAutoHyphens/>
      <w:spacing w:line="276" w:lineRule="atLeast"/>
    </w:pPr>
    <w:rPr>
      <w:rFonts w:ascii="Calibri" w:eastAsia="Arial Unicode MS" w:hAnsi="Calibri" w:cs="Calibri"/>
      <w:lang w:eastAsia="zh-CN"/>
    </w:rPr>
  </w:style>
  <w:style w:type="paragraph" w:customStyle="1" w:styleId="1a">
    <w:name w:val="Схема документа1"/>
    <w:basedOn w:val="WW-"/>
    <w:rsid w:val="00543C90"/>
    <w:rPr>
      <w:sz w:val="20"/>
      <w:szCs w:val="20"/>
    </w:rPr>
  </w:style>
  <w:style w:type="character" w:customStyle="1" w:styleId="1b">
    <w:name w:val="Нижний колонтитул Знак1"/>
    <w:basedOn w:val="a0"/>
    <w:rsid w:val="00543C90"/>
    <w:rPr>
      <w:rFonts w:ascii="Calibri" w:hAnsi="Calibri" w:cs="Calibri"/>
      <w:lang w:eastAsia="zh-CN"/>
    </w:rPr>
  </w:style>
  <w:style w:type="character" w:customStyle="1" w:styleId="1c">
    <w:name w:val="Текст выноски Знак1"/>
    <w:basedOn w:val="a0"/>
    <w:rsid w:val="00543C90"/>
    <w:rPr>
      <w:rFonts w:ascii="Tahoma" w:hAnsi="Tahoma" w:cs="Tahoma"/>
      <w:sz w:val="16"/>
      <w:szCs w:val="16"/>
      <w:lang w:eastAsia="zh-CN"/>
    </w:rPr>
  </w:style>
  <w:style w:type="paragraph" w:customStyle="1" w:styleId="ConsNormal">
    <w:name w:val="ConsNormal"/>
    <w:rsid w:val="00543C90"/>
    <w:pPr>
      <w:widowControl w:val="0"/>
      <w:suppressAutoHyphens/>
      <w:autoSpaceDE w:val="0"/>
      <w:spacing w:after="0" w:line="240" w:lineRule="auto"/>
      <w:ind w:right="19772" w:firstLine="720"/>
    </w:pPr>
    <w:rPr>
      <w:rFonts w:ascii="Arial" w:eastAsia="SimSun" w:hAnsi="Arial" w:cs="Arial"/>
      <w:sz w:val="20"/>
      <w:szCs w:val="20"/>
      <w:lang w:eastAsia="zh-CN"/>
    </w:rPr>
  </w:style>
  <w:style w:type="character" w:customStyle="1" w:styleId="1d">
    <w:name w:val="Основной текст с отступом Знак1"/>
    <w:basedOn w:val="a0"/>
    <w:rsid w:val="00543C90"/>
    <w:rPr>
      <w:sz w:val="24"/>
      <w:szCs w:val="24"/>
      <w:lang w:eastAsia="zh-CN"/>
    </w:rPr>
  </w:style>
  <w:style w:type="paragraph" w:styleId="aff">
    <w:name w:val="List Paragraph"/>
    <w:basedOn w:val="a"/>
    <w:uiPriority w:val="34"/>
    <w:qFormat/>
    <w:rsid w:val="00543C90"/>
    <w:pPr>
      <w:suppressAutoHyphens/>
      <w:ind w:left="720"/>
      <w:contextualSpacing/>
    </w:pPr>
    <w:rPr>
      <w:rFonts w:ascii="Calibri" w:eastAsia="Times New Roman" w:hAnsi="Calibri" w:cs="Calibri"/>
      <w:lang w:eastAsia="zh-CN"/>
    </w:rPr>
  </w:style>
  <w:style w:type="character" w:customStyle="1" w:styleId="1e">
    <w:name w:val="Верхний колонтитул Знак1"/>
    <w:basedOn w:val="a0"/>
    <w:rsid w:val="00543C90"/>
    <w:rPr>
      <w:rFonts w:ascii="Calibri" w:hAnsi="Calibri" w:cs="Calibri"/>
      <w:sz w:val="22"/>
      <w:szCs w:val="22"/>
      <w:lang w:eastAsia="zh-CN"/>
    </w:rPr>
  </w:style>
  <w:style w:type="paragraph" w:customStyle="1" w:styleId="1f">
    <w:name w:val="текст 1"/>
    <w:basedOn w:val="a"/>
    <w:next w:val="a"/>
    <w:rsid w:val="00543C90"/>
    <w:pPr>
      <w:suppressAutoHyphens/>
      <w:spacing w:after="0" w:line="240" w:lineRule="auto"/>
      <w:ind w:firstLine="540"/>
      <w:jc w:val="both"/>
    </w:pPr>
    <w:rPr>
      <w:rFonts w:ascii="Times New Roman" w:eastAsia="Times New Roman" w:hAnsi="Times New Roman" w:cs="Times New Roman"/>
      <w:sz w:val="20"/>
      <w:szCs w:val="24"/>
      <w:lang w:eastAsia="zh-CN"/>
    </w:rPr>
  </w:style>
  <w:style w:type="paragraph" w:customStyle="1" w:styleId="aff0">
    <w:name w:val="Содержимое таблицы"/>
    <w:basedOn w:val="a"/>
    <w:rsid w:val="00543C90"/>
    <w:pPr>
      <w:suppressLineNumbers/>
      <w:suppressAutoHyphens/>
    </w:pPr>
    <w:rPr>
      <w:rFonts w:ascii="Calibri" w:eastAsia="Times New Roman" w:hAnsi="Calibri" w:cs="Calibri"/>
      <w:lang w:eastAsia="zh-CN"/>
    </w:rPr>
  </w:style>
  <w:style w:type="paragraph" w:customStyle="1" w:styleId="aff1">
    <w:name w:val="Заголовок таблицы"/>
    <w:basedOn w:val="aff0"/>
    <w:rsid w:val="00543C90"/>
    <w:pPr>
      <w:jc w:val="center"/>
    </w:pPr>
    <w:rPr>
      <w:b/>
      <w:bCs/>
    </w:rPr>
  </w:style>
  <w:style w:type="table" w:styleId="aff2">
    <w:name w:val="Table Grid"/>
    <w:aliases w:val="Table Grid Report"/>
    <w:basedOn w:val="a1"/>
    <w:uiPriority w:val="59"/>
    <w:rsid w:val="00543C90"/>
    <w:pPr>
      <w:suppressAutoHyphens/>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2z1">
    <w:name w:val="WW8Num2z1"/>
    <w:rsid w:val="00543C90"/>
  </w:style>
  <w:style w:type="character" w:customStyle="1" w:styleId="WW8Num2z2">
    <w:name w:val="WW8Num2z2"/>
    <w:rsid w:val="00543C90"/>
  </w:style>
  <w:style w:type="character" w:customStyle="1" w:styleId="WW8Num2z3">
    <w:name w:val="WW8Num2z3"/>
    <w:rsid w:val="00543C90"/>
  </w:style>
  <w:style w:type="character" w:customStyle="1" w:styleId="WW8Num2z4">
    <w:name w:val="WW8Num2z4"/>
    <w:rsid w:val="00543C90"/>
  </w:style>
  <w:style w:type="character" w:customStyle="1" w:styleId="WW8Num2z5">
    <w:name w:val="WW8Num2z5"/>
    <w:rsid w:val="00543C90"/>
  </w:style>
  <w:style w:type="character" w:customStyle="1" w:styleId="WW8Num2z6">
    <w:name w:val="WW8Num2z6"/>
    <w:rsid w:val="00543C90"/>
  </w:style>
  <w:style w:type="character" w:customStyle="1" w:styleId="WW8Num2z7">
    <w:name w:val="WW8Num2z7"/>
    <w:rsid w:val="00543C90"/>
  </w:style>
  <w:style w:type="character" w:customStyle="1" w:styleId="WW8Num2z8">
    <w:name w:val="WW8Num2z8"/>
    <w:rsid w:val="00543C90"/>
  </w:style>
  <w:style w:type="character" w:customStyle="1" w:styleId="41">
    <w:name w:val="Основной шрифт абзаца4"/>
    <w:rsid w:val="00543C90"/>
  </w:style>
  <w:style w:type="character" w:customStyle="1" w:styleId="WW8Num3z1">
    <w:name w:val="WW8Num3z1"/>
    <w:rsid w:val="00543C90"/>
  </w:style>
  <w:style w:type="character" w:customStyle="1" w:styleId="WW8Num3z2">
    <w:name w:val="WW8Num3z2"/>
    <w:rsid w:val="00543C90"/>
  </w:style>
  <w:style w:type="character" w:customStyle="1" w:styleId="WW8Num3z3">
    <w:name w:val="WW8Num3z3"/>
    <w:rsid w:val="00543C90"/>
  </w:style>
  <w:style w:type="character" w:customStyle="1" w:styleId="WW8Num3z4">
    <w:name w:val="WW8Num3z4"/>
    <w:rsid w:val="00543C90"/>
  </w:style>
  <w:style w:type="character" w:customStyle="1" w:styleId="WW8Num3z5">
    <w:name w:val="WW8Num3z5"/>
    <w:rsid w:val="00543C90"/>
  </w:style>
  <w:style w:type="character" w:customStyle="1" w:styleId="WW8Num3z6">
    <w:name w:val="WW8Num3z6"/>
    <w:rsid w:val="00543C90"/>
  </w:style>
  <w:style w:type="character" w:customStyle="1" w:styleId="WW8Num3z7">
    <w:name w:val="WW8Num3z7"/>
    <w:rsid w:val="00543C90"/>
  </w:style>
  <w:style w:type="character" w:customStyle="1" w:styleId="WW8Num3z8">
    <w:name w:val="WW8Num3z8"/>
    <w:rsid w:val="00543C90"/>
  </w:style>
  <w:style w:type="character" w:customStyle="1" w:styleId="33">
    <w:name w:val="Основной шрифт абзаца3"/>
    <w:rsid w:val="00543C90"/>
  </w:style>
  <w:style w:type="character" w:customStyle="1" w:styleId="WW8Num5z1">
    <w:name w:val="WW8Num5z1"/>
    <w:rsid w:val="00543C90"/>
  </w:style>
  <w:style w:type="character" w:customStyle="1" w:styleId="WW8Num5z2">
    <w:name w:val="WW8Num5z2"/>
    <w:rsid w:val="00543C90"/>
  </w:style>
  <w:style w:type="character" w:customStyle="1" w:styleId="WW8Num5z3">
    <w:name w:val="WW8Num5z3"/>
    <w:rsid w:val="00543C90"/>
  </w:style>
  <w:style w:type="character" w:customStyle="1" w:styleId="WW8Num5z4">
    <w:name w:val="WW8Num5z4"/>
    <w:rsid w:val="00543C90"/>
  </w:style>
  <w:style w:type="character" w:customStyle="1" w:styleId="WW8Num5z5">
    <w:name w:val="WW8Num5z5"/>
    <w:rsid w:val="00543C90"/>
  </w:style>
  <w:style w:type="character" w:customStyle="1" w:styleId="WW8Num5z6">
    <w:name w:val="WW8Num5z6"/>
    <w:rsid w:val="00543C90"/>
  </w:style>
  <w:style w:type="character" w:customStyle="1" w:styleId="WW8Num5z7">
    <w:name w:val="WW8Num5z7"/>
    <w:rsid w:val="00543C90"/>
  </w:style>
  <w:style w:type="character" w:customStyle="1" w:styleId="WW8Num5z8">
    <w:name w:val="WW8Num5z8"/>
    <w:rsid w:val="00543C90"/>
  </w:style>
  <w:style w:type="character" w:customStyle="1" w:styleId="WW8Num14z0">
    <w:name w:val="WW8Num14z0"/>
    <w:rsid w:val="00543C90"/>
  </w:style>
  <w:style w:type="character" w:customStyle="1" w:styleId="WW8Num15z0">
    <w:name w:val="WW8Num15z0"/>
    <w:rsid w:val="00543C90"/>
  </w:style>
  <w:style w:type="character" w:customStyle="1" w:styleId="WW8Num16z0">
    <w:name w:val="WW8Num16z0"/>
    <w:rsid w:val="00543C90"/>
  </w:style>
  <w:style w:type="character" w:customStyle="1" w:styleId="WW8Num16z1">
    <w:name w:val="WW8Num16z1"/>
    <w:rsid w:val="00543C90"/>
  </w:style>
  <w:style w:type="character" w:customStyle="1" w:styleId="WW8Num16z2">
    <w:name w:val="WW8Num16z2"/>
    <w:rsid w:val="00543C90"/>
  </w:style>
  <w:style w:type="character" w:customStyle="1" w:styleId="WW8Num16z3">
    <w:name w:val="WW8Num16z3"/>
    <w:rsid w:val="00543C90"/>
  </w:style>
  <w:style w:type="character" w:customStyle="1" w:styleId="WW8Num16z4">
    <w:name w:val="WW8Num16z4"/>
    <w:rsid w:val="00543C90"/>
  </w:style>
  <w:style w:type="character" w:customStyle="1" w:styleId="WW8Num16z5">
    <w:name w:val="WW8Num16z5"/>
    <w:rsid w:val="00543C90"/>
  </w:style>
  <w:style w:type="character" w:customStyle="1" w:styleId="WW8Num16z6">
    <w:name w:val="WW8Num16z6"/>
    <w:rsid w:val="00543C90"/>
  </w:style>
  <w:style w:type="character" w:customStyle="1" w:styleId="WW8Num16z7">
    <w:name w:val="WW8Num16z7"/>
    <w:rsid w:val="00543C90"/>
  </w:style>
  <w:style w:type="character" w:customStyle="1" w:styleId="WW8Num16z8">
    <w:name w:val="WW8Num16z8"/>
    <w:rsid w:val="00543C90"/>
  </w:style>
  <w:style w:type="character" w:customStyle="1" w:styleId="WW8Num17z0">
    <w:name w:val="WW8Num17z0"/>
    <w:rsid w:val="00543C90"/>
    <w:rPr>
      <w:rFonts w:ascii="Symbol" w:eastAsia="Times New Roman" w:hAnsi="Symbol" w:cs="Times New Roman" w:hint="default"/>
    </w:rPr>
  </w:style>
  <w:style w:type="character" w:customStyle="1" w:styleId="WW8Num17z1">
    <w:name w:val="WW8Num17z1"/>
    <w:rsid w:val="00543C90"/>
    <w:rPr>
      <w:rFonts w:ascii="Courier New" w:hAnsi="Courier New" w:cs="Courier New" w:hint="default"/>
    </w:rPr>
  </w:style>
  <w:style w:type="character" w:customStyle="1" w:styleId="WW8Num17z2">
    <w:name w:val="WW8Num17z2"/>
    <w:rsid w:val="00543C90"/>
    <w:rPr>
      <w:rFonts w:ascii="Wingdings" w:hAnsi="Wingdings" w:cs="Wingdings" w:hint="default"/>
    </w:rPr>
  </w:style>
  <w:style w:type="character" w:customStyle="1" w:styleId="WW8Num17z3">
    <w:name w:val="WW8Num17z3"/>
    <w:rsid w:val="00543C90"/>
    <w:rPr>
      <w:rFonts w:ascii="Symbol" w:hAnsi="Symbol" w:cs="Symbol" w:hint="default"/>
    </w:rPr>
  </w:style>
  <w:style w:type="character" w:customStyle="1" w:styleId="WW8Num1z1">
    <w:name w:val="WW8Num1z1"/>
    <w:rsid w:val="00543C90"/>
  </w:style>
  <w:style w:type="character" w:customStyle="1" w:styleId="WW8Num1z2">
    <w:name w:val="WW8Num1z2"/>
    <w:rsid w:val="00543C90"/>
  </w:style>
  <w:style w:type="character" w:customStyle="1" w:styleId="WW8Num1z3">
    <w:name w:val="WW8Num1z3"/>
    <w:rsid w:val="00543C90"/>
  </w:style>
  <w:style w:type="character" w:customStyle="1" w:styleId="WW8Num1z4">
    <w:name w:val="WW8Num1z4"/>
    <w:rsid w:val="00543C90"/>
  </w:style>
  <w:style w:type="character" w:customStyle="1" w:styleId="WW8Num1z5">
    <w:name w:val="WW8Num1z5"/>
    <w:rsid w:val="00543C90"/>
  </w:style>
  <w:style w:type="character" w:customStyle="1" w:styleId="WW8Num1z6">
    <w:name w:val="WW8Num1z6"/>
    <w:rsid w:val="00543C90"/>
  </w:style>
  <w:style w:type="character" w:customStyle="1" w:styleId="WW8Num1z7">
    <w:name w:val="WW8Num1z7"/>
    <w:rsid w:val="00543C90"/>
  </w:style>
  <w:style w:type="character" w:customStyle="1" w:styleId="WW8Num1z8">
    <w:name w:val="WW8Num1z8"/>
    <w:rsid w:val="00543C90"/>
  </w:style>
  <w:style w:type="character" w:customStyle="1" w:styleId="WW8Num4z1">
    <w:name w:val="WW8Num4z1"/>
    <w:rsid w:val="00543C90"/>
  </w:style>
  <w:style w:type="character" w:customStyle="1" w:styleId="WW8Num4z2">
    <w:name w:val="WW8Num4z2"/>
    <w:rsid w:val="00543C90"/>
  </w:style>
  <w:style w:type="character" w:customStyle="1" w:styleId="WW8Num4z3">
    <w:name w:val="WW8Num4z3"/>
    <w:rsid w:val="00543C90"/>
  </w:style>
  <w:style w:type="character" w:customStyle="1" w:styleId="WW8Num4z4">
    <w:name w:val="WW8Num4z4"/>
    <w:rsid w:val="00543C90"/>
  </w:style>
  <w:style w:type="character" w:customStyle="1" w:styleId="WW8Num4z5">
    <w:name w:val="WW8Num4z5"/>
    <w:rsid w:val="00543C90"/>
  </w:style>
  <w:style w:type="character" w:customStyle="1" w:styleId="WW8Num4z6">
    <w:name w:val="WW8Num4z6"/>
    <w:rsid w:val="00543C90"/>
  </w:style>
  <w:style w:type="character" w:customStyle="1" w:styleId="WW8Num4z7">
    <w:name w:val="WW8Num4z7"/>
    <w:rsid w:val="00543C90"/>
  </w:style>
  <w:style w:type="character" w:customStyle="1" w:styleId="WW8Num4z8">
    <w:name w:val="WW8Num4z8"/>
    <w:rsid w:val="00543C90"/>
  </w:style>
  <w:style w:type="character" w:customStyle="1" w:styleId="WW8Num6z1">
    <w:name w:val="WW8Num6z1"/>
    <w:rsid w:val="00543C90"/>
  </w:style>
  <w:style w:type="character" w:customStyle="1" w:styleId="WW8Num6z2">
    <w:name w:val="WW8Num6z2"/>
    <w:rsid w:val="00543C90"/>
  </w:style>
  <w:style w:type="character" w:customStyle="1" w:styleId="WW8Num6z3">
    <w:name w:val="WW8Num6z3"/>
    <w:rsid w:val="00543C90"/>
  </w:style>
  <w:style w:type="character" w:customStyle="1" w:styleId="WW8Num6z4">
    <w:name w:val="WW8Num6z4"/>
    <w:rsid w:val="00543C90"/>
  </w:style>
  <w:style w:type="character" w:customStyle="1" w:styleId="WW8Num6z5">
    <w:name w:val="WW8Num6z5"/>
    <w:rsid w:val="00543C90"/>
  </w:style>
  <w:style w:type="character" w:customStyle="1" w:styleId="WW8Num6z6">
    <w:name w:val="WW8Num6z6"/>
    <w:rsid w:val="00543C90"/>
  </w:style>
  <w:style w:type="character" w:customStyle="1" w:styleId="WW8Num6z7">
    <w:name w:val="WW8Num6z7"/>
    <w:rsid w:val="00543C90"/>
  </w:style>
  <w:style w:type="character" w:customStyle="1" w:styleId="WW8Num6z8">
    <w:name w:val="WW8Num6z8"/>
    <w:rsid w:val="00543C90"/>
  </w:style>
  <w:style w:type="character" w:customStyle="1" w:styleId="WW8Num7z1">
    <w:name w:val="WW8Num7z1"/>
    <w:rsid w:val="00543C90"/>
  </w:style>
  <w:style w:type="character" w:customStyle="1" w:styleId="WW8Num7z2">
    <w:name w:val="WW8Num7z2"/>
    <w:rsid w:val="00543C90"/>
  </w:style>
  <w:style w:type="character" w:customStyle="1" w:styleId="WW8Num7z3">
    <w:name w:val="WW8Num7z3"/>
    <w:rsid w:val="00543C90"/>
  </w:style>
  <w:style w:type="character" w:customStyle="1" w:styleId="WW8Num7z4">
    <w:name w:val="WW8Num7z4"/>
    <w:rsid w:val="00543C90"/>
  </w:style>
  <w:style w:type="character" w:customStyle="1" w:styleId="WW8Num7z5">
    <w:name w:val="WW8Num7z5"/>
    <w:rsid w:val="00543C90"/>
  </w:style>
  <w:style w:type="character" w:customStyle="1" w:styleId="WW8Num7z6">
    <w:name w:val="WW8Num7z6"/>
    <w:rsid w:val="00543C90"/>
  </w:style>
  <w:style w:type="character" w:customStyle="1" w:styleId="WW8Num7z7">
    <w:name w:val="WW8Num7z7"/>
    <w:rsid w:val="00543C90"/>
  </w:style>
  <w:style w:type="character" w:customStyle="1" w:styleId="WW8Num7z8">
    <w:name w:val="WW8Num7z8"/>
    <w:rsid w:val="00543C90"/>
  </w:style>
  <w:style w:type="character" w:customStyle="1" w:styleId="WW8Num8z1">
    <w:name w:val="WW8Num8z1"/>
    <w:rsid w:val="00543C90"/>
  </w:style>
  <w:style w:type="character" w:customStyle="1" w:styleId="WW8Num8z2">
    <w:name w:val="WW8Num8z2"/>
    <w:rsid w:val="00543C90"/>
  </w:style>
  <w:style w:type="character" w:customStyle="1" w:styleId="WW8Num8z3">
    <w:name w:val="WW8Num8z3"/>
    <w:rsid w:val="00543C90"/>
  </w:style>
  <w:style w:type="character" w:customStyle="1" w:styleId="WW8Num8z4">
    <w:name w:val="WW8Num8z4"/>
    <w:rsid w:val="00543C90"/>
  </w:style>
  <w:style w:type="character" w:customStyle="1" w:styleId="WW8Num8z5">
    <w:name w:val="WW8Num8z5"/>
    <w:rsid w:val="00543C90"/>
  </w:style>
  <w:style w:type="character" w:customStyle="1" w:styleId="WW8Num8z6">
    <w:name w:val="WW8Num8z6"/>
    <w:rsid w:val="00543C90"/>
  </w:style>
  <w:style w:type="character" w:customStyle="1" w:styleId="WW8Num8z7">
    <w:name w:val="WW8Num8z7"/>
    <w:rsid w:val="00543C90"/>
  </w:style>
  <w:style w:type="character" w:customStyle="1" w:styleId="WW8Num8z8">
    <w:name w:val="WW8Num8z8"/>
    <w:rsid w:val="00543C90"/>
  </w:style>
  <w:style w:type="character" w:customStyle="1" w:styleId="WW8Num9z1">
    <w:name w:val="WW8Num9z1"/>
    <w:rsid w:val="00543C90"/>
  </w:style>
  <w:style w:type="character" w:customStyle="1" w:styleId="WW8Num9z2">
    <w:name w:val="WW8Num9z2"/>
    <w:rsid w:val="00543C90"/>
  </w:style>
  <w:style w:type="character" w:customStyle="1" w:styleId="WW8Num9z3">
    <w:name w:val="WW8Num9z3"/>
    <w:rsid w:val="00543C90"/>
  </w:style>
  <w:style w:type="character" w:customStyle="1" w:styleId="WW8Num9z4">
    <w:name w:val="WW8Num9z4"/>
    <w:rsid w:val="00543C90"/>
  </w:style>
  <w:style w:type="character" w:customStyle="1" w:styleId="WW8Num9z5">
    <w:name w:val="WW8Num9z5"/>
    <w:rsid w:val="00543C90"/>
  </w:style>
  <w:style w:type="character" w:customStyle="1" w:styleId="WW8Num9z6">
    <w:name w:val="WW8Num9z6"/>
    <w:rsid w:val="00543C90"/>
  </w:style>
  <w:style w:type="character" w:customStyle="1" w:styleId="WW8Num9z7">
    <w:name w:val="WW8Num9z7"/>
    <w:rsid w:val="00543C90"/>
  </w:style>
  <w:style w:type="character" w:customStyle="1" w:styleId="WW8Num9z8">
    <w:name w:val="WW8Num9z8"/>
    <w:rsid w:val="00543C90"/>
  </w:style>
  <w:style w:type="character" w:customStyle="1" w:styleId="WW8Num10z1">
    <w:name w:val="WW8Num10z1"/>
    <w:rsid w:val="00543C90"/>
  </w:style>
  <w:style w:type="character" w:customStyle="1" w:styleId="WW8Num10z2">
    <w:name w:val="WW8Num10z2"/>
    <w:rsid w:val="00543C90"/>
  </w:style>
  <w:style w:type="character" w:customStyle="1" w:styleId="WW8Num10z3">
    <w:name w:val="WW8Num10z3"/>
    <w:rsid w:val="00543C90"/>
  </w:style>
  <w:style w:type="character" w:customStyle="1" w:styleId="WW8Num10z4">
    <w:name w:val="WW8Num10z4"/>
    <w:rsid w:val="00543C90"/>
  </w:style>
  <w:style w:type="character" w:customStyle="1" w:styleId="WW8Num10z5">
    <w:name w:val="WW8Num10z5"/>
    <w:rsid w:val="00543C90"/>
  </w:style>
  <w:style w:type="character" w:customStyle="1" w:styleId="WW8Num10z6">
    <w:name w:val="WW8Num10z6"/>
    <w:rsid w:val="00543C90"/>
  </w:style>
  <w:style w:type="character" w:customStyle="1" w:styleId="WW8Num10z7">
    <w:name w:val="WW8Num10z7"/>
    <w:rsid w:val="00543C90"/>
  </w:style>
  <w:style w:type="character" w:customStyle="1" w:styleId="WW8Num10z8">
    <w:name w:val="WW8Num10z8"/>
    <w:rsid w:val="00543C90"/>
  </w:style>
  <w:style w:type="character" w:customStyle="1" w:styleId="WW8Num11z1">
    <w:name w:val="WW8Num11z1"/>
    <w:rsid w:val="00543C90"/>
  </w:style>
  <w:style w:type="character" w:customStyle="1" w:styleId="WW8Num11z2">
    <w:name w:val="WW8Num11z2"/>
    <w:rsid w:val="00543C90"/>
  </w:style>
  <w:style w:type="character" w:customStyle="1" w:styleId="WW8Num11z3">
    <w:name w:val="WW8Num11z3"/>
    <w:rsid w:val="00543C90"/>
  </w:style>
  <w:style w:type="character" w:customStyle="1" w:styleId="WW8Num11z4">
    <w:name w:val="WW8Num11z4"/>
    <w:rsid w:val="00543C90"/>
  </w:style>
  <w:style w:type="character" w:customStyle="1" w:styleId="WW8Num11z5">
    <w:name w:val="WW8Num11z5"/>
    <w:rsid w:val="00543C90"/>
  </w:style>
  <w:style w:type="character" w:customStyle="1" w:styleId="WW8Num11z6">
    <w:name w:val="WW8Num11z6"/>
    <w:rsid w:val="00543C90"/>
  </w:style>
  <w:style w:type="character" w:customStyle="1" w:styleId="WW8Num11z7">
    <w:name w:val="WW8Num11z7"/>
    <w:rsid w:val="00543C90"/>
  </w:style>
  <w:style w:type="character" w:customStyle="1" w:styleId="WW8Num11z8">
    <w:name w:val="WW8Num11z8"/>
    <w:rsid w:val="00543C90"/>
  </w:style>
  <w:style w:type="character" w:customStyle="1" w:styleId="WW8Num12z1">
    <w:name w:val="WW8Num12z1"/>
    <w:rsid w:val="00543C90"/>
  </w:style>
  <w:style w:type="character" w:customStyle="1" w:styleId="WW8Num12z2">
    <w:name w:val="WW8Num12z2"/>
    <w:rsid w:val="00543C90"/>
  </w:style>
  <w:style w:type="character" w:customStyle="1" w:styleId="WW8Num12z3">
    <w:name w:val="WW8Num12z3"/>
    <w:rsid w:val="00543C90"/>
  </w:style>
  <w:style w:type="character" w:customStyle="1" w:styleId="WW8Num12z4">
    <w:name w:val="WW8Num12z4"/>
    <w:rsid w:val="00543C90"/>
  </w:style>
  <w:style w:type="character" w:customStyle="1" w:styleId="WW8Num12z5">
    <w:name w:val="WW8Num12z5"/>
    <w:rsid w:val="00543C90"/>
  </w:style>
  <w:style w:type="character" w:customStyle="1" w:styleId="WW8Num12z6">
    <w:name w:val="WW8Num12z6"/>
    <w:rsid w:val="00543C90"/>
  </w:style>
  <w:style w:type="character" w:customStyle="1" w:styleId="WW8Num12z7">
    <w:name w:val="WW8Num12z7"/>
    <w:rsid w:val="00543C90"/>
  </w:style>
  <w:style w:type="character" w:customStyle="1" w:styleId="WW8Num12z8">
    <w:name w:val="WW8Num12z8"/>
    <w:rsid w:val="00543C90"/>
  </w:style>
  <w:style w:type="character" w:customStyle="1" w:styleId="WW8Num13z1">
    <w:name w:val="WW8Num13z1"/>
    <w:rsid w:val="00543C90"/>
  </w:style>
  <w:style w:type="character" w:customStyle="1" w:styleId="WW8Num13z2">
    <w:name w:val="WW8Num13z2"/>
    <w:rsid w:val="00543C90"/>
  </w:style>
  <w:style w:type="character" w:customStyle="1" w:styleId="WW8Num13z3">
    <w:name w:val="WW8Num13z3"/>
    <w:rsid w:val="00543C90"/>
  </w:style>
  <w:style w:type="character" w:customStyle="1" w:styleId="WW8Num13z4">
    <w:name w:val="WW8Num13z4"/>
    <w:rsid w:val="00543C90"/>
  </w:style>
  <w:style w:type="character" w:customStyle="1" w:styleId="WW8Num13z5">
    <w:name w:val="WW8Num13z5"/>
    <w:rsid w:val="00543C90"/>
  </w:style>
  <w:style w:type="character" w:customStyle="1" w:styleId="WW8Num13z6">
    <w:name w:val="WW8Num13z6"/>
    <w:rsid w:val="00543C90"/>
  </w:style>
  <w:style w:type="character" w:customStyle="1" w:styleId="WW8Num13z7">
    <w:name w:val="WW8Num13z7"/>
    <w:rsid w:val="00543C90"/>
  </w:style>
  <w:style w:type="character" w:customStyle="1" w:styleId="WW8Num13z8">
    <w:name w:val="WW8Num13z8"/>
    <w:rsid w:val="00543C90"/>
  </w:style>
  <w:style w:type="character" w:customStyle="1" w:styleId="WW8Num14z1">
    <w:name w:val="WW8Num14z1"/>
    <w:rsid w:val="00543C90"/>
  </w:style>
  <w:style w:type="character" w:customStyle="1" w:styleId="WW8Num14z2">
    <w:name w:val="WW8Num14z2"/>
    <w:rsid w:val="00543C90"/>
  </w:style>
  <w:style w:type="character" w:customStyle="1" w:styleId="WW8Num14z3">
    <w:name w:val="WW8Num14z3"/>
    <w:rsid w:val="00543C90"/>
  </w:style>
  <w:style w:type="character" w:customStyle="1" w:styleId="WW8Num14z4">
    <w:name w:val="WW8Num14z4"/>
    <w:rsid w:val="00543C90"/>
  </w:style>
  <w:style w:type="character" w:customStyle="1" w:styleId="WW8Num14z5">
    <w:name w:val="WW8Num14z5"/>
    <w:rsid w:val="00543C90"/>
  </w:style>
  <w:style w:type="character" w:customStyle="1" w:styleId="WW8Num14z6">
    <w:name w:val="WW8Num14z6"/>
    <w:rsid w:val="00543C90"/>
  </w:style>
  <w:style w:type="character" w:customStyle="1" w:styleId="WW8Num14z7">
    <w:name w:val="WW8Num14z7"/>
    <w:rsid w:val="00543C90"/>
  </w:style>
  <w:style w:type="character" w:customStyle="1" w:styleId="WW8Num14z8">
    <w:name w:val="WW8Num14z8"/>
    <w:rsid w:val="00543C90"/>
  </w:style>
  <w:style w:type="character" w:customStyle="1" w:styleId="WW8Num15z1">
    <w:name w:val="WW8Num15z1"/>
    <w:rsid w:val="00543C90"/>
  </w:style>
  <w:style w:type="character" w:customStyle="1" w:styleId="WW8Num15z2">
    <w:name w:val="WW8Num15z2"/>
    <w:rsid w:val="00543C90"/>
  </w:style>
  <w:style w:type="character" w:customStyle="1" w:styleId="WW8Num15z3">
    <w:name w:val="WW8Num15z3"/>
    <w:rsid w:val="00543C90"/>
  </w:style>
  <w:style w:type="character" w:customStyle="1" w:styleId="WW8Num15z4">
    <w:name w:val="WW8Num15z4"/>
    <w:rsid w:val="00543C90"/>
  </w:style>
  <w:style w:type="character" w:customStyle="1" w:styleId="WW8Num15z5">
    <w:name w:val="WW8Num15z5"/>
    <w:rsid w:val="00543C90"/>
  </w:style>
  <w:style w:type="character" w:customStyle="1" w:styleId="WW8Num15z6">
    <w:name w:val="WW8Num15z6"/>
    <w:rsid w:val="00543C90"/>
  </w:style>
  <w:style w:type="character" w:customStyle="1" w:styleId="WW8Num15z7">
    <w:name w:val="WW8Num15z7"/>
    <w:rsid w:val="00543C90"/>
  </w:style>
  <w:style w:type="character" w:customStyle="1" w:styleId="WW8Num15z8">
    <w:name w:val="WW8Num15z8"/>
    <w:rsid w:val="00543C90"/>
  </w:style>
  <w:style w:type="character" w:customStyle="1" w:styleId="WW8Num17z4">
    <w:name w:val="WW8Num17z4"/>
    <w:rsid w:val="00543C90"/>
  </w:style>
  <w:style w:type="character" w:customStyle="1" w:styleId="WW8Num17z5">
    <w:name w:val="WW8Num17z5"/>
    <w:rsid w:val="00543C90"/>
  </w:style>
  <w:style w:type="character" w:customStyle="1" w:styleId="WW8Num17z6">
    <w:name w:val="WW8Num17z6"/>
    <w:rsid w:val="00543C90"/>
  </w:style>
  <w:style w:type="character" w:customStyle="1" w:styleId="WW8Num17z7">
    <w:name w:val="WW8Num17z7"/>
    <w:rsid w:val="00543C90"/>
  </w:style>
  <w:style w:type="character" w:customStyle="1" w:styleId="WW8Num17z8">
    <w:name w:val="WW8Num17z8"/>
    <w:rsid w:val="00543C90"/>
  </w:style>
  <w:style w:type="character" w:customStyle="1" w:styleId="WW8Num18z0">
    <w:name w:val="WW8Num18z0"/>
    <w:rsid w:val="00543C90"/>
  </w:style>
  <w:style w:type="character" w:customStyle="1" w:styleId="WW8Num18z1">
    <w:name w:val="WW8Num18z1"/>
    <w:rsid w:val="00543C90"/>
  </w:style>
  <w:style w:type="character" w:customStyle="1" w:styleId="WW8Num18z2">
    <w:name w:val="WW8Num18z2"/>
    <w:rsid w:val="00543C90"/>
  </w:style>
  <w:style w:type="character" w:customStyle="1" w:styleId="WW8Num18z3">
    <w:name w:val="WW8Num18z3"/>
    <w:rsid w:val="00543C90"/>
  </w:style>
  <w:style w:type="character" w:customStyle="1" w:styleId="WW8Num18z4">
    <w:name w:val="WW8Num18z4"/>
    <w:rsid w:val="00543C90"/>
  </w:style>
  <w:style w:type="character" w:customStyle="1" w:styleId="WW8Num18z5">
    <w:name w:val="WW8Num18z5"/>
    <w:rsid w:val="00543C90"/>
  </w:style>
  <w:style w:type="character" w:customStyle="1" w:styleId="WW8Num18z6">
    <w:name w:val="WW8Num18z6"/>
    <w:rsid w:val="00543C90"/>
  </w:style>
  <w:style w:type="character" w:customStyle="1" w:styleId="WW8Num18z7">
    <w:name w:val="WW8Num18z7"/>
    <w:rsid w:val="00543C90"/>
  </w:style>
  <w:style w:type="character" w:customStyle="1" w:styleId="WW8Num18z8">
    <w:name w:val="WW8Num18z8"/>
    <w:rsid w:val="00543C90"/>
  </w:style>
  <w:style w:type="character" w:customStyle="1" w:styleId="WW8Num19z0">
    <w:name w:val="WW8Num19z0"/>
    <w:rsid w:val="00543C90"/>
  </w:style>
  <w:style w:type="character" w:customStyle="1" w:styleId="WW8Num19z1">
    <w:name w:val="WW8Num19z1"/>
    <w:rsid w:val="00543C90"/>
  </w:style>
  <w:style w:type="character" w:customStyle="1" w:styleId="WW8Num19z2">
    <w:name w:val="WW8Num19z2"/>
    <w:rsid w:val="00543C90"/>
  </w:style>
  <w:style w:type="character" w:customStyle="1" w:styleId="WW8Num19z3">
    <w:name w:val="WW8Num19z3"/>
    <w:rsid w:val="00543C90"/>
  </w:style>
  <w:style w:type="character" w:customStyle="1" w:styleId="WW8Num19z4">
    <w:name w:val="WW8Num19z4"/>
    <w:rsid w:val="00543C90"/>
  </w:style>
  <w:style w:type="character" w:customStyle="1" w:styleId="WW8Num19z5">
    <w:name w:val="WW8Num19z5"/>
    <w:rsid w:val="00543C90"/>
  </w:style>
  <w:style w:type="character" w:customStyle="1" w:styleId="WW8Num19z6">
    <w:name w:val="WW8Num19z6"/>
    <w:rsid w:val="00543C90"/>
  </w:style>
  <w:style w:type="character" w:customStyle="1" w:styleId="WW8Num19z7">
    <w:name w:val="WW8Num19z7"/>
    <w:rsid w:val="00543C90"/>
  </w:style>
  <w:style w:type="character" w:customStyle="1" w:styleId="WW8Num19z8">
    <w:name w:val="WW8Num19z8"/>
    <w:rsid w:val="00543C90"/>
  </w:style>
  <w:style w:type="character" w:customStyle="1" w:styleId="WW8Num20z0">
    <w:name w:val="WW8Num20z0"/>
    <w:rsid w:val="00543C90"/>
  </w:style>
  <w:style w:type="character" w:customStyle="1" w:styleId="WW8Num20z1">
    <w:name w:val="WW8Num20z1"/>
    <w:rsid w:val="00543C90"/>
  </w:style>
  <w:style w:type="character" w:customStyle="1" w:styleId="WW8Num20z2">
    <w:name w:val="WW8Num20z2"/>
    <w:rsid w:val="00543C90"/>
  </w:style>
  <w:style w:type="character" w:customStyle="1" w:styleId="WW8Num20z3">
    <w:name w:val="WW8Num20z3"/>
    <w:rsid w:val="00543C90"/>
  </w:style>
  <w:style w:type="character" w:customStyle="1" w:styleId="WW8Num20z4">
    <w:name w:val="WW8Num20z4"/>
    <w:rsid w:val="00543C90"/>
  </w:style>
  <w:style w:type="character" w:customStyle="1" w:styleId="WW8Num20z5">
    <w:name w:val="WW8Num20z5"/>
    <w:rsid w:val="00543C90"/>
  </w:style>
  <w:style w:type="character" w:customStyle="1" w:styleId="WW8Num20z6">
    <w:name w:val="WW8Num20z6"/>
    <w:rsid w:val="00543C90"/>
  </w:style>
  <w:style w:type="character" w:customStyle="1" w:styleId="WW8Num20z7">
    <w:name w:val="WW8Num20z7"/>
    <w:rsid w:val="00543C90"/>
  </w:style>
  <w:style w:type="character" w:customStyle="1" w:styleId="WW8Num20z8">
    <w:name w:val="WW8Num20z8"/>
    <w:rsid w:val="00543C90"/>
  </w:style>
  <w:style w:type="character" w:customStyle="1" w:styleId="WW8Num21z0">
    <w:name w:val="WW8Num21z0"/>
    <w:rsid w:val="00543C90"/>
  </w:style>
  <w:style w:type="character" w:customStyle="1" w:styleId="WW8Num21z1">
    <w:name w:val="WW8Num21z1"/>
    <w:rsid w:val="00543C90"/>
  </w:style>
  <w:style w:type="character" w:customStyle="1" w:styleId="WW8Num21z2">
    <w:name w:val="WW8Num21z2"/>
    <w:rsid w:val="00543C90"/>
  </w:style>
  <w:style w:type="character" w:customStyle="1" w:styleId="WW8Num21z3">
    <w:name w:val="WW8Num21z3"/>
    <w:rsid w:val="00543C90"/>
  </w:style>
  <w:style w:type="character" w:customStyle="1" w:styleId="WW8Num21z4">
    <w:name w:val="WW8Num21z4"/>
    <w:rsid w:val="00543C90"/>
  </w:style>
  <w:style w:type="character" w:customStyle="1" w:styleId="WW8Num21z5">
    <w:name w:val="WW8Num21z5"/>
    <w:rsid w:val="00543C90"/>
  </w:style>
  <w:style w:type="character" w:customStyle="1" w:styleId="WW8Num21z6">
    <w:name w:val="WW8Num21z6"/>
    <w:rsid w:val="00543C90"/>
  </w:style>
  <w:style w:type="character" w:customStyle="1" w:styleId="WW8Num21z7">
    <w:name w:val="WW8Num21z7"/>
    <w:rsid w:val="00543C90"/>
  </w:style>
  <w:style w:type="character" w:customStyle="1" w:styleId="WW8Num21z8">
    <w:name w:val="WW8Num21z8"/>
    <w:rsid w:val="00543C90"/>
  </w:style>
  <w:style w:type="character" w:customStyle="1" w:styleId="WW8Num22z0">
    <w:name w:val="WW8Num22z0"/>
    <w:rsid w:val="00543C90"/>
  </w:style>
  <w:style w:type="character" w:customStyle="1" w:styleId="WW8Num22z1">
    <w:name w:val="WW8Num22z1"/>
    <w:rsid w:val="00543C90"/>
  </w:style>
  <w:style w:type="character" w:customStyle="1" w:styleId="WW8Num22z2">
    <w:name w:val="WW8Num22z2"/>
    <w:rsid w:val="00543C90"/>
  </w:style>
  <w:style w:type="character" w:customStyle="1" w:styleId="WW8Num22z3">
    <w:name w:val="WW8Num22z3"/>
    <w:rsid w:val="00543C90"/>
  </w:style>
  <w:style w:type="character" w:customStyle="1" w:styleId="WW8Num22z4">
    <w:name w:val="WW8Num22z4"/>
    <w:rsid w:val="00543C90"/>
  </w:style>
  <w:style w:type="character" w:customStyle="1" w:styleId="WW8Num22z5">
    <w:name w:val="WW8Num22z5"/>
    <w:rsid w:val="00543C90"/>
  </w:style>
  <w:style w:type="character" w:customStyle="1" w:styleId="WW8Num22z6">
    <w:name w:val="WW8Num22z6"/>
    <w:rsid w:val="00543C90"/>
  </w:style>
  <w:style w:type="character" w:customStyle="1" w:styleId="WW8Num22z7">
    <w:name w:val="WW8Num22z7"/>
    <w:rsid w:val="00543C90"/>
  </w:style>
  <w:style w:type="character" w:customStyle="1" w:styleId="WW8Num22z8">
    <w:name w:val="WW8Num22z8"/>
    <w:rsid w:val="00543C90"/>
  </w:style>
  <w:style w:type="character" w:customStyle="1" w:styleId="WW8Num23z0">
    <w:name w:val="WW8Num23z0"/>
    <w:rsid w:val="00543C90"/>
    <w:rPr>
      <w:rFonts w:hint="default"/>
    </w:rPr>
  </w:style>
  <w:style w:type="character" w:customStyle="1" w:styleId="WW8Num23z1">
    <w:name w:val="WW8Num23z1"/>
    <w:rsid w:val="00543C90"/>
  </w:style>
  <w:style w:type="character" w:customStyle="1" w:styleId="WW8Num23z2">
    <w:name w:val="WW8Num23z2"/>
    <w:rsid w:val="00543C90"/>
  </w:style>
  <w:style w:type="character" w:customStyle="1" w:styleId="WW8Num23z3">
    <w:name w:val="WW8Num23z3"/>
    <w:rsid w:val="00543C90"/>
  </w:style>
  <w:style w:type="character" w:customStyle="1" w:styleId="WW8Num23z4">
    <w:name w:val="WW8Num23z4"/>
    <w:rsid w:val="00543C90"/>
  </w:style>
  <w:style w:type="character" w:customStyle="1" w:styleId="WW8Num23z5">
    <w:name w:val="WW8Num23z5"/>
    <w:rsid w:val="00543C90"/>
  </w:style>
  <w:style w:type="character" w:customStyle="1" w:styleId="WW8Num23z6">
    <w:name w:val="WW8Num23z6"/>
    <w:rsid w:val="00543C90"/>
  </w:style>
  <w:style w:type="character" w:customStyle="1" w:styleId="WW8Num23z7">
    <w:name w:val="WW8Num23z7"/>
    <w:rsid w:val="00543C90"/>
  </w:style>
  <w:style w:type="character" w:customStyle="1" w:styleId="WW8Num23z8">
    <w:name w:val="WW8Num23z8"/>
    <w:rsid w:val="00543C90"/>
  </w:style>
  <w:style w:type="character" w:customStyle="1" w:styleId="WW8Num24z0">
    <w:name w:val="WW8Num24z0"/>
    <w:rsid w:val="00543C90"/>
  </w:style>
  <w:style w:type="character" w:customStyle="1" w:styleId="WW8Num24z1">
    <w:name w:val="WW8Num24z1"/>
    <w:rsid w:val="00543C90"/>
  </w:style>
  <w:style w:type="character" w:customStyle="1" w:styleId="WW8Num24z2">
    <w:name w:val="WW8Num24z2"/>
    <w:rsid w:val="00543C90"/>
  </w:style>
  <w:style w:type="character" w:customStyle="1" w:styleId="WW8Num24z3">
    <w:name w:val="WW8Num24z3"/>
    <w:rsid w:val="00543C90"/>
  </w:style>
  <w:style w:type="character" w:customStyle="1" w:styleId="WW8Num24z4">
    <w:name w:val="WW8Num24z4"/>
    <w:rsid w:val="00543C90"/>
  </w:style>
  <w:style w:type="character" w:customStyle="1" w:styleId="WW8Num24z5">
    <w:name w:val="WW8Num24z5"/>
    <w:rsid w:val="00543C90"/>
  </w:style>
  <w:style w:type="character" w:customStyle="1" w:styleId="WW8Num24z6">
    <w:name w:val="WW8Num24z6"/>
    <w:rsid w:val="00543C90"/>
  </w:style>
  <w:style w:type="character" w:customStyle="1" w:styleId="WW8Num24z7">
    <w:name w:val="WW8Num24z7"/>
    <w:rsid w:val="00543C90"/>
  </w:style>
  <w:style w:type="character" w:customStyle="1" w:styleId="WW8Num24z8">
    <w:name w:val="WW8Num24z8"/>
    <w:rsid w:val="00543C90"/>
  </w:style>
  <w:style w:type="character" w:customStyle="1" w:styleId="WW8Num25z0">
    <w:name w:val="WW8Num25z0"/>
    <w:rsid w:val="00543C90"/>
    <w:rPr>
      <w:rFonts w:hint="default"/>
    </w:rPr>
  </w:style>
  <w:style w:type="character" w:customStyle="1" w:styleId="WW8Num25z1">
    <w:name w:val="WW8Num25z1"/>
    <w:rsid w:val="00543C90"/>
  </w:style>
  <w:style w:type="character" w:customStyle="1" w:styleId="WW8Num25z2">
    <w:name w:val="WW8Num25z2"/>
    <w:rsid w:val="00543C90"/>
  </w:style>
  <w:style w:type="character" w:customStyle="1" w:styleId="WW8Num25z3">
    <w:name w:val="WW8Num25z3"/>
    <w:rsid w:val="00543C90"/>
  </w:style>
  <w:style w:type="character" w:customStyle="1" w:styleId="WW8Num25z4">
    <w:name w:val="WW8Num25z4"/>
    <w:rsid w:val="00543C90"/>
  </w:style>
  <w:style w:type="character" w:customStyle="1" w:styleId="WW8Num25z5">
    <w:name w:val="WW8Num25z5"/>
    <w:rsid w:val="00543C90"/>
  </w:style>
  <w:style w:type="character" w:customStyle="1" w:styleId="WW8Num25z6">
    <w:name w:val="WW8Num25z6"/>
    <w:rsid w:val="00543C90"/>
  </w:style>
  <w:style w:type="character" w:customStyle="1" w:styleId="WW8Num25z7">
    <w:name w:val="WW8Num25z7"/>
    <w:rsid w:val="00543C90"/>
  </w:style>
  <w:style w:type="character" w:customStyle="1" w:styleId="WW8Num25z8">
    <w:name w:val="WW8Num25z8"/>
    <w:rsid w:val="00543C90"/>
  </w:style>
  <w:style w:type="character" w:customStyle="1" w:styleId="WW8Num26z0">
    <w:name w:val="WW8Num26z0"/>
    <w:rsid w:val="00543C90"/>
  </w:style>
  <w:style w:type="character" w:customStyle="1" w:styleId="WW8Num26z1">
    <w:name w:val="WW8Num26z1"/>
    <w:rsid w:val="00543C90"/>
  </w:style>
  <w:style w:type="character" w:customStyle="1" w:styleId="WW8Num26z2">
    <w:name w:val="WW8Num26z2"/>
    <w:rsid w:val="00543C90"/>
  </w:style>
  <w:style w:type="character" w:customStyle="1" w:styleId="WW8Num26z3">
    <w:name w:val="WW8Num26z3"/>
    <w:rsid w:val="00543C90"/>
  </w:style>
  <w:style w:type="character" w:customStyle="1" w:styleId="WW8Num26z4">
    <w:name w:val="WW8Num26z4"/>
    <w:rsid w:val="00543C90"/>
  </w:style>
  <w:style w:type="character" w:customStyle="1" w:styleId="WW8Num26z5">
    <w:name w:val="WW8Num26z5"/>
    <w:rsid w:val="00543C90"/>
  </w:style>
  <w:style w:type="character" w:customStyle="1" w:styleId="WW8Num26z6">
    <w:name w:val="WW8Num26z6"/>
    <w:rsid w:val="00543C90"/>
  </w:style>
  <w:style w:type="character" w:customStyle="1" w:styleId="WW8Num26z7">
    <w:name w:val="WW8Num26z7"/>
    <w:rsid w:val="00543C90"/>
  </w:style>
  <w:style w:type="character" w:customStyle="1" w:styleId="WW8Num26z8">
    <w:name w:val="WW8Num26z8"/>
    <w:rsid w:val="00543C90"/>
  </w:style>
  <w:style w:type="character" w:customStyle="1" w:styleId="aff3">
    <w:name w:val="ТЕКСТ ГРАД Знак"/>
    <w:rsid w:val="00543C90"/>
    <w:rPr>
      <w:sz w:val="24"/>
      <w:szCs w:val="24"/>
    </w:rPr>
  </w:style>
  <w:style w:type="character" w:customStyle="1" w:styleId="aff4">
    <w:name w:val="ООО  «Институт Территориального Планирования Знак"/>
    <w:rsid w:val="00543C90"/>
    <w:rPr>
      <w:sz w:val="24"/>
      <w:szCs w:val="24"/>
    </w:rPr>
  </w:style>
  <w:style w:type="character" w:styleId="aff5">
    <w:name w:val="Emphasis"/>
    <w:basedOn w:val="13"/>
    <w:qFormat/>
    <w:rsid w:val="00543C90"/>
    <w:rPr>
      <w:i/>
      <w:iCs/>
    </w:rPr>
  </w:style>
  <w:style w:type="paragraph" w:customStyle="1" w:styleId="42">
    <w:name w:val="Указатель4"/>
    <w:basedOn w:val="a"/>
    <w:rsid w:val="00543C90"/>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34">
    <w:name w:val="Название объекта3"/>
    <w:basedOn w:val="a"/>
    <w:rsid w:val="00543C90"/>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35">
    <w:name w:val="Указатель3"/>
    <w:basedOn w:val="a"/>
    <w:rsid w:val="00543C90"/>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28">
    <w:name w:val="Название объекта2"/>
    <w:basedOn w:val="a"/>
    <w:rsid w:val="00543C90"/>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ConsCell">
    <w:name w:val="ConsCell"/>
    <w:rsid w:val="00543C90"/>
    <w:pPr>
      <w:widowControl w:val="0"/>
      <w:suppressAutoHyphens/>
      <w:autoSpaceDE w:val="0"/>
      <w:spacing w:after="0" w:line="240" w:lineRule="auto"/>
    </w:pPr>
    <w:rPr>
      <w:rFonts w:ascii="Arial" w:eastAsia="Times New Roman" w:hAnsi="Arial" w:cs="Arial"/>
      <w:sz w:val="20"/>
      <w:szCs w:val="20"/>
      <w:lang w:eastAsia="zh-CN"/>
    </w:rPr>
  </w:style>
  <w:style w:type="paragraph" w:customStyle="1" w:styleId="S">
    <w:name w:val="S_Титульный"/>
    <w:basedOn w:val="a"/>
    <w:rsid w:val="00543C90"/>
    <w:pPr>
      <w:suppressAutoHyphens/>
      <w:spacing w:after="0" w:line="360" w:lineRule="auto"/>
      <w:ind w:left="3060"/>
      <w:jc w:val="right"/>
    </w:pPr>
    <w:rPr>
      <w:rFonts w:ascii="Times New Roman" w:eastAsia="Times New Roman" w:hAnsi="Times New Roman" w:cs="Times New Roman"/>
      <w:b/>
      <w:caps/>
      <w:sz w:val="24"/>
      <w:szCs w:val="24"/>
      <w:lang w:eastAsia="zh-CN"/>
    </w:rPr>
  </w:style>
  <w:style w:type="paragraph" w:customStyle="1" w:styleId="aff6">
    <w:name w:val="ТЕКСТ ГРАД"/>
    <w:basedOn w:val="a"/>
    <w:rsid w:val="00543C90"/>
    <w:pPr>
      <w:suppressAutoHyphens/>
      <w:spacing w:after="0" w:line="360" w:lineRule="auto"/>
      <w:ind w:firstLine="709"/>
      <w:jc w:val="both"/>
    </w:pPr>
    <w:rPr>
      <w:rFonts w:ascii="Times New Roman" w:eastAsia="Times New Roman" w:hAnsi="Times New Roman" w:cs="Times New Roman"/>
      <w:sz w:val="24"/>
      <w:szCs w:val="24"/>
      <w:lang w:eastAsia="zh-CN"/>
    </w:rPr>
  </w:style>
  <w:style w:type="paragraph" w:customStyle="1" w:styleId="aff7">
    <w:name w:val="ООО  «Институт Территориального Планирования"/>
    <w:basedOn w:val="a"/>
    <w:rsid w:val="00543C90"/>
    <w:pPr>
      <w:suppressAutoHyphens/>
      <w:spacing w:after="0" w:line="360" w:lineRule="auto"/>
      <w:ind w:left="709"/>
      <w:jc w:val="right"/>
    </w:pPr>
    <w:rPr>
      <w:rFonts w:ascii="Times New Roman" w:eastAsia="Times New Roman" w:hAnsi="Times New Roman" w:cs="Times New Roman"/>
      <w:sz w:val="24"/>
      <w:szCs w:val="24"/>
      <w:lang w:eastAsia="zh-CN"/>
    </w:rPr>
  </w:style>
  <w:style w:type="paragraph" w:customStyle="1" w:styleId="aff8">
    <w:name w:val="Заголовок титульного листа"/>
    <w:basedOn w:val="a"/>
    <w:next w:val="a"/>
    <w:rsid w:val="00543C90"/>
    <w:pPr>
      <w:suppressAutoHyphens/>
      <w:spacing w:after="0" w:line="360" w:lineRule="auto"/>
      <w:ind w:left="3060"/>
      <w:jc w:val="right"/>
    </w:pPr>
    <w:rPr>
      <w:rFonts w:ascii="Times New Roman" w:eastAsia="Times New Roman" w:hAnsi="Times New Roman" w:cs="Times New Roman"/>
      <w:b/>
      <w:caps/>
      <w:sz w:val="24"/>
      <w:szCs w:val="24"/>
      <w:lang w:eastAsia="zh-CN"/>
    </w:rPr>
  </w:style>
  <w:style w:type="paragraph" w:customStyle="1" w:styleId="juscontext">
    <w:name w:val="juscontext"/>
    <w:basedOn w:val="a"/>
    <w:rsid w:val="00543C90"/>
    <w:pPr>
      <w:suppressAutoHyphens/>
      <w:spacing w:before="280" w:after="280" w:line="240" w:lineRule="auto"/>
    </w:pPr>
    <w:rPr>
      <w:rFonts w:ascii="Times New Roman" w:eastAsia="Times New Roman" w:hAnsi="Times New Roman" w:cs="Times New Roman"/>
      <w:sz w:val="24"/>
      <w:szCs w:val="24"/>
      <w:lang w:eastAsia="zh-CN"/>
    </w:rPr>
  </w:style>
  <w:style w:type="character" w:customStyle="1" w:styleId="29">
    <w:name w:val="Основной текст2"/>
    <w:basedOn w:val="af3"/>
    <w:rsid w:val="00543C90"/>
    <w:rPr>
      <w:color w:val="000000"/>
      <w:spacing w:val="0"/>
      <w:w w:val="100"/>
      <w:position w:val="0"/>
      <w:sz w:val="26"/>
      <w:szCs w:val="26"/>
      <w:lang w:val="ru-RU"/>
    </w:rPr>
  </w:style>
  <w:style w:type="paragraph" w:customStyle="1" w:styleId="71">
    <w:name w:val="Основной текст7"/>
    <w:basedOn w:val="a"/>
    <w:rsid w:val="00543C90"/>
    <w:pPr>
      <w:widowControl w:val="0"/>
      <w:shd w:val="clear" w:color="auto" w:fill="FFFFFF"/>
      <w:spacing w:after="360" w:line="0" w:lineRule="atLeast"/>
    </w:pPr>
    <w:rPr>
      <w:rFonts w:ascii="Times New Roman" w:eastAsia="Times New Roman" w:hAnsi="Times New Roman" w:cs="Times New Roman"/>
      <w:sz w:val="26"/>
      <w:szCs w:val="26"/>
    </w:rPr>
  </w:style>
  <w:style w:type="paragraph" w:customStyle="1" w:styleId="aff9">
    <w:name w:val="Обычный текст"/>
    <w:basedOn w:val="a"/>
    <w:qFormat/>
    <w:rsid w:val="00543C90"/>
    <w:pPr>
      <w:spacing w:after="0" w:line="240" w:lineRule="auto"/>
      <w:ind w:firstLine="709"/>
      <w:jc w:val="both"/>
    </w:pPr>
    <w:rPr>
      <w:rFonts w:ascii="Times New Roman" w:eastAsia="Times New Roman" w:hAnsi="Times New Roman" w:cs="Times New Roman"/>
      <w:sz w:val="24"/>
      <w:szCs w:val="24"/>
      <w:lang w:val="en-US" w:eastAsia="ar-SA" w:bidi="en-US"/>
    </w:rPr>
  </w:style>
  <w:style w:type="paragraph" w:customStyle="1" w:styleId="Default">
    <w:name w:val="Default"/>
    <w:rsid w:val="00543C9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a">
    <w:name w:val="глава МНГП"/>
    <w:basedOn w:val="20"/>
    <w:qFormat/>
    <w:rsid w:val="00543C90"/>
    <w:pPr>
      <w:keepLines/>
      <w:suppressAutoHyphens w:val="0"/>
      <w:spacing w:before="200" w:after="0" w:line="276" w:lineRule="auto"/>
      <w:ind w:left="1287" w:hanging="720"/>
      <w:jc w:val="both"/>
    </w:pPr>
    <w:rPr>
      <w:rFonts w:cs="Times New Roman"/>
      <w:i w:val="0"/>
      <w:iCs w:val="0"/>
      <w:szCs w:val="24"/>
      <w:lang w:eastAsia="en-US"/>
    </w:rPr>
  </w:style>
  <w:style w:type="character" w:customStyle="1" w:styleId="2a">
    <w:name w:val="Основной текст (2)_"/>
    <w:basedOn w:val="a0"/>
    <w:link w:val="2b"/>
    <w:rsid w:val="00543C90"/>
    <w:rPr>
      <w:b/>
      <w:bCs/>
      <w:sz w:val="23"/>
      <w:szCs w:val="23"/>
      <w:shd w:val="clear" w:color="auto" w:fill="FFFFFF"/>
    </w:rPr>
  </w:style>
  <w:style w:type="paragraph" w:customStyle="1" w:styleId="2b">
    <w:name w:val="Основной текст (2)"/>
    <w:basedOn w:val="a"/>
    <w:link w:val="2a"/>
    <w:rsid w:val="00543C90"/>
    <w:pPr>
      <w:widowControl w:val="0"/>
      <w:shd w:val="clear" w:color="auto" w:fill="FFFFFF"/>
      <w:spacing w:after="120" w:line="0" w:lineRule="atLeast"/>
      <w:ind w:hanging="360"/>
    </w:pPr>
    <w:rPr>
      <w:b/>
      <w:bCs/>
      <w:sz w:val="23"/>
      <w:szCs w:val="23"/>
    </w:rPr>
  </w:style>
  <w:style w:type="character" w:customStyle="1" w:styleId="51">
    <w:name w:val="Основной текст (5)_"/>
    <w:basedOn w:val="a0"/>
    <w:link w:val="52"/>
    <w:rsid w:val="00543C90"/>
    <w:rPr>
      <w:i/>
      <w:iCs/>
      <w:sz w:val="23"/>
      <w:szCs w:val="23"/>
      <w:shd w:val="clear" w:color="auto" w:fill="FFFFFF"/>
    </w:rPr>
  </w:style>
  <w:style w:type="paragraph" w:customStyle="1" w:styleId="52">
    <w:name w:val="Основной текст (5)"/>
    <w:basedOn w:val="a"/>
    <w:link w:val="51"/>
    <w:rsid w:val="00543C90"/>
    <w:pPr>
      <w:widowControl w:val="0"/>
      <w:shd w:val="clear" w:color="auto" w:fill="FFFFFF"/>
      <w:spacing w:after="0" w:line="274" w:lineRule="exact"/>
      <w:ind w:hanging="360"/>
      <w:jc w:val="both"/>
    </w:pPr>
    <w:rPr>
      <w:i/>
      <w:iCs/>
      <w:sz w:val="23"/>
      <w:szCs w:val="23"/>
    </w:rPr>
  </w:style>
  <w:style w:type="character" w:customStyle="1" w:styleId="affb">
    <w:name w:val="Основной текст + Курсив"/>
    <w:basedOn w:val="af3"/>
    <w:rsid w:val="00543C90"/>
    <w:rPr>
      <w:rFonts w:ascii="Times New Roman" w:eastAsia="Times New Roman" w:hAnsi="Times New Roman" w:cs="Times New Roman"/>
      <w:i/>
      <w:iCs/>
      <w:color w:val="000000"/>
      <w:spacing w:val="0"/>
      <w:w w:val="100"/>
      <w:position w:val="0"/>
      <w:sz w:val="23"/>
      <w:szCs w:val="23"/>
      <w:lang w:val="ru-RU"/>
    </w:rPr>
  </w:style>
  <w:style w:type="character" w:customStyle="1" w:styleId="2c">
    <w:name w:val="Основной текст (2) + Не полужирный;Курсив"/>
    <w:basedOn w:val="2a"/>
    <w:rsid w:val="00543C90"/>
    <w:rPr>
      <w:i/>
      <w:iCs/>
      <w:color w:val="000000"/>
      <w:spacing w:val="0"/>
      <w:w w:val="100"/>
      <w:position w:val="0"/>
      <w:lang w:val="ru-RU"/>
    </w:rPr>
  </w:style>
  <w:style w:type="character" w:customStyle="1" w:styleId="53">
    <w:name w:val="Основной текст (5) + Не курсив"/>
    <w:basedOn w:val="51"/>
    <w:rsid w:val="00543C90"/>
    <w:rPr>
      <w:color w:val="000000"/>
      <w:spacing w:val="0"/>
      <w:w w:val="100"/>
      <w:position w:val="0"/>
      <w:lang w:val="ru-RU"/>
    </w:rPr>
  </w:style>
  <w:style w:type="paragraph" w:customStyle="1" w:styleId="36">
    <w:name w:val="Основной текст3"/>
    <w:basedOn w:val="a"/>
    <w:rsid w:val="00543C90"/>
    <w:pPr>
      <w:widowControl w:val="0"/>
      <w:shd w:val="clear" w:color="auto" w:fill="FFFFFF"/>
      <w:spacing w:before="120" w:after="0" w:line="274" w:lineRule="exact"/>
      <w:ind w:hanging="360"/>
    </w:pPr>
    <w:rPr>
      <w:rFonts w:ascii="Times New Roman" w:eastAsia="Times New Roman" w:hAnsi="Times New Roman" w:cs="Times New Roman"/>
      <w:sz w:val="23"/>
      <w:szCs w:val="23"/>
      <w:lang w:eastAsia="en-US"/>
    </w:rPr>
  </w:style>
  <w:style w:type="character" w:customStyle="1" w:styleId="2d">
    <w:name w:val="Основной текст (2) + Не полужирный"/>
    <w:basedOn w:val="2a"/>
    <w:rsid w:val="00543C90"/>
    <w:rPr>
      <w:b/>
      <w:bCs/>
      <w:i w:val="0"/>
      <w:iCs w:val="0"/>
      <w:smallCaps w:val="0"/>
      <w:strike w:val="0"/>
      <w:color w:val="000000"/>
      <w:spacing w:val="0"/>
      <w:w w:val="100"/>
      <w:position w:val="0"/>
      <w:u w:val="none"/>
      <w:lang w:val="ru-RU"/>
    </w:rPr>
  </w:style>
  <w:style w:type="character" w:customStyle="1" w:styleId="ArialUnicodeMS105pt">
    <w:name w:val="Основной текст + Arial Unicode MS;10;5 pt"/>
    <w:basedOn w:val="af3"/>
    <w:rsid w:val="00543C90"/>
    <w:rPr>
      <w:rFonts w:ascii="Arial Unicode MS" w:eastAsia="Arial Unicode MS" w:hAnsi="Arial Unicode MS" w:cs="Arial Unicode MS"/>
      <w:b w:val="0"/>
      <w:bCs w:val="0"/>
      <w:i w:val="0"/>
      <w:iCs w:val="0"/>
      <w:smallCaps w:val="0"/>
      <w:strike w:val="0"/>
      <w:color w:val="000000"/>
      <w:spacing w:val="0"/>
      <w:w w:val="100"/>
      <w:position w:val="0"/>
      <w:sz w:val="21"/>
      <w:szCs w:val="21"/>
      <w:u w:val="none"/>
      <w:lang w:val="ru-RU"/>
    </w:rPr>
  </w:style>
  <w:style w:type="character" w:customStyle="1" w:styleId="affc">
    <w:name w:val="Основной текст + Полужирный"/>
    <w:basedOn w:val="af3"/>
    <w:rsid w:val="00543C90"/>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1f0">
    <w:name w:val="Название Знак1"/>
    <w:basedOn w:val="a0"/>
    <w:link w:val="af9"/>
    <w:uiPriority w:val="10"/>
    <w:rsid w:val="00AE65EA"/>
    <w:rPr>
      <w:rFonts w:asciiTheme="majorHAnsi" w:eastAsiaTheme="majorEastAsia" w:hAnsiTheme="majorHAnsi" w:cstheme="majorBidi"/>
      <w:color w:val="17365D" w:themeColor="text2" w:themeShade="BF"/>
      <w:spacing w:val="5"/>
      <w:kern w:val="28"/>
      <w:sz w:val="52"/>
      <w:szCs w:val="52"/>
    </w:rPr>
  </w:style>
  <w:style w:type="character" w:customStyle="1" w:styleId="2e">
    <w:name w:val="Схема документа Знак2"/>
    <w:basedOn w:val="a0"/>
    <w:link w:val="af5"/>
    <w:uiPriority w:val="99"/>
    <w:semiHidden/>
    <w:rsid w:val="00AE65EA"/>
    <w:rPr>
      <w:rFonts w:ascii="Tahoma" w:hAnsi="Tahoma" w:cs="Tahoma"/>
      <w:sz w:val="16"/>
      <w:szCs w:val="16"/>
    </w:rPr>
  </w:style>
  <w:style w:type="character" w:styleId="affd">
    <w:name w:val="Strong"/>
    <w:basedOn w:val="a0"/>
    <w:uiPriority w:val="22"/>
    <w:qFormat/>
    <w:rsid w:val="00AE65EA"/>
    <w:rPr>
      <w:b/>
      <w:bCs/>
    </w:rPr>
  </w:style>
  <w:style w:type="paragraph" w:customStyle="1" w:styleId="wikip">
    <w:name w:val="wikip"/>
    <w:basedOn w:val="a"/>
    <w:rsid w:val="00AE65EA"/>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Pro-Gramma">
    <w:name w:val="Pro-Gramma"/>
    <w:basedOn w:val="a"/>
    <w:link w:val="Pro-Gramma0"/>
    <w:rsid w:val="009150E8"/>
    <w:pPr>
      <w:spacing w:before="120" w:after="0" w:line="288" w:lineRule="auto"/>
      <w:ind w:left="1134"/>
      <w:jc w:val="both"/>
    </w:pPr>
    <w:rPr>
      <w:rFonts w:ascii="Georgia" w:eastAsia="Times New Roman" w:hAnsi="Georgia" w:cs="Georgia"/>
      <w:sz w:val="20"/>
      <w:szCs w:val="20"/>
    </w:rPr>
  </w:style>
  <w:style w:type="character" w:customStyle="1" w:styleId="Pro-Gramma0">
    <w:name w:val="Pro-Gramma Знак"/>
    <w:link w:val="Pro-Gramma"/>
    <w:locked/>
    <w:rsid w:val="009150E8"/>
    <w:rPr>
      <w:rFonts w:ascii="Georgia" w:eastAsia="Times New Roman" w:hAnsi="Georgia" w:cs="Georgia"/>
      <w:sz w:val="20"/>
      <w:szCs w:val="20"/>
    </w:rPr>
  </w:style>
  <w:style w:type="paragraph" w:customStyle="1" w:styleId="Bottom">
    <w:name w:val="Bottom"/>
    <w:basedOn w:val="ac"/>
    <w:rsid w:val="009150E8"/>
    <w:pPr>
      <w:pBdr>
        <w:top w:val="single" w:sz="4" w:space="6" w:color="808080"/>
      </w:pBdr>
      <w:tabs>
        <w:tab w:val="clear" w:pos="4677"/>
        <w:tab w:val="clear" w:pos="9355"/>
      </w:tabs>
      <w:ind w:right="-18"/>
      <w:jc w:val="right"/>
    </w:pPr>
    <w:rPr>
      <w:rFonts w:ascii="Verdana" w:hAnsi="Verdana" w:cs="Verdana"/>
      <w:color w:val="C41C16"/>
      <w:sz w:val="16"/>
      <w:szCs w:val="16"/>
    </w:rPr>
  </w:style>
  <w:style w:type="paragraph" w:customStyle="1" w:styleId="Pro-List1">
    <w:name w:val="Pro-List #1"/>
    <w:basedOn w:val="Pro-Gramma"/>
    <w:rsid w:val="009150E8"/>
    <w:pPr>
      <w:tabs>
        <w:tab w:val="left" w:pos="1134"/>
      </w:tabs>
      <w:spacing w:before="180"/>
      <w:ind w:hanging="567"/>
    </w:pPr>
  </w:style>
  <w:style w:type="paragraph" w:customStyle="1" w:styleId="NPAText">
    <w:name w:val="NPA Text"/>
    <w:basedOn w:val="Pro-List1"/>
    <w:rsid w:val="009150E8"/>
  </w:style>
  <w:style w:type="paragraph" w:customStyle="1" w:styleId="NPA-Comment">
    <w:name w:val="NPA-Comment"/>
    <w:basedOn w:val="Pro-Gramma"/>
    <w:rsid w:val="009150E8"/>
    <w:pPr>
      <w:pBdr>
        <w:top w:val="single" w:sz="4" w:space="1" w:color="808080"/>
        <w:bottom w:val="single" w:sz="4" w:space="1" w:color="808080"/>
      </w:pBdr>
      <w:spacing w:before="60" w:after="60"/>
      <w:ind w:left="482"/>
    </w:pPr>
  </w:style>
  <w:style w:type="paragraph" w:customStyle="1" w:styleId="Pro-List2">
    <w:name w:val="Pro-List #2"/>
    <w:basedOn w:val="Pro-List1"/>
    <w:rsid w:val="009150E8"/>
    <w:pPr>
      <w:tabs>
        <w:tab w:val="clear" w:pos="1134"/>
        <w:tab w:val="left" w:pos="2040"/>
      </w:tabs>
      <w:ind w:left="2040" w:hanging="480"/>
    </w:pPr>
  </w:style>
  <w:style w:type="paragraph" w:customStyle="1" w:styleId="Pro-List3">
    <w:name w:val="Pro-List #3"/>
    <w:basedOn w:val="Pro-List2"/>
    <w:rsid w:val="009150E8"/>
    <w:pPr>
      <w:tabs>
        <w:tab w:val="left" w:pos="2640"/>
      </w:tabs>
      <w:ind w:left="2640" w:hanging="600"/>
    </w:pPr>
    <w:rPr>
      <w:lang w:val="en-US"/>
    </w:rPr>
  </w:style>
  <w:style w:type="paragraph" w:customStyle="1" w:styleId="Pro-List-1">
    <w:name w:val="Pro-List -1"/>
    <w:basedOn w:val="Pro-List1"/>
    <w:rsid w:val="009150E8"/>
    <w:pPr>
      <w:tabs>
        <w:tab w:val="clear" w:pos="1134"/>
        <w:tab w:val="num" w:pos="2138"/>
      </w:tabs>
      <w:ind w:left="2138" w:hanging="720"/>
    </w:pPr>
  </w:style>
  <w:style w:type="paragraph" w:customStyle="1" w:styleId="Pro-List-2">
    <w:name w:val="Pro-List -2"/>
    <w:basedOn w:val="Pro-List-1"/>
    <w:rsid w:val="009150E8"/>
    <w:pPr>
      <w:tabs>
        <w:tab w:val="clear" w:pos="2138"/>
      </w:tabs>
      <w:spacing w:before="60"/>
      <w:ind w:left="3229" w:hanging="360"/>
    </w:pPr>
  </w:style>
  <w:style w:type="character" w:customStyle="1" w:styleId="Pro-Marka">
    <w:name w:val="Pro-Marka"/>
    <w:rsid w:val="009150E8"/>
    <w:rPr>
      <w:b/>
      <w:bCs/>
      <w:color w:val="C41C16"/>
    </w:rPr>
  </w:style>
  <w:style w:type="paragraph" w:customStyle="1" w:styleId="Pro-Tab">
    <w:name w:val="Pro-Tab"/>
    <w:basedOn w:val="Pro-Gramma"/>
    <w:rsid w:val="009150E8"/>
    <w:pPr>
      <w:spacing w:before="40" w:after="40" w:line="240" w:lineRule="auto"/>
      <w:ind w:left="0"/>
      <w:jc w:val="left"/>
    </w:pPr>
    <w:rPr>
      <w:rFonts w:ascii="Tahoma" w:hAnsi="Tahoma" w:cs="Tahoma"/>
      <w:sz w:val="16"/>
      <w:szCs w:val="16"/>
    </w:rPr>
  </w:style>
  <w:style w:type="paragraph" w:customStyle="1" w:styleId="Pro-TabHead">
    <w:name w:val="Pro-Tab Head"/>
    <w:basedOn w:val="Pro-Tab"/>
    <w:rsid w:val="009150E8"/>
    <w:rPr>
      <w:b/>
      <w:bCs/>
    </w:rPr>
  </w:style>
  <w:style w:type="paragraph" w:customStyle="1" w:styleId="Pro-TabName">
    <w:name w:val="Pro-Tab Name"/>
    <w:basedOn w:val="Pro-TabHead"/>
    <w:rsid w:val="009150E8"/>
    <w:pPr>
      <w:keepNext/>
      <w:spacing w:before="240" w:after="120"/>
    </w:pPr>
    <w:rPr>
      <w:color w:val="C41C16"/>
    </w:rPr>
  </w:style>
  <w:style w:type="character" w:customStyle="1" w:styleId="Pro-">
    <w:name w:val="Pro-Ссылка"/>
    <w:rsid w:val="009150E8"/>
    <w:rPr>
      <w:i/>
      <w:iCs/>
      <w:color w:val="808080"/>
      <w:u w:val="none"/>
    </w:rPr>
  </w:style>
  <w:style w:type="character" w:customStyle="1" w:styleId="TextNPA">
    <w:name w:val="Text NPA"/>
    <w:rsid w:val="009150E8"/>
    <w:rPr>
      <w:rFonts w:ascii="Courier New" w:hAnsi="Courier New" w:cs="Courier New"/>
    </w:rPr>
  </w:style>
  <w:style w:type="paragraph" w:customStyle="1" w:styleId="1f1">
    <w:name w:val="Абзац списка1"/>
    <w:basedOn w:val="a"/>
    <w:rsid w:val="009150E8"/>
    <w:pPr>
      <w:spacing w:after="0" w:line="240" w:lineRule="auto"/>
      <w:ind w:left="720" w:right="-284" w:hanging="709"/>
      <w:jc w:val="both"/>
    </w:pPr>
    <w:rPr>
      <w:rFonts w:ascii="Calibri" w:eastAsia="Times New Roman" w:hAnsi="Calibri" w:cs="Calibri"/>
      <w:lang w:eastAsia="en-US"/>
    </w:rPr>
  </w:style>
  <w:style w:type="paragraph" w:styleId="affe">
    <w:name w:val="Subtitle"/>
    <w:basedOn w:val="a"/>
    <w:next w:val="a"/>
    <w:link w:val="afff"/>
    <w:qFormat/>
    <w:rsid w:val="009150E8"/>
    <w:pPr>
      <w:spacing w:after="60" w:line="240" w:lineRule="auto"/>
      <w:jc w:val="center"/>
      <w:outlineLvl w:val="1"/>
    </w:pPr>
    <w:rPr>
      <w:rFonts w:ascii="Cambria" w:eastAsia="Times New Roman" w:hAnsi="Cambria" w:cs="Cambria"/>
      <w:sz w:val="24"/>
      <w:szCs w:val="24"/>
    </w:rPr>
  </w:style>
  <w:style w:type="character" w:customStyle="1" w:styleId="afff">
    <w:name w:val="Подзаголовок Знак"/>
    <w:basedOn w:val="a0"/>
    <w:link w:val="affe"/>
    <w:rsid w:val="009150E8"/>
    <w:rPr>
      <w:rFonts w:ascii="Cambria" w:eastAsia="Times New Roman" w:hAnsi="Cambria" w:cs="Cambria"/>
      <w:sz w:val="24"/>
      <w:szCs w:val="24"/>
    </w:rPr>
  </w:style>
  <w:style w:type="paragraph" w:styleId="afff0">
    <w:name w:val="annotation text"/>
    <w:basedOn w:val="a"/>
    <w:link w:val="afff1"/>
    <w:semiHidden/>
    <w:rsid w:val="009150E8"/>
    <w:rPr>
      <w:rFonts w:ascii="Calibri" w:eastAsia="Times New Roman" w:hAnsi="Calibri" w:cs="Calibri"/>
      <w:sz w:val="20"/>
      <w:szCs w:val="20"/>
      <w:lang w:eastAsia="en-US"/>
    </w:rPr>
  </w:style>
  <w:style w:type="character" w:customStyle="1" w:styleId="afff1">
    <w:name w:val="Текст примечания Знак"/>
    <w:basedOn w:val="a0"/>
    <w:link w:val="afff0"/>
    <w:semiHidden/>
    <w:rsid w:val="009150E8"/>
    <w:rPr>
      <w:rFonts w:ascii="Calibri" w:eastAsia="Times New Roman" w:hAnsi="Calibri" w:cs="Calibri"/>
      <w:sz w:val="20"/>
      <w:szCs w:val="20"/>
      <w:lang w:eastAsia="en-US"/>
    </w:rPr>
  </w:style>
  <w:style w:type="paragraph" w:styleId="afff2">
    <w:name w:val="footnote text"/>
    <w:basedOn w:val="a"/>
    <w:link w:val="afff3"/>
    <w:semiHidden/>
    <w:rsid w:val="009150E8"/>
    <w:pPr>
      <w:spacing w:after="0" w:line="240" w:lineRule="auto"/>
    </w:pPr>
    <w:rPr>
      <w:rFonts w:ascii="Times New Roman" w:eastAsia="Times New Roman" w:hAnsi="Times New Roman" w:cs="Times New Roman"/>
      <w:sz w:val="20"/>
      <w:szCs w:val="20"/>
    </w:rPr>
  </w:style>
  <w:style w:type="character" w:customStyle="1" w:styleId="afff3">
    <w:name w:val="Текст сноски Знак"/>
    <w:basedOn w:val="a0"/>
    <w:link w:val="afff2"/>
    <w:semiHidden/>
    <w:rsid w:val="009150E8"/>
    <w:rPr>
      <w:rFonts w:ascii="Times New Roman" w:eastAsia="Times New Roman" w:hAnsi="Times New Roman" w:cs="Times New Roman"/>
      <w:sz w:val="20"/>
      <w:szCs w:val="20"/>
    </w:rPr>
  </w:style>
  <w:style w:type="paragraph" w:styleId="afff4">
    <w:name w:val="annotation subject"/>
    <w:basedOn w:val="afff0"/>
    <w:next w:val="afff0"/>
    <w:link w:val="afff5"/>
    <w:semiHidden/>
    <w:rsid w:val="009150E8"/>
    <w:pPr>
      <w:spacing w:after="0" w:line="240" w:lineRule="auto"/>
    </w:pPr>
    <w:rPr>
      <w:b/>
      <w:bCs/>
    </w:rPr>
  </w:style>
  <w:style w:type="character" w:customStyle="1" w:styleId="afff5">
    <w:name w:val="Тема примечания Знак"/>
    <w:basedOn w:val="afff1"/>
    <w:link w:val="afff4"/>
    <w:semiHidden/>
    <w:rsid w:val="009150E8"/>
    <w:rPr>
      <w:b/>
      <w:bCs/>
    </w:rPr>
  </w:style>
  <w:style w:type="paragraph" w:customStyle="1" w:styleId="afff6">
    <w:name w:val="Знак Знак Знак"/>
    <w:basedOn w:val="a"/>
    <w:rsid w:val="009150E8"/>
    <w:pPr>
      <w:spacing w:after="160" w:line="240" w:lineRule="exact"/>
    </w:pPr>
    <w:rPr>
      <w:rFonts w:ascii="Verdana" w:eastAsia="Times New Roman" w:hAnsi="Verdana" w:cs="Verdana"/>
      <w:sz w:val="20"/>
      <w:szCs w:val="20"/>
      <w:lang w:val="en-US" w:eastAsia="en-US"/>
    </w:rPr>
  </w:style>
  <w:style w:type="paragraph" w:customStyle="1" w:styleId="310">
    <w:name w:val="Основной текст 31"/>
    <w:basedOn w:val="a"/>
    <w:rsid w:val="009150E8"/>
    <w:pPr>
      <w:suppressAutoHyphens/>
      <w:spacing w:after="0" w:line="240" w:lineRule="auto"/>
      <w:jc w:val="both"/>
    </w:pPr>
    <w:rPr>
      <w:rFonts w:ascii="Times New Roman" w:eastAsia="Times New Roman" w:hAnsi="Times New Roman" w:cs="Times New Roman"/>
      <w:sz w:val="28"/>
      <w:szCs w:val="28"/>
      <w:lang w:eastAsia="ar-SA"/>
    </w:rPr>
  </w:style>
  <w:style w:type="paragraph" w:customStyle="1" w:styleId="2f">
    <w:name w:val="Без интервала2"/>
    <w:rsid w:val="009150E8"/>
    <w:pPr>
      <w:spacing w:after="0" w:line="240" w:lineRule="auto"/>
    </w:pPr>
    <w:rPr>
      <w:rFonts w:ascii="Calibri" w:eastAsia="Times New Roman" w:hAnsi="Calibri" w:cs="Calibri"/>
    </w:rPr>
  </w:style>
  <w:style w:type="paragraph" w:customStyle="1" w:styleId="afff7">
    <w:name w:val="Знак Знак Знак Знак Знак Знак Знак Знак Знак Знак Знак Знак Знак Знак Знак Знак"/>
    <w:basedOn w:val="a"/>
    <w:rsid w:val="009150E8"/>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ff8">
    <w:name w:val="Знак Знак Знак Знак Знак Знак Знак Знак Знак Знак Знак Знак Знак Знак Знак Знак Знак Знак Знак Знак Знак Знак Знак Знак Знак"/>
    <w:basedOn w:val="a"/>
    <w:rsid w:val="009150E8"/>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ff9">
    <w:name w:val="Прижатый влево"/>
    <w:basedOn w:val="a"/>
    <w:next w:val="a"/>
    <w:rsid w:val="009150E8"/>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2f0">
    <w:name w:val="Знак Знак2"/>
    <w:rsid w:val="009150E8"/>
    <w:rPr>
      <w:lang w:val="ru-RU" w:eastAsia="ru-RU"/>
    </w:rPr>
  </w:style>
  <w:style w:type="paragraph" w:customStyle="1" w:styleId="afffa">
    <w:name w:val="Нормальный (таблица)"/>
    <w:basedOn w:val="a"/>
    <w:next w:val="a"/>
    <w:rsid w:val="009150E8"/>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ffb">
    <w:name w:val="Знак"/>
    <w:basedOn w:val="a"/>
    <w:rsid w:val="009150E8"/>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customStyle="1" w:styleId="1f2">
    <w:name w:val="Знак1"/>
    <w:basedOn w:val="a"/>
    <w:rsid w:val="009150E8"/>
    <w:pPr>
      <w:spacing w:after="0" w:line="240" w:lineRule="auto"/>
    </w:pPr>
    <w:rPr>
      <w:rFonts w:ascii="Verdana" w:eastAsia="Times New Roman" w:hAnsi="Verdana" w:cs="Verdana"/>
      <w:sz w:val="20"/>
      <w:szCs w:val="20"/>
      <w:lang w:val="en-US" w:eastAsia="en-US"/>
    </w:rPr>
  </w:style>
  <w:style w:type="character" w:styleId="afffc">
    <w:name w:val="annotation reference"/>
    <w:rsid w:val="009150E8"/>
    <w:rPr>
      <w:sz w:val="16"/>
      <w:szCs w:val="16"/>
    </w:rPr>
  </w:style>
  <w:style w:type="character" w:customStyle="1" w:styleId="61">
    <w:name w:val="Знак Знак6"/>
    <w:rsid w:val="009150E8"/>
    <w:rPr>
      <w:color w:val="000000"/>
      <w:lang w:val="ru-RU" w:eastAsia="ar-SA" w:bidi="ar-SA"/>
    </w:rPr>
  </w:style>
  <w:style w:type="character" w:customStyle="1" w:styleId="120">
    <w:name w:val="Знак1 Знак Знак2"/>
    <w:rsid w:val="009150E8"/>
    <w:rPr>
      <w:color w:val="000000"/>
      <w:lang w:val="ru-RU" w:eastAsia="ar-SA" w:bidi="ar-SA"/>
    </w:rPr>
  </w:style>
  <w:style w:type="character" w:customStyle="1" w:styleId="110">
    <w:name w:val="Знак Знак11"/>
    <w:rsid w:val="009150E8"/>
    <w:rPr>
      <w:color w:val="000000"/>
      <w:sz w:val="24"/>
      <w:lang w:val="ru-RU" w:eastAsia="ar-SA" w:bidi="ar-SA"/>
    </w:rPr>
  </w:style>
  <w:style w:type="character" w:customStyle="1" w:styleId="190">
    <w:name w:val="Знак Знак19"/>
    <w:rsid w:val="009150E8"/>
    <w:rPr>
      <w:bCs/>
      <w:color w:val="000000"/>
      <w:sz w:val="24"/>
      <w:lang w:val="ru-RU" w:eastAsia="ar-SA" w:bidi="ar-SA"/>
    </w:rPr>
  </w:style>
  <w:style w:type="character" w:customStyle="1" w:styleId="180">
    <w:name w:val="Знак Знак18"/>
    <w:rsid w:val="009150E8"/>
    <w:rPr>
      <w:color w:val="000000"/>
      <w:sz w:val="24"/>
      <w:lang w:val="ru-RU" w:eastAsia="ar-SA" w:bidi="ar-SA"/>
    </w:rPr>
  </w:style>
  <w:style w:type="character" w:customStyle="1" w:styleId="170">
    <w:name w:val="Знак Знак17"/>
    <w:rsid w:val="009150E8"/>
    <w:rPr>
      <w:b/>
      <w:color w:val="000000"/>
      <w:sz w:val="28"/>
      <w:lang w:val="ru-RU" w:eastAsia="ar-SA" w:bidi="ar-SA"/>
    </w:rPr>
  </w:style>
  <w:style w:type="character" w:customStyle="1" w:styleId="140">
    <w:name w:val="Знак Знак14"/>
    <w:rsid w:val="009150E8"/>
    <w:rPr>
      <w:b/>
      <w:color w:val="000000"/>
      <w:sz w:val="24"/>
      <w:lang w:val="ru-RU" w:eastAsia="ar-SA" w:bidi="ar-SA"/>
    </w:rPr>
  </w:style>
  <w:style w:type="character" w:customStyle="1" w:styleId="121">
    <w:name w:val="Знак Знак12"/>
    <w:rsid w:val="009150E8"/>
    <w:rPr>
      <w:bCs/>
      <w:color w:val="000000"/>
      <w:sz w:val="28"/>
      <w:lang w:val="ru-RU" w:eastAsia="ar-SA" w:bidi="ar-SA"/>
    </w:rPr>
  </w:style>
  <w:style w:type="character" w:customStyle="1" w:styleId="91">
    <w:name w:val="Знак Знак9"/>
    <w:rsid w:val="009150E8"/>
    <w:rPr>
      <w:rFonts w:ascii="Times New Roman" w:eastAsia="Times New Roman" w:hAnsi="Times New Roman" w:cs="Times New Roman"/>
      <w:sz w:val="28"/>
      <w:szCs w:val="24"/>
    </w:rPr>
  </w:style>
  <w:style w:type="character" w:customStyle="1" w:styleId="2f1">
    <w:name w:val="Знак Знак2"/>
    <w:rsid w:val="009150E8"/>
    <w:rPr>
      <w:rFonts w:ascii="Courier New" w:hAnsi="Courier New" w:cs="Courier New"/>
      <w:lang w:val="ru-RU" w:eastAsia="ar-SA" w:bidi="ar-SA"/>
    </w:rPr>
  </w:style>
  <w:style w:type="character" w:customStyle="1" w:styleId="Heading3Char1">
    <w:name w:val="Heading 3 Char1"/>
    <w:rsid w:val="009150E8"/>
    <w:rPr>
      <w:b/>
      <w:bCs/>
      <w:sz w:val="28"/>
      <w:szCs w:val="28"/>
      <w:lang w:val="ru-RU" w:eastAsia="ar-SA" w:bidi="ar-SA"/>
    </w:rPr>
  </w:style>
  <w:style w:type="character" w:customStyle="1" w:styleId="150">
    <w:name w:val="Знак Знак15"/>
    <w:rsid w:val="009150E8"/>
    <w:rPr>
      <w:b/>
      <w:color w:val="000000"/>
      <w:sz w:val="24"/>
      <w:lang w:val="ru-RU" w:eastAsia="ar-SA" w:bidi="ar-SA"/>
    </w:rPr>
  </w:style>
  <w:style w:type="character" w:customStyle="1" w:styleId="Heading1Char">
    <w:name w:val="Heading 1 Char"/>
    <w:rsid w:val="009150E8"/>
    <w:rPr>
      <w:rFonts w:ascii="Arial" w:hAnsi="Arial" w:cs="Arial"/>
      <w:b/>
      <w:bCs/>
      <w:kern w:val="1"/>
      <w:sz w:val="32"/>
      <w:szCs w:val="32"/>
      <w:lang w:val="ru-RU" w:eastAsia="ar-SA" w:bidi="ar-SA"/>
    </w:rPr>
  </w:style>
  <w:style w:type="character" w:customStyle="1" w:styleId="Heading2Char">
    <w:name w:val="Heading 2 Char"/>
    <w:rsid w:val="009150E8"/>
    <w:rPr>
      <w:rFonts w:ascii="Arial" w:hAnsi="Arial" w:cs="Arial"/>
      <w:b/>
      <w:bCs/>
      <w:i/>
      <w:iCs/>
      <w:sz w:val="28"/>
      <w:szCs w:val="28"/>
      <w:lang w:val="ru-RU" w:eastAsia="ar-SA" w:bidi="ar-SA"/>
    </w:rPr>
  </w:style>
  <w:style w:type="character" w:customStyle="1" w:styleId="Heading3Char">
    <w:name w:val="Heading 3 Char"/>
    <w:rsid w:val="009150E8"/>
    <w:rPr>
      <w:rFonts w:ascii="Arial" w:hAnsi="Arial" w:cs="Arial"/>
      <w:b/>
      <w:sz w:val="24"/>
    </w:rPr>
  </w:style>
  <w:style w:type="character" w:customStyle="1" w:styleId="160">
    <w:name w:val="Знак Знак16"/>
    <w:rsid w:val="009150E8"/>
    <w:rPr>
      <w:bCs/>
      <w:color w:val="000000"/>
      <w:sz w:val="24"/>
      <w:lang w:val="ru-RU" w:eastAsia="ar-SA" w:bidi="ar-SA"/>
    </w:rPr>
  </w:style>
  <w:style w:type="character" w:customStyle="1" w:styleId="Heading5Char">
    <w:name w:val="Heading 5 Char"/>
    <w:rsid w:val="009150E8"/>
    <w:rPr>
      <w:rFonts w:ascii="Times New Roman" w:hAnsi="Times New Roman" w:cs="Times New Roman"/>
      <w:b/>
      <w:i/>
      <w:sz w:val="26"/>
    </w:rPr>
  </w:style>
  <w:style w:type="character" w:customStyle="1" w:styleId="Heading6Char">
    <w:name w:val="Heading 6 Char"/>
    <w:rsid w:val="009150E8"/>
    <w:rPr>
      <w:b/>
      <w:bCs/>
      <w:sz w:val="22"/>
      <w:szCs w:val="22"/>
      <w:lang w:val="ru-RU" w:eastAsia="ar-SA" w:bidi="ar-SA"/>
    </w:rPr>
  </w:style>
  <w:style w:type="character" w:customStyle="1" w:styleId="130">
    <w:name w:val="Знак Знак13"/>
    <w:rsid w:val="009150E8"/>
    <w:rPr>
      <w:b/>
      <w:bCs/>
      <w:color w:val="000000"/>
      <w:sz w:val="24"/>
      <w:lang w:val="ru-RU" w:eastAsia="ar-SA" w:bidi="ar-SA"/>
    </w:rPr>
  </w:style>
  <w:style w:type="character" w:customStyle="1" w:styleId="Heading8Char">
    <w:name w:val="Heading 8 Char"/>
    <w:rsid w:val="009150E8"/>
    <w:rPr>
      <w:i/>
      <w:iCs/>
      <w:sz w:val="24"/>
      <w:szCs w:val="24"/>
      <w:lang w:val="ru-RU" w:eastAsia="ar-SA" w:bidi="ar-SA"/>
    </w:rPr>
  </w:style>
  <w:style w:type="character" w:customStyle="1" w:styleId="HeaderChar">
    <w:name w:val="Header Char"/>
    <w:rsid w:val="009150E8"/>
    <w:rPr>
      <w:sz w:val="24"/>
      <w:szCs w:val="24"/>
      <w:lang w:val="ru-RU" w:eastAsia="ar-SA" w:bidi="ar-SA"/>
    </w:rPr>
  </w:style>
  <w:style w:type="character" w:customStyle="1" w:styleId="FooterChar">
    <w:name w:val="Footer Char"/>
    <w:rsid w:val="009150E8"/>
    <w:rPr>
      <w:sz w:val="24"/>
      <w:szCs w:val="24"/>
      <w:lang w:val="ru-RU" w:eastAsia="ar-SA" w:bidi="ar-SA"/>
    </w:rPr>
  </w:style>
  <w:style w:type="character" w:customStyle="1" w:styleId="43">
    <w:name w:val="Знак Знак4"/>
    <w:rsid w:val="009150E8"/>
    <w:rPr>
      <w:sz w:val="28"/>
      <w:lang w:val="ru-RU" w:eastAsia="ar-SA" w:bidi="ar-SA"/>
    </w:rPr>
  </w:style>
  <w:style w:type="character" w:customStyle="1" w:styleId="afffd">
    <w:name w:val="Цветовое выделение"/>
    <w:rsid w:val="009150E8"/>
    <w:rPr>
      <w:b/>
      <w:color w:val="000080"/>
      <w:sz w:val="20"/>
    </w:rPr>
  </w:style>
  <w:style w:type="character" w:customStyle="1" w:styleId="72">
    <w:name w:val="Знак Знак7"/>
    <w:rsid w:val="009150E8"/>
    <w:rPr>
      <w:color w:val="000000"/>
      <w:sz w:val="28"/>
      <w:lang w:val="ru-RU" w:eastAsia="ar-SA" w:bidi="ar-SA"/>
    </w:rPr>
  </w:style>
  <w:style w:type="character" w:customStyle="1" w:styleId="1f3">
    <w:name w:val="Знак Знак1"/>
    <w:rsid w:val="009150E8"/>
    <w:rPr>
      <w:sz w:val="16"/>
      <w:szCs w:val="16"/>
      <w:lang w:val="ru-RU" w:eastAsia="ar-SA" w:bidi="ar-SA"/>
    </w:rPr>
  </w:style>
  <w:style w:type="character" w:customStyle="1" w:styleId="131">
    <w:name w:val="Знак Знак13"/>
    <w:rsid w:val="009150E8"/>
    <w:rPr>
      <w:b/>
      <w:sz w:val="28"/>
      <w:lang w:val="ru-RU"/>
    </w:rPr>
  </w:style>
  <w:style w:type="character" w:customStyle="1" w:styleId="54">
    <w:name w:val="Знак Знак5"/>
    <w:rsid w:val="009150E8"/>
    <w:rPr>
      <w:rFonts w:ascii="Tahoma" w:hAnsi="Tahoma" w:cs="Tahoma"/>
      <w:color w:val="000000"/>
      <w:sz w:val="16"/>
      <w:szCs w:val="16"/>
      <w:lang w:val="ru-RU" w:eastAsia="ar-SA" w:bidi="ar-SA"/>
    </w:rPr>
  </w:style>
  <w:style w:type="character" w:customStyle="1" w:styleId="BodyTextChar">
    <w:name w:val="Body Text Char"/>
    <w:rsid w:val="009150E8"/>
    <w:rPr>
      <w:sz w:val="28"/>
      <w:lang w:val="ru-RU" w:eastAsia="ar-SA" w:bidi="ar-SA"/>
    </w:rPr>
  </w:style>
  <w:style w:type="character" w:customStyle="1" w:styleId="81">
    <w:name w:val="Знак Знак8"/>
    <w:rsid w:val="009150E8"/>
    <w:rPr>
      <w:color w:val="000000"/>
      <w:sz w:val="24"/>
      <w:lang w:val="ru-RU" w:eastAsia="ar-SA" w:bidi="ar-SA"/>
    </w:rPr>
  </w:style>
  <w:style w:type="character" w:customStyle="1" w:styleId="xdrichtextboxctrl663ms-xedit-plaintext">
    <w:name w:val="xdrichtextbox ctrl663 ms-xedit-plaintext"/>
    <w:rsid w:val="009150E8"/>
  </w:style>
  <w:style w:type="character" w:customStyle="1" w:styleId="1f4">
    <w:name w:val="Текст Знак Знак Знак Знак Знак Знак Знак Знак Знак Знак Знак Знак1"/>
    <w:rsid w:val="009150E8"/>
    <w:rPr>
      <w:rFonts w:ascii="Courier New" w:hAnsi="Courier New" w:cs="Courier New"/>
      <w:lang w:val="ru-RU" w:eastAsia="ar-SA" w:bidi="ar-SA"/>
    </w:rPr>
  </w:style>
  <w:style w:type="character" w:customStyle="1" w:styleId="basetextdefine1">
    <w:name w:val="basetextdefine1"/>
    <w:rsid w:val="009150E8"/>
  </w:style>
  <w:style w:type="character" w:customStyle="1" w:styleId="SUBST">
    <w:name w:val="__SUBST"/>
    <w:rsid w:val="009150E8"/>
    <w:rPr>
      <w:i/>
      <w:sz w:val="22"/>
    </w:rPr>
  </w:style>
  <w:style w:type="character" w:customStyle="1" w:styleId="afffe">
    <w:name w:val="Знак Знак"/>
    <w:rsid w:val="009150E8"/>
    <w:rPr>
      <w:rFonts w:ascii="Courier New" w:hAnsi="Courier New" w:cs="Courier New"/>
      <w:lang w:val="ru-RU" w:eastAsia="ar-SA" w:bidi="ar-SA"/>
    </w:rPr>
  </w:style>
  <w:style w:type="character" w:customStyle="1" w:styleId="37">
    <w:name w:val="Знак Знак3"/>
    <w:rsid w:val="009150E8"/>
    <w:rPr>
      <w:sz w:val="16"/>
      <w:szCs w:val="16"/>
      <w:lang w:val="ru-RU" w:eastAsia="ar-SA" w:bidi="ar-SA"/>
    </w:rPr>
  </w:style>
  <w:style w:type="character" w:customStyle="1" w:styleId="100">
    <w:name w:val="Знак Знак10"/>
    <w:rsid w:val="009150E8"/>
    <w:rPr>
      <w:b/>
      <w:bCs/>
      <w:color w:val="000000"/>
      <w:sz w:val="28"/>
      <w:lang w:val="ru-RU" w:eastAsia="ar-SA" w:bidi="ar-SA"/>
    </w:rPr>
  </w:style>
  <w:style w:type="character" w:customStyle="1" w:styleId="44">
    <w:name w:val="Знак Знак4"/>
    <w:rsid w:val="009150E8"/>
    <w:rPr>
      <w:sz w:val="24"/>
      <w:lang w:val="ru-RU"/>
    </w:rPr>
  </w:style>
  <w:style w:type="character" w:customStyle="1" w:styleId="141">
    <w:name w:val="Знак Знак141"/>
    <w:rsid w:val="009150E8"/>
    <w:rPr>
      <w:rFonts w:ascii="Arial" w:hAnsi="Arial" w:cs="Arial"/>
      <w:b/>
      <w:color w:val="000080"/>
      <w:lang w:val="ru-RU"/>
    </w:rPr>
  </w:style>
  <w:style w:type="character" w:customStyle="1" w:styleId="1210">
    <w:name w:val="Знак Знак121"/>
    <w:rsid w:val="009150E8"/>
    <w:rPr>
      <w:sz w:val="24"/>
      <w:lang w:val="ru-RU"/>
    </w:rPr>
  </w:style>
  <w:style w:type="character" w:customStyle="1" w:styleId="1f5">
    <w:name w:val="Знак1 Знак Знак"/>
    <w:rsid w:val="009150E8"/>
    <w:rPr>
      <w:sz w:val="24"/>
    </w:rPr>
  </w:style>
  <w:style w:type="character" w:customStyle="1" w:styleId="affff">
    <w:name w:val="Знак Знак"/>
    <w:rsid w:val="009150E8"/>
    <w:rPr>
      <w:sz w:val="24"/>
      <w:lang w:val="ru-RU"/>
    </w:rPr>
  </w:style>
  <w:style w:type="character" w:customStyle="1" w:styleId="1310">
    <w:name w:val="Знак Знак131"/>
    <w:rsid w:val="009150E8"/>
    <w:rPr>
      <w:b/>
      <w:sz w:val="28"/>
      <w:lang w:val="ru-RU"/>
    </w:rPr>
  </w:style>
  <w:style w:type="character" w:customStyle="1" w:styleId="410">
    <w:name w:val="Знак Знак41"/>
    <w:rsid w:val="009150E8"/>
    <w:rPr>
      <w:sz w:val="24"/>
      <w:lang w:val="ru-RU"/>
    </w:rPr>
  </w:style>
  <w:style w:type="character" w:customStyle="1" w:styleId="55">
    <w:name w:val="Знак Знак5"/>
    <w:rsid w:val="009150E8"/>
    <w:rPr>
      <w:rFonts w:ascii="Arial" w:hAnsi="Arial" w:cs="Arial"/>
      <w:b/>
      <w:kern w:val="1"/>
      <w:sz w:val="32"/>
    </w:rPr>
  </w:style>
  <w:style w:type="character" w:customStyle="1" w:styleId="1f6">
    <w:name w:val="Знак Знак1"/>
    <w:aliases w:val="Основной текст Знак2,Знак Знак Знак1,Основной текст Знак Знак,Знак Знак Знак Знак Знак Знак1,Знак Знак Знак Знак Знак Знак,Знак Знак Знак Знак Знак Знак Знак"/>
    <w:rsid w:val="009150E8"/>
    <w:rPr>
      <w:rFonts w:ascii="Arial" w:hAnsi="Arial" w:cs="Arial"/>
      <w:b/>
      <w:sz w:val="24"/>
    </w:rPr>
  </w:style>
  <w:style w:type="character" w:customStyle="1" w:styleId="38">
    <w:name w:val="Знак Знак3"/>
    <w:rsid w:val="009150E8"/>
    <w:rPr>
      <w:rFonts w:ascii="Arial" w:hAnsi="Arial" w:cs="Arial"/>
      <w:b/>
      <w:i/>
      <w:sz w:val="28"/>
    </w:rPr>
  </w:style>
  <w:style w:type="character" w:customStyle="1" w:styleId="161">
    <w:name w:val="Знак Знак16"/>
    <w:rsid w:val="009150E8"/>
    <w:rPr>
      <w:lang w:val="ru-RU"/>
    </w:rPr>
  </w:style>
  <w:style w:type="character" w:customStyle="1" w:styleId="230">
    <w:name w:val="Знак Знак23"/>
    <w:rsid w:val="009150E8"/>
    <w:rPr>
      <w:rFonts w:ascii="Arial" w:eastAsia="Times New Roman" w:hAnsi="Arial" w:cs="Arial"/>
      <w:b/>
      <w:kern w:val="1"/>
      <w:sz w:val="32"/>
      <w:lang w:val="ru-RU"/>
    </w:rPr>
  </w:style>
  <w:style w:type="character" w:customStyle="1" w:styleId="220">
    <w:name w:val="Знак Знак22"/>
    <w:rsid w:val="009150E8"/>
    <w:rPr>
      <w:rFonts w:ascii="Arial" w:eastAsia="Times New Roman" w:hAnsi="Arial" w:cs="Arial"/>
      <w:b/>
      <w:i/>
      <w:sz w:val="28"/>
      <w:lang w:val="ru-RU"/>
    </w:rPr>
  </w:style>
  <w:style w:type="character" w:customStyle="1" w:styleId="200">
    <w:name w:val="Знак Знак20"/>
    <w:rsid w:val="009150E8"/>
    <w:rPr>
      <w:rFonts w:eastAsia="Times New Roman"/>
      <w:b/>
      <w:sz w:val="22"/>
      <w:lang w:val="ru-RU"/>
    </w:rPr>
  </w:style>
  <w:style w:type="character" w:customStyle="1" w:styleId="191">
    <w:name w:val="Знак Знак19"/>
    <w:rsid w:val="009150E8"/>
    <w:rPr>
      <w:rFonts w:eastAsia="Times New Roman"/>
      <w:sz w:val="24"/>
      <w:lang w:val="ru-RU"/>
    </w:rPr>
  </w:style>
  <w:style w:type="character" w:customStyle="1" w:styleId="181">
    <w:name w:val="Знак Знак18"/>
    <w:rsid w:val="009150E8"/>
    <w:rPr>
      <w:rFonts w:eastAsia="Times New Roman"/>
      <w:i/>
      <w:sz w:val="24"/>
      <w:lang w:val="ru-RU"/>
    </w:rPr>
  </w:style>
  <w:style w:type="character" w:customStyle="1" w:styleId="1f7">
    <w:name w:val="Знак1 Знак"/>
    <w:rsid w:val="009150E8"/>
    <w:rPr>
      <w:rFonts w:eastAsia="Times New Roman"/>
      <w:sz w:val="24"/>
      <w:lang w:val="ru-RU"/>
    </w:rPr>
  </w:style>
  <w:style w:type="character" w:customStyle="1" w:styleId="142">
    <w:name w:val="Знак Знак14"/>
    <w:rsid w:val="009150E8"/>
    <w:rPr>
      <w:rFonts w:eastAsia="Times New Roman"/>
      <w:sz w:val="24"/>
      <w:lang w:val="ru-RU"/>
    </w:rPr>
  </w:style>
  <w:style w:type="character" w:customStyle="1" w:styleId="122">
    <w:name w:val="Знак Знак12"/>
    <w:rsid w:val="009150E8"/>
    <w:rPr>
      <w:rFonts w:eastAsia="Times New Roman"/>
      <w:sz w:val="28"/>
      <w:lang w:val="ru-RU"/>
    </w:rPr>
  </w:style>
  <w:style w:type="character" w:customStyle="1" w:styleId="111">
    <w:name w:val="Знак Знак11"/>
    <w:rsid w:val="009150E8"/>
    <w:rPr>
      <w:rFonts w:eastAsia="Times New Roman"/>
      <w:sz w:val="24"/>
      <w:lang w:val="ru-RU"/>
    </w:rPr>
  </w:style>
  <w:style w:type="character" w:customStyle="1" w:styleId="101">
    <w:name w:val="Знак Знак10"/>
    <w:rsid w:val="009150E8"/>
    <w:rPr>
      <w:rFonts w:eastAsia="Times New Roman"/>
      <w:sz w:val="16"/>
      <w:lang w:val="ru-RU"/>
    </w:rPr>
  </w:style>
  <w:style w:type="character" w:customStyle="1" w:styleId="171">
    <w:name w:val="Знак Знак17"/>
    <w:rsid w:val="009150E8"/>
    <w:rPr>
      <w:rFonts w:ascii="Tahoma" w:hAnsi="Tahoma" w:cs="Tahoma"/>
      <w:sz w:val="16"/>
      <w:lang w:val="ru-RU"/>
    </w:rPr>
  </w:style>
  <w:style w:type="character" w:customStyle="1" w:styleId="151">
    <w:name w:val="Знак Знак15"/>
    <w:rsid w:val="009150E8"/>
    <w:rPr>
      <w:sz w:val="28"/>
      <w:lang w:val="ru-RU"/>
    </w:rPr>
  </w:style>
  <w:style w:type="character" w:customStyle="1" w:styleId="92">
    <w:name w:val="Знак Знак9"/>
    <w:rsid w:val="009150E8"/>
    <w:rPr>
      <w:rFonts w:eastAsia="Times New Roman"/>
      <w:lang w:val="ru-RU"/>
    </w:rPr>
  </w:style>
  <w:style w:type="character" w:customStyle="1" w:styleId="affff0">
    <w:name w:val="Текст Знак Знак Знак Знак Знак Знак Знак Знак Знак Знак Знак Знак"/>
    <w:rsid w:val="009150E8"/>
    <w:rPr>
      <w:rFonts w:ascii="Courier New" w:eastAsia="Times New Roman" w:hAnsi="Courier New" w:cs="Courier New"/>
      <w:lang w:val="ru-RU"/>
    </w:rPr>
  </w:style>
  <w:style w:type="character" w:customStyle="1" w:styleId="82">
    <w:name w:val="Знак Знак8"/>
    <w:rsid w:val="009150E8"/>
    <w:rPr>
      <w:rFonts w:ascii="Courier New" w:eastAsia="Times New Roman" w:hAnsi="Courier New" w:cs="Courier New"/>
      <w:lang w:val="ru-RU"/>
    </w:rPr>
  </w:style>
  <w:style w:type="character" w:customStyle="1" w:styleId="73">
    <w:name w:val="Знак Знак7"/>
    <w:rsid w:val="009150E8"/>
    <w:rPr>
      <w:rFonts w:eastAsia="Times New Roman"/>
      <w:sz w:val="16"/>
      <w:lang w:val="ru-RU"/>
    </w:rPr>
  </w:style>
  <w:style w:type="character" w:customStyle="1" w:styleId="62">
    <w:name w:val="Знак Знак6"/>
    <w:rsid w:val="009150E8"/>
    <w:rPr>
      <w:rFonts w:eastAsia="Times New Roman"/>
      <w:b/>
      <w:sz w:val="24"/>
      <w:lang w:val="ru-RU"/>
    </w:rPr>
  </w:style>
  <w:style w:type="paragraph" w:customStyle="1" w:styleId="1f8">
    <w:name w:val="Заголовок1"/>
    <w:basedOn w:val="a"/>
    <w:next w:val="a9"/>
    <w:rsid w:val="009150E8"/>
    <w:pPr>
      <w:keepNext/>
      <w:suppressAutoHyphens/>
      <w:overflowPunct w:val="0"/>
      <w:autoSpaceDE w:val="0"/>
      <w:spacing w:before="240" w:after="120" w:line="240" w:lineRule="auto"/>
      <w:textAlignment w:val="baseline"/>
    </w:pPr>
    <w:rPr>
      <w:rFonts w:ascii="Arial" w:eastAsia="Microsoft YaHei" w:hAnsi="Arial" w:cs="Mangal"/>
      <w:color w:val="000000"/>
      <w:sz w:val="28"/>
      <w:szCs w:val="28"/>
      <w:lang w:eastAsia="ar-SA"/>
    </w:rPr>
  </w:style>
  <w:style w:type="paragraph" w:customStyle="1" w:styleId="1f9">
    <w:name w:val="Название1"/>
    <w:basedOn w:val="a"/>
    <w:rsid w:val="009150E8"/>
    <w:pPr>
      <w:suppressLineNumbers/>
      <w:suppressAutoHyphens/>
      <w:overflowPunct w:val="0"/>
      <w:autoSpaceDE w:val="0"/>
      <w:spacing w:before="120" w:after="120" w:line="240" w:lineRule="auto"/>
      <w:textAlignment w:val="baseline"/>
    </w:pPr>
    <w:rPr>
      <w:rFonts w:ascii="Times New Roman" w:eastAsia="Times New Roman" w:hAnsi="Times New Roman" w:cs="Mangal"/>
      <w:i/>
      <w:iCs/>
      <w:color w:val="000000"/>
      <w:sz w:val="24"/>
      <w:szCs w:val="24"/>
      <w:lang w:eastAsia="ar-SA"/>
    </w:rPr>
  </w:style>
  <w:style w:type="paragraph" w:customStyle="1" w:styleId="221">
    <w:name w:val="Основной текст 22"/>
    <w:basedOn w:val="a"/>
    <w:rsid w:val="009150E8"/>
    <w:pPr>
      <w:suppressAutoHyphens/>
      <w:overflowPunct w:val="0"/>
      <w:autoSpaceDE w:val="0"/>
      <w:spacing w:after="0" w:line="240" w:lineRule="auto"/>
      <w:textAlignment w:val="baseline"/>
    </w:pPr>
    <w:rPr>
      <w:rFonts w:ascii="Times New Roman" w:eastAsia="Times New Roman" w:hAnsi="Times New Roman" w:cs="Times New Roman"/>
      <w:color w:val="000000"/>
      <w:sz w:val="24"/>
      <w:szCs w:val="20"/>
      <w:lang w:eastAsia="ar-SA"/>
    </w:rPr>
  </w:style>
  <w:style w:type="paragraph" w:customStyle="1" w:styleId="182">
    <w:name w:val="стиль1 стиль8"/>
    <w:basedOn w:val="a"/>
    <w:rsid w:val="009150E8"/>
    <w:pPr>
      <w:suppressAutoHyphens/>
      <w:spacing w:before="240" w:after="240" w:line="240" w:lineRule="auto"/>
    </w:pPr>
    <w:rPr>
      <w:rFonts w:ascii="Times New Roman" w:eastAsia="Times New Roman" w:hAnsi="Times New Roman" w:cs="Times New Roman"/>
      <w:sz w:val="24"/>
      <w:szCs w:val="24"/>
      <w:lang w:eastAsia="ar-SA"/>
    </w:rPr>
  </w:style>
  <w:style w:type="paragraph" w:customStyle="1" w:styleId="210">
    <w:name w:val="Основной текст 21"/>
    <w:basedOn w:val="a"/>
    <w:rsid w:val="009150E8"/>
    <w:pPr>
      <w:suppressAutoHyphens/>
      <w:spacing w:after="0" w:line="240" w:lineRule="auto"/>
      <w:jc w:val="center"/>
    </w:pPr>
    <w:rPr>
      <w:rFonts w:ascii="Times New Roman" w:eastAsia="Times New Roman" w:hAnsi="Times New Roman" w:cs="Times New Roman"/>
      <w:sz w:val="24"/>
      <w:szCs w:val="20"/>
      <w:lang w:eastAsia="ar-SA"/>
    </w:rPr>
  </w:style>
  <w:style w:type="paragraph" w:customStyle="1" w:styleId="211">
    <w:name w:val="Основной текст с отступом 21"/>
    <w:basedOn w:val="a"/>
    <w:rsid w:val="009150E8"/>
    <w:pPr>
      <w:suppressAutoHyphens/>
      <w:spacing w:after="0" w:line="216" w:lineRule="auto"/>
      <w:ind w:firstLine="700"/>
      <w:jc w:val="both"/>
    </w:pPr>
    <w:rPr>
      <w:rFonts w:ascii="Times New Roman" w:eastAsia="Times New Roman" w:hAnsi="Times New Roman" w:cs="Times New Roman"/>
      <w:sz w:val="28"/>
      <w:szCs w:val="20"/>
      <w:lang w:eastAsia="ar-SA"/>
    </w:rPr>
  </w:style>
  <w:style w:type="paragraph" w:customStyle="1" w:styleId="311">
    <w:name w:val="Основной текст с отступом 31"/>
    <w:basedOn w:val="a"/>
    <w:rsid w:val="009150E8"/>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FR1">
    <w:name w:val="FR1"/>
    <w:rsid w:val="009150E8"/>
    <w:pPr>
      <w:widowControl w:val="0"/>
      <w:suppressAutoHyphens/>
      <w:spacing w:after="0" w:line="300" w:lineRule="auto"/>
    </w:pPr>
    <w:rPr>
      <w:rFonts w:ascii="Arial" w:eastAsia="Times New Roman" w:hAnsi="Arial" w:cs="Arial"/>
      <w:lang w:eastAsia="ar-SA"/>
    </w:rPr>
  </w:style>
  <w:style w:type="paragraph" w:customStyle="1" w:styleId="1fa">
    <w:name w:val="Текст примечания1"/>
    <w:basedOn w:val="a"/>
    <w:rsid w:val="009150E8"/>
    <w:pPr>
      <w:suppressAutoHyphens/>
      <w:spacing w:after="0" w:line="240" w:lineRule="auto"/>
    </w:pPr>
    <w:rPr>
      <w:rFonts w:ascii="Courier New" w:eastAsia="Times New Roman" w:hAnsi="Courier New" w:cs="Courier New"/>
      <w:sz w:val="20"/>
      <w:szCs w:val="20"/>
      <w:lang w:eastAsia="ar-SA"/>
    </w:rPr>
  </w:style>
  <w:style w:type="paragraph" w:customStyle="1" w:styleId="1fb">
    <w:name w:val="Текст1"/>
    <w:basedOn w:val="1f9"/>
    <w:rsid w:val="009150E8"/>
  </w:style>
  <w:style w:type="paragraph" w:customStyle="1" w:styleId="WW-0">
    <w:name w:val="WW-Текст"/>
    <w:basedOn w:val="a"/>
    <w:rsid w:val="009150E8"/>
    <w:pPr>
      <w:suppressAutoHyphens/>
      <w:spacing w:after="0" w:line="240" w:lineRule="auto"/>
    </w:pPr>
    <w:rPr>
      <w:rFonts w:ascii="Courier New" w:eastAsia="Times New Roman" w:hAnsi="Courier New" w:cs="Courier New"/>
      <w:sz w:val="20"/>
      <w:szCs w:val="20"/>
      <w:lang w:eastAsia="ar-SA"/>
    </w:rPr>
  </w:style>
  <w:style w:type="paragraph" w:customStyle="1" w:styleId="acxspmiddle">
    <w:name w:val="acxspmiddle"/>
    <w:basedOn w:val="a"/>
    <w:rsid w:val="009150E8"/>
    <w:pPr>
      <w:suppressAutoHyphens/>
      <w:spacing w:before="100" w:after="100" w:line="240" w:lineRule="auto"/>
    </w:pPr>
    <w:rPr>
      <w:rFonts w:ascii="Times New Roman" w:eastAsia="Times New Roman" w:hAnsi="Times New Roman" w:cs="Times New Roman"/>
      <w:sz w:val="24"/>
      <w:szCs w:val="24"/>
      <w:lang w:eastAsia="ar-SA"/>
    </w:rPr>
  </w:style>
  <w:style w:type="paragraph" w:customStyle="1" w:styleId="acxsplast">
    <w:name w:val="acxsplast"/>
    <w:basedOn w:val="a"/>
    <w:rsid w:val="009150E8"/>
    <w:pPr>
      <w:suppressAutoHyphens/>
      <w:spacing w:before="100" w:after="100" w:line="240" w:lineRule="auto"/>
    </w:pPr>
    <w:rPr>
      <w:rFonts w:ascii="Times New Roman" w:eastAsia="Times New Roman" w:hAnsi="Times New Roman" w:cs="Times New Roman"/>
      <w:sz w:val="24"/>
      <w:szCs w:val="24"/>
      <w:lang w:eastAsia="ar-SA"/>
    </w:rPr>
  </w:style>
  <w:style w:type="paragraph" w:styleId="HTML">
    <w:name w:val="HTML Preformatted"/>
    <w:basedOn w:val="a"/>
    <w:link w:val="HTML0"/>
    <w:rsid w:val="00915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sz w:val="20"/>
      <w:szCs w:val="20"/>
      <w:lang w:eastAsia="ar-SA"/>
    </w:rPr>
  </w:style>
  <w:style w:type="character" w:customStyle="1" w:styleId="HTML0">
    <w:name w:val="Стандартный HTML Знак"/>
    <w:basedOn w:val="a0"/>
    <w:link w:val="HTML"/>
    <w:rsid w:val="009150E8"/>
    <w:rPr>
      <w:rFonts w:ascii="Courier New" w:eastAsia="Times New Roman" w:hAnsi="Courier New" w:cs="Times New Roman"/>
      <w:sz w:val="20"/>
      <w:szCs w:val="20"/>
      <w:lang w:eastAsia="ar-SA"/>
    </w:rPr>
  </w:style>
  <w:style w:type="paragraph" w:customStyle="1" w:styleId="western">
    <w:name w:val="western"/>
    <w:basedOn w:val="a"/>
    <w:rsid w:val="009150E8"/>
    <w:pPr>
      <w:suppressAutoHyphens/>
      <w:spacing w:before="100" w:after="100" w:line="240" w:lineRule="auto"/>
    </w:pPr>
    <w:rPr>
      <w:rFonts w:ascii="Times New Roman" w:eastAsia="Calibri" w:hAnsi="Times New Roman" w:cs="Times New Roman"/>
      <w:sz w:val="24"/>
      <w:szCs w:val="24"/>
      <w:lang w:eastAsia="ar-SA"/>
    </w:rPr>
  </w:style>
  <w:style w:type="paragraph" w:customStyle="1" w:styleId="CharCharCharChar">
    <w:name w:val="Char Char Char Char"/>
    <w:basedOn w:val="a"/>
    <w:next w:val="a"/>
    <w:rsid w:val="009150E8"/>
    <w:pPr>
      <w:suppressAutoHyphens/>
      <w:spacing w:after="160" w:line="240" w:lineRule="exact"/>
    </w:pPr>
    <w:rPr>
      <w:rFonts w:ascii="Arial" w:eastAsia="Times New Roman" w:hAnsi="Arial" w:cs="Arial"/>
      <w:sz w:val="20"/>
      <w:szCs w:val="20"/>
      <w:lang w:val="en-US" w:eastAsia="ar-SA"/>
    </w:rPr>
  </w:style>
  <w:style w:type="paragraph" w:customStyle="1" w:styleId="39">
    <w:name w:val="Знак Знак Знак3 Знак Знак Знак Знак Знак Знак Знак Знак Знак Знак Знак"/>
    <w:basedOn w:val="a"/>
    <w:rsid w:val="009150E8"/>
    <w:pPr>
      <w:suppressAutoHyphens/>
      <w:spacing w:after="160" w:line="240" w:lineRule="exact"/>
    </w:pPr>
    <w:rPr>
      <w:rFonts w:ascii="Verdana" w:eastAsia="Times New Roman" w:hAnsi="Verdana" w:cs="Verdana"/>
      <w:sz w:val="20"/>
      <w:szCs w:val="20"/>
      <w:lang w:val="en-US" w:eastAsia="ar-SA"/>
    </w:rPr>
  </w:style>
  <w:style w:type="paragraph" w:customStyle="1" w:styleId="3a">
    <w:name w:val="Знак Знак Знак3 Знак Знак Знак Знак Знак Знак"/>
    <w:basedOn w:val="a"/>
    <w:rsid w:val="009150E8"/>
    <w:pPr>
      <w:suppressAutoHyphens/>
      <w:spacing w:after="0" w:line="240" w:lineRule="auto"/>
    </w:pPr>
    <w:rPr>
      <w:rFonts w:ascii="Verdana" w:eastAsia="Times New Roman" w:hAnsi="Verdana" w:cs="Verdana"/>
      <w:sz w:val="20"/>
      <w:szCs w:val="20"/>
      <w:lang w:val="en-US" w:eastAsia="ar-SA"/>
    </w:rPr>
  </w:style>
  <w:style w:type="paragraph" w:customStyle="1" w:styleId="212">
    <w:name w:val="Основной текст 21"/>
    <w:basedOn w:val="a"/>
    <w:rsid w:val="009150E8"/>
    <w:pPr>
      <w:suppressAutoHyphens/>
      <w:spacing w:after="0" w:line="240" w:lineRule="auto"/>
      <w:jc w:val="both"/>
    </w:pPr>
    <w:rPr>
      <w:rFonts w:ascii="Times New Roman" w:eastAsia="Times New Roman" w:hAnsi="Times New Roman" w:cs="Times New Roman"/>
      <w:sz w:val="28"/>
      <w:szCs w:val="20"/>
      <w:lang w:eastAsia="ar-SA"/>
    </w:rPr>
  </w:style>
  <w:style w:type="paragraph" w:customStyle="1" w:styleId="affff1">
    <w:name w:val="Таблицы (моноширинный)"/>
    <w:basedOn w:val="a"/>
    <w:next w:val="a"/>
    <w:rsid w:val="009150E8"/>
    <w:pPr>
      <w:widowControl w:val="0"/>
      <w:suppressAutoHyphens/>
      <w:autoSpaceDE w:val="0"/>
      <w:spacing w:after="0" w:line="240" w:lineRule="auto"/>
      <w:jc w:val="both"/>
    </w:pPr>
    <w:rPr>
      <w:rFonts w:ascii="Courier New" w:eastAsia="Times New Roman" w:hAnsi="Courier New" w:cs="Courier New"/>
      <w:sz w:val="20"/>
      <w:szCs w:val="20"/>
      <w:lang w:eastAsia="ar-SA"/>
    </w:rPr>
  </w:style>
  <w:style w:type="paragraph" w:customStyle="1" w:styleId="affff2">
    <w:name w:val="Оглавление"/>
    <w:basedOn w:val="affff1"/>
    <w:next w:val="a"/>
    <w:rsid w:val="009150E8"/>
    <w:pPr>
      <w:ind w:left="140"/>
    </w:pPr>
  </w:style>
  <w:style w:type="paragraph" w:customStyle="1" w:styleId="rvps698610">
    <w:name w:val="rvps698610"/>
    <w:basedOn w:val="a"/>
    <w:rsid w:val="009150E8"/>
    <w:pPr>
      <w:suppressAutoHyphens/>
      <w:spacing w:after="100" w:line="240" w:lineRule="auto"/>
      <w:ind w:right="200"/>
    </w:pPr>
    <w:rPr>
      <w:rFonts w:ascii="Arial" w:eastAsia="Times New Roman" w:hAnsi="Arial" w:cs="Arial"/>
      <w:color w:val="000000"/>
      <w:sz w:val="12"/>
      <w:szCs w:val="12"/>
      <w:lang w:eastAsia="ar-SA"/>
    </w:rPr>
  </w:style>
  <w:style w:type="paragraph" w:customStyle="1" w:styleId="Iauiue">
    <w:name w:val="Iau?iue"/>
    <w:rsid w:val="009150E8"/>
    <w:pPr>
      <w:suppressAutoHyphens/>
      <w:overflowPunct w:val="0"/>
      <w:autoSpaceDE w:val="0"/>
      <w:spacing w:after="0" w:line="240" w:lineRule="auto"/>
      <w:textAlignment w:val="baseline"/>
    </w:pPr>
    <w:rPr>
      <w:rFonts w:ascii="Times New Roman" w:eastAsia="Times New Roman" w:hAnsi="Times New Roman" w:cs="Times New Roman"/>
      <w:sz w:val="20"/>
      <w:szCs w:val="20"/>
      <w:lang w:val="en-GB" w:eastAsia="ar-SA"/>
    </w:rPr>
  </w:style>
  <w:style w:type="paragraph" w:customStyle="1" w:styleId="caaieiaie3">
    <w:name w:val="caaieiaie 3"/>
    <w:basedOn w:val="Iauiue"/>
    <w:next w:val="Iauiue"/>
    <w:rsid w:val="009150E8"/>
    <w:pPr>
      <w:keepNext/>
      <w:jc w:val="center"/>
    </w:pPr>
    <w:rPr>
      <w:b/>
      <w:sz w:val="28"/>
      <w:lang w:val="ru-RU"/>
    </w:rPr>
  </w:style>
  <w:style w:type="paragraph" w:customStyle="1" w:styleId="affff3">
    <w:name w:val="Знак Знак Знак Знак"/>
    <w:basedOn w:val="a"/>
    <w:rsid w:val="009150E8"/>
    <w:pPr>
      <w:tabs>
        <w:tab w:val="left" w:pos="432"/>
      </w:tabs>
      <w:suppressAutoHyphens/>
      <w:spacing w:after="160" w:line="240" w:lineRule="exact"/>
      <w:ind w:left="432" w:hanging="432"/>
      <w:jc w:val="both"/>
    </w:pPr>
    <w:rPr>
      <w:rFonts w:ascii="Verdana" w:eastAsia="Times New Roman" w:hAnsi="Verdana" w:cs="Arial"/>
      <w:sz w:val="20"/>
      <w:szCs w:val="20"/>
      <w:lang w:val="en-US" w:eastAsia="ar-SA"/>
    </w:rPr>
  </w:style>
  <w:style w:type="paragraph" w:customStyle="1" w:styleId="1fc">
    <w:name w:val="Знак1 Знак Знак Знак Знак Знак Знак Знак Знак Знак"/>
    <w:basedOn w:val="a"/>
    <w:rsid w:val="009150E8"/>
    <w:pPr>
      <w:tabs>
        <w:tab w:val="left" w:pos="720"/>
      </w:tabs>
      <w:suppressAutoHyphens/>
      <w:spacing w:after="160" w:line="240" w:lineRule="exact"/>
      <w:ind w:left="720" w:hanging="720"/>
      <w:jc w:val="both"/>
    </w:pPr>
    <w:rPr>
      <w:rFonts w:ascii="Verdana" w:eastAsia="Times New Roman" w:hAnsi="Verdana" w:cs="Verdana"/>
      <w:sz w:val="20"/>
      <w:szCs w:val="20"/>
      <w:lang w:val="en-US" w:eastAsia="ar-SA"/>
    </w:rPr>
  </w:style>
  <w:style w:type="paragraph" w:customStyle="1" w:styleId="basetextdefine">
    <w:name w:val="basetextdefine"/>
    <w:basedOn w:val="a"/>
    <w:rsid w:val="009150E8"/>
    <w:pPr>
      <w:suppressAutoHyphens/>
      <w:spacing w:before="100" w:after="100" w:line="240" w:lineRule="auto"/>
    </w:pPr>
    <w:rPr>
      <w:rFonts w:ascii="Times New Roman" w:eastAsia="Times New Roman" w:hAnsi="Times New Roman" w:cs="Times New Roman"/>
      <w:sz w:val="24"/>
      <w:szCs w:val="24"/>
      <w:lang w:eastAsia="ar-SA"/>
    </w:rPr>
  </w:style>
  <w:style w:type="paragraph" w:customStyle="1" w:styleId="Heading21">
    <w:name w:val="Heading 21"/>
    <w:rsid w:val="009150E8"/>
    <w:pPr>
      <w:widowControl w:val="0"/>
      <w:suppressAutoHyphens/>
      <w:autoSpaceDE w:val="0"/>
      <w:spacing w:before="240" w:after="120" w:line="240" w:lineRule="auto"/>
      <w:jc w:val="center"/>
    </w:pPr>
    <w:rPr>
      <w:rFonts w:ascii="Times New Roman" w:eastAsia="Times New Roman" w:hAnsi="Times New Roman" w:cs="Times New Roman"/>
      <w:b/>
      <w:bCs/>
      <w:sz w:val="24"/>
      <w:szCs w:val="24"/>
      <w:lang w:eastAsia="ar-SA"/>
    </w:rPr>
  </w:style>
  <w:style w:type="paragraph" w:customStyle="1" w:styleId="font5">
    <w:name w:val="font5"/>
    <w:basedOn w:val="a"/>
    <w:rsid w:val="009150E8"/>
    <w:pPr>
      <w:suppressAutoHyphens/>
      <w:spacing w:before="100" w:after="100" w:line="240" w:lineRule="auto"/>
    </w:pPr>
    <w:rPr>
      <w:rFonts w:ascii="Arial" w:eastAsia="Times New Roman" w:hAnsi="Arial" w:cs="Arial"/>
      <w:lang w:eastAsia="ar-SA"/>
    </w:rPr>
  </w:style>
  <w:style w:type="paragraph" w:customStyle="1" w:styleId="3b">
    <w:name w:val="Знак Знак Знак3 Знак Знак Знак Знак"/>
    <w:basedOn w:val="a"/>
    <w:rsid w:val="009150E8"/>
    <w:pPr>
      <w:suppressAutoHyphens/>
      <w:spacing w:after="0" w:line="240" w:lineRule="auto"/>
    </w:pPr>
    <w:rPr>
      <w:rFonts w:ascii="Verdana" w:eastAsia="Times New Roman" w:hAnsi="Verdana" w:cs="Verdana"/>
      <w:sz w:val="20"/>
      <w:szCs w:val="20"/>
      <w:lang w:val="en-US" w:eastAsia="ar-SA"/>
    </w:rPr>
  </w:style>
  <w:style w:type="paragraph" w:customStyle="1" w:styleId="xl63">
    <w:name w:val="xl63"/>
    <w:basedOn w:val="a"/>
    <w:rsid w:val="009150E8"/>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top"/>
    </w:pPr>
    <w:rPr>
      <w:rFonts w:ascii="Arial" w:eastAsia="Times New Roman" w:hAnsi="Arial" w:cs="Arial"/>
      <w:sz w:val="20"/>
      <w:szCs w:val="20"/>
      <w:lang w:eastAsia="ar-SA"/>
    </w:rPr>
  </w:style>
  <w:style w:type="paragraph" w:customStyle="1" w:styleId="xl64">
    <w:name w:val="xl64"/>
    <w:basedOn w:val="a"/>
    <w:rsid w:val="009150E8"/>
    <w:pPr>
      <w:pBdr>
        <w:top w:val="single" w:sz="8" w:space="0" w:color="000000"/>
        <w:left w:val="single" w:sz="4" w:space="0" w:color="000000"/>
        <w:bottom w:val="single" w:sz="4" w:space="0" w:color="000000"/>
        <w:right w:val="single" w:sz="4" w:space="0" w:color="000000"/>
      </w:pBdr>
      <w:suppressAutoHyphens/>
      <w:spacing w:before="100" w:after="100" w:line="240" w:lineRule="auto"/>
      <w:textAlignment w:val="top"/>
    </w:pPr>
    <w:rPr>
      <w:rFonts w:ascii="Arial" w:eastAsia="Times New Roman" w:hAnsi="Arial" w:cs="Arial"/>
      <w:sz w:val="20"/>
      <w:szCs w:val="20"/>
      <w:lang w:eastAsia="ar-SA"/>
    </w:rPr>
  </w:style>
  <w:style w:type="paragraph" w:customStyle="1" w:styleId="xl65">
    <w:name w:val="xl65"/>
    <w:basedOn w:val="a"/>
    <w:rsid w:val="009150E8"/>
    <w:pPr>
      <w:pBdr>
        <w:top w:val="single" w:sz="4" w:space="0" w:color="000000"/>
        <w:left w:val="single" w:sz="4" w:space="0" w:color="000000"/>
        <w:bottom w:val="single" w:sz="8" w:space="0" w:color="000000"/>
        <w:right w:val="single" w:sz="4" w:space="0" w:color="000000"/>
      </w:pBdr>
      <w:suppressAutoHyphens/>
      <w:spacing w:before="100" w:after="100" w:line="240" w:lineRule="auto"/>
      <w:textAlignment w:val="top"/>
    </w:pPr>
    <w:rPr>
      <w:rFonts w:ascii="Arial" w:eastAsia="Times New Roman" w:hAnsi="Arial" w:cs="Arial"/>
      <w:sz w:val="20"/>
      <w:szCs w:val="20"/>
      <w:lang w:eastAsia="ar-SA"/>
    </w:rPr>
  </w:style>
  <w:style w:type="paragraph" w:customStyle="1" w:styleId="xl66">
    <w:name w:val="xl66"/>
    <w:basedOn w:val="a"/>
    <w:rsid w:val="009150E8"/>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textAlignment w:val="center"/>
    </w:pPr>
    <w:rPr>
      <w:rFonts w:ascii="Arial" w:eastAsia="Times New Roman" w:hAnsi="Arial" w:cs="Arial"/>
      <w:sz w:val="20"/>
      <w:szCs w:val="20"/>
      <w:lang w:eastAsia="ar-SA"/>
    </w:rPr>
  </w:style>
  <w:style w:type="paragraph" w:customStyle="1" w:styleId="xl67">
    <w:name w:val="xl67"/>
    <w:basedOn w:val="a"/>
    <w:rsid w:val="009150E8"/>
    <w:pPr>
      <w:pBdr>
        <w:top w:val="single" w:sz="4" w:space="0" w:color="000000"/>
        <w:left w:val="single" w:sz="4" w:space="0" w:color="000000"/>
        <w:bottom w:val="single" w:sz="4" w:space="0" w:color="000000"/>
        <w:right w:val="single" w:sz="8" w:space="0" w:color="000000"/>
      </w:pBdr>
      <w:suppressAutoHyphens/>
      <w:spacing w:before="100" w:after="100" w:line="240" w:lineRule="auto"/>
      <w:jc w:val="center"/>
      <w:textAlignment w:val="center"/>
    </w:pPr>
    <w:rPr>
      <w:rFonts w:ascii="Arial" w:eastAsia="Times New Roman" w:hAnsi="Arial" w:cs="Arial"/>
      <w:sz w:val="20"/>
      <w:szCs w:val="20"/>
      <w:lang w:eastAsia="ar-SA"/>
    </w:rPr>
  </w:style>
  <w:style w:type="paragraph" w:customStyle="1" w:styleId="xl68">
    <w:name w:val="xl68"/>
    <w:basedOn w:val="a"/>
    <w:rsid w:val="009150E8"/>
    <w:pPr>
      <w:pBdr>
        <w:top w:val="single" w:sz="8" w:space="0" w:color="000000"/>
        <w:left w:val="single" w:sz="4" w:space="0" w:color="000000"/>
        <w:bottom w:val="single" w:sz="4" w:space="0" w:color="000000"/>
        <w:right w:val="single" w:sz="4" w:space="0" w:color="000000"/>
      </w:pBdr>
      <w:suppressAutoHyphens/>
      <w:spacing w:before="100" w:after="100" w:line="240" w:lineRule="auto"/>
      <w:jc w:val="center"/>
      <w:textAlignment w:val="center"/>
    </w:pPr>
    <w:rPr>
      <w:rFonts w:ascii="Arial" w:eastAsia="Times New Roman" w:hAnsi="Arial" w:cs="Arial"/>
      <w:sz w:val="20"/>
      <w:szCs w:val="20"/>
      <w:lang w:eastAsia="ar-SA"/>
    </w:rPr>
  </w:style>
  <w:style w:type="paragraph" w:customStyle="1" w:styleId="xl69">
    <w:name w:val="xl69"/>
    <w:basedOn w:val="a"/>
    <w:rsid w:val="009150E8"/>
    <w:pPr>
      <w:pBdr>
        <w:top w:val="single" w:sz="8" w:space="0" w:color="000000"/>
        <w:left w:val="single" w:sz="4" w:space="0" w:color="000000"/>
        <w:bottom w:val="single" w:sz="4" w:space="0" w:color="000000"/>
        <w:right w:val="single" w:sz="8" w:space="0" w:color="000000"/>
      </w:pBdr>
      <w:suppressAutoHyphens/>
      <w:spacing w:before="100" w:after="100" w:line="240" w:lineRule="auto"/>
      <w:jc w:val="center"/>
      <w:textAlignment w:val="center"/>
    </w:pPr>
    <w:rPr>
      <w:rFonts w:ascii="Arial" w:eastAsia="Times New Roman" w:hAnsi="Arial" w:cs="Arial"/>
      <w:sz w:val="20"/>
      <w:szCs w:val="20"/>
      <w:lang w:eastAsia="ar-SA"/>
    </w:rPr>
  </w:style>
  <w:style w:type="paragraph" w:customStyle="1" w:styleId="xl70">
    <w:name w:val="xl70"/>
    <w:basedOn w:val="a"/>
    <w:rsid w:val="009150E8"/>
    <w:pPr>
      <w:pBdr>
        <w:top w:val="single" w:sz="4" w:space="0" w:color="000000"/>
        <w:left w:val="single" w:sz="4" w:space="0" w:color="000000"/>
        <w:bottom w:val="single" w:sz="8" w:space="0" w:color="000000"/>
        <w:right w:val="single" w:sz="4" w:space="0" w:color="000000"/>
      </w:pBdr>
      <w:suppressAutoHyphens/>
      <w:spacing w:before="100" w:after="100" w:line="240" w:lineRule="auto"/>
      <w:jc w:val="center"/>
      <w:textAlignment w:val="center"/>
    </w:pPr>
    <w:rPr>
      <w:rFonts w:ascii="Arial" w:eastAsia="Times New Roman" w:hAnsi="Arial" w:cs="Arial"/>
      <w:sz w:val="20"/>
      <w:szCs w:val="20"/>
      <w:lang w:eastAsia="ar-SA"/>
    </w:rPr>
  </w:style>
  <w:style w:type="paragraph" w:customStyle="1" w:styleId="xl71">
    <w:name w:val="xl71"/>
    <w:basedOn w:val="a"/>
    <w:rsid w:val="009150E8"/>
    <w:pPr>
      <w:pBdr>
        <w:top w:val="single" w:sz="4" w:space="0" w:color="000000"/>
        <w:left w:val="single" w:sz="4" w:space="0" w:color="000000"/>
        <w:bottom w:val="single" w:sz="8" w:space="0" w:color="000000"/>
        <w:right w:val="single" w:sz="8" w:space="0" w:color="000000"/>
      </w:pBdr>
      <w:suppressAutoHyphens/>
      <w:spacing w:before="100" w:after="100" w:line="240" w:lineRule="auto"/>
      <w:jc w:val="center"/>
      <w:textAlignment w:val="center"/>
    </w:pPr>
    <w:rPr>
      <w:rFonts w:ascii="Arial" w:eastAsia="Times New Roman" w:hAnsi="Arial" w:cs="Arial"/>
      <w:sz w:val="20"/>
      <w:szCs w:val="20"/>
      <w:lang w:eastAsia="ar-SA"/>
    </w:rPr>
  </w:style>
  <w:style w:type="paragraph" w:customStyle="1" w:styleId="xl72">
    <w:name w:val="xl72"/>
    <w:basedOn w:val="a"/>
    <w:rsid w:val="009150E8"/>
    <w:pPr>
      <w:pBdr>
        <w:left w:val="single" w:sz="4" w:space="0" w:color="000000"/>
        <w:bottom w:val="single" w:sz="4" w:space="0" w:color="000000"/>
        <w:right w:val="single" w:sz="4" w:space="0" w:color="000000"/>
      </w:pBdr>
      <w:suppressAutoHyphens/>
      <w:spacing w:before="100" w:after="100" w:line="240" w:lineRule="auto"/>
      <w:jc w:val="center"/>
      <w:textAlignment w:val="center"/>
    </w:pPr>
    <w:rPr>
      <w:rFonts w:ascii="Arial" w:eastAsia="Times New Roman" w:hAnsi="Arial" w:cs="Arial"/>
      <w:sz w:val="20"/>
      <w:szCs w:val="20"/>
      <w:lang w:eastAsia="ar-SA"/>
    </w:rPr>
  </w:style>
  <w:style w:type="paragraph" w:customStyle="1" w:styleId="xl73">
    <w:name w:val="xl73"/>
    <w:basedOn w:val="a"/>
    <w:rsid w:val="009150E8"/>
    <w:pPr>
      <w:pBdr>
        <w:left w:val="single" w:sz="4" w:space="0" w:color="000000"/>
        <w:bottom w:val="single" w:sz="4" w:space="0" w:color="000000"/>
        <w:right w:val="single" w:sz="8" w:space="0" w:color="000000"/>
      </w:pBdr>
      <w:suppressAutoHyphens/>
      <w:spacing w:before="100" w:after="100" w:line="240" w:lineRule="auto"/>
      <w:jc w:val="center"/>
      <w:textAlignment w:val="center"/>
    </w:pPr>
    <w:rPr>
      <w:rFonts w:ascii="Arial" w:eastAsia="Times New Roman" w:hAnsi="Arial" w:cs="Arial"/>
      <w:sz w:val="20"/>
      <w:szCs w:val="20"/>
      <w:lang w:eastAsia="ar-SA"/>
    </w:rPr>
  </w:style>
  <w:style w:type="paragraph" w:customStyle="1" w:styleId="xl74">
    <w:name w:val="xl74"/>
    <w:basedOn w:val="a"/>
    <w:rsid w:val="009150E8"/>
    <w:pPr>
      <w:pBdr>
        <w:bottom w:val="single" w:sz="4" w:space="0" w:color="000000"/>
        <w:right w:val="single" w:sz="4" w:space="0" w:color="000000"/>
      </w:pBdr>
      <w:shd w:val="clear" w:color="auto" w:fill="FFFFFF"/>
      <w:suppressAutoHyphens/>
      <w:spacing w:before="100" w:after="100" w:line="240" w:lineRule="auto"/>
      <w:textAlignment w:val="top"/>
    </w:pPr>
    <w:rPr>
      <w:rFonts w:ascii="Arial" w:eastAsia="Times New Roman" w:hAnsi="Arial" w:cs="Arial"/>
      <w:b/>
      <w:bCs/>
      <w:sz w:val="20"/>
      <w:szCs w:val="20"/>
      <w:lang w:eastAsia="ar-SA"/>
    </w:rPr>
  </w:style>
  <w:style w:type="paragraph" w:customStyle="1" w:styleId="xl75">
    <w:name w:val="xl75"/>
    <w:basedOn w:val="a"/>
    <w:rsid w:val="009150E8"/>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textAlignment w:val="top"/>
    </w:pPr>
    <w:rPr>
      <w:rFonts w:ascii="Arial" w:eastAsia="Times New Roman" w:hAnsi="Arial" w:cs="Arial"/>
      <w:sz w:val="20"/>
      <w:szCs w:val="20"/>
      <w:lang w:eastAsia="ar-SA"/>
    </w:rPr>
  </w:style>
  <w:style w:type="paragraph" w:customStyle="1" w:styleId="xl76">
    <w:name w:val="xl76"/>
    <w:basedOn w:val="a"/>
    <w:rsid w:val="009150E8"/>
    <w:pPr>
      <w:pBdr>
        <w:top w:val="single" w:sz="8" w:space="0" w:color="000000"/>
        <w:left w:val="single" w:sz="4" w:space="0" w:color="000000"/>
        <w:bottom w:val="single" w:sz="4" w:space="0" w:color="000000"/>
        <w:right w:val="single" w:sz="4" w:space="0" w:color="000000"/>
      </w:pBdr>
      <w:shd w:val="clear" w:color="auto" w:fill="FFFFFF"/>
      <w:suppressAutoHyphens/>
      <w:spacing w:before="100" w:after="100" w:line="240" w:lineRule="auto"/>
      <w:textAlignment w:val="top"/>
    </w:pPr>
    <w:rPr>
      <w:rFonts w:ascii="Arial" w:eastAsia="Times New Roman" w:hAnsi="Arial" w:cs="Arial"/>
      <w:sz w:val="20"/>
      <w:szCs w:val="20"/>
      <w:lang w:eastAsia="ar-SA"/>
    </w:rPr>
  </w:style>
  <w:style w:type="paragraph" w:customStyle="1" w:styleId="xl77">
    <w:name w:val="xl77"/>
    <w:basedOn w:val="a"/>
    <w:rsid w:val="009150E8"/>
    <w:pPr>
      <w:pBdr>
        <w:top w:val="single" w:sz="4" w:space="0" w:color="000000"/>
        <w:left w:val="single" w:sz="4" w:space="0" w:color="000000"/>
        <w:bottom w:val="single" w:sz="8" w:space="0" w:color="000000"/>
        <w:right w:val="single" w:sz="4" w:space="0" w:color="000000"/>
      </w:pBdr>
      <w:shd w:val="clear" w:color="auto" w:fill="FFFFFF"/>
      <w:suppressAutoHyphens/>
      <w:spacing w:before="100" w:after="100" w:line="240" w:lineRule="auto"/>
      <w:textAlignment w:val="top"/>
    </w:pPr>
    <w:rPr>
      <w:rFonts w:ascii="Arial" w:eastAsia="Times New Roman" w:hAnsi="Arial" w:cs="Arial"/>
      <w:sz w:val="20"/>
      <w:szCs w:val="20"/>
      <w:lang w:eastAsia="ar-SA"/>
    </w:rPr>
  </w:style>
  <w:style w:type="paragraph" w:customStyle="1" w:styleId="xl78">
    <w:name w:val="xl78"/>
    <w:basedOn w:val="a"/>
    <w:rsid w:val="009150E8"/>
    <w:pPr>
      <w:pBdr>
        <w:top w:val="single" w:sz="4" w:space="0" w:color="000000"/>
        <w:left w:val="single" w:sz="4" w:space="0" w:color="000000"/>
        <w:right w:val="single" w:sz="4" w:space="0" w:color="000000"/>
      </w:pBdr>
      <w:shd w:val="clear" w:color="auto" w:fill="FFFFFF"/>
      <w:suppressAutoHyphens/>
      <w:spacing w:before="100" w:after="100" w:line="240" w:lineRule="auto"/>
      <w:textAlignment w:val="top"/>
    </w:pPr>
    <w:rPr>
      <w:rFonts w:ascii="Arial" w:eastAsia="Times New Roman" w:hAnsi="Arial" w:cs="Arial"/>
      <w:sz w:val="20"/>
      <w:szCs w:val="20"/>
      <w:lang w:eastAsia="ar-SA"/>
    </w:rPr>
  </w:style>
  <w:style w:type="paragraph" w:customStyle="1" w:styleId="xl79">
    <w:name w:val="xl79"/>
    <w:basedOn w:val="a"/>
    <w:rsid w:val="009150E8"/>
    <w:pPr>
      <w:pBdr>
        <w:left w:val="single" w:sz="4" w:space="0" w:color="000000"/>
        <w:bottom w:val="single" w:sz="4" w:space="0" w:color="000000"/>
        <w:right w:val="single" w:sz="4" w:space="0" w:color="000000"/>
      </w:pBdr>
      <w:shd w:val="clear" w:color="auto" w:fill="FFFFFF"/>
      <w:suppressAutoHyphens/>
      <w:spacing w:before="100" w:after="100" w:line="240" w:lineRule="auto"/>
      <w:textAlignment w:val="top"/>
    </w:pPr>
    <w:rPr>
      <w:rFonts w:ascii="Arial" w:eastAsia="Times New Roman" w:hAnsi="Arial" w:cs="Arial"/>
      <w:sz w:val="20"/>
      <w:szCs w:val="20"/>
      <w:lang w:eastAsia="ar-SA"/>
    </w:rPr>
  </w:style>
  <w:style w:type="paragraph" w:customStyle="1" w:styleId="xl80">
    <w:name w:val="xl80"/>
    <w:basedOn w:val="a"/>
    <w:rsid w:val="009150E8"/>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jc w:val="center"/>
      <w:textAlignment w:val="center"/>
    </w:pPr>
    <w:rPr>
      <w:rFonts w:ascii="Arial" w:eastAsia="Times New Roman" w:hAnsi="Arial" w:cs="Arial"/>
      <w:sz w:val="20"/>
      <w:szCs w:val="20"/>
      <w:lang w:eastAsia="ar-SA"/>
    </w:rPr>
  </w:style>
  <w:style w:type="paragraph" w:customStyle="1" w:styleId="xl81">
    <w:name w:val="xl81"/>
    <w:basedOn w:val="a"/>
    <w:rsid w:val="009150E8"/>
    <w:pPr>
      <w:pBdr>
        <w:left w:val="single" w:sz="4" w:space="0" w:color="000000"/>
        <w:bottom w:val="single" w:sz="4" w:space="0" w:color="000000"/>
        <w:right w:val="single" w:sz="4" w:space="0" w:color="000000"/>
      </w:pBdr>
      <w:shd w:val="clear" w:color="auto" w:fill="FFFFFF"/>
      <w:suppressAutoHyphens/>
      <w:spacing w:before="100" w:after="100" w:line="240" w:lineRule="auto"/>
      <w:jc w:val="center"/>
      <w:textAlignment w:val="center"/>
    </w:pPr>
    <w:rPr>
      <w:rFonts w:ascii="Arial" w:eastAsia="Times New Roman" w:hAnsi="Arial" w:cs="Arial"/>
      <w:sz w:val="20"/>
      <w:szCs w:val="20"/>
      <w:lang w:eastAsia="ar-SA"/>
    </w:rPr>
  </w:style>
  <w:style w:type="paragraph" w:customStyle="1" w:styleId="xl82">
    <w:name w:val="xl82"/>
    <w:basedOn w:val="a"/>
    <w:rsid w:val="009150E8"/>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jc w:val="center"/>
      <w:textAlignment w:val="center"/>
    </w:pPr>
    <w:rPr>
      <w:rFonts w:ascii="Arial" w:eastAsia="Times New Roman" w:hAnsi="Arial" w:cs="Arial"/>
      <w:sz w:val="20"/>
      <w:szCs w:val="20"/>
      <w:lang w:eastAsia="ar-SA"/>
    </w:rPr>
  </w:style>
  <w:style w:type="paragraph" w:customStyle="1" w:styleId="xl83">
    <w:name w:val="xl83"/>
    <w:basedOn w:val="a"/>
    <w:rsid w:val="009150E8"/>
    <w:pPr>
      <w:pBdr>
        <w:top w:val="single" w:sz="8" w:space="0" w:color="000000"/>
        <w:left w:val="single" w:sz="4" w:space="0" w:color="000000"/>
        <w:bottom w:val="single" w:sz="4" w:space="0" w:color="000000"/>
        <w:right w:val="single" w:sz="4" w:space="0" w:color="000000"/>
      </w:pBdr>
      <w:shd w:val="clear" w:color="auto" w:fill="FFFFFF"/>
      <w:suppressAutoHyphens/>
      <w:spacing w:before="100" w:after="100" w:line="240" w:lineRule="auto"/>
      <w:jc w:val="center"/>
      <w:textAlignment w:val="center"/>
    </w:pPr>
    <w:rPr>
      <w:rFonts w:ascii="Arial" w:eastAsia="Times New Roman" w:hAnsi="Arial" w:cs="Arial"/>
      <w:sz w:val="20"/>
      <w:szCs w:val="20"/>
      <w:lang w:eastAsia="ar-SA"/>
    </w:rPr>
  </w:style>
  <w:style w:type="paragraph" w:customStyle="1" w:styleId="xl84">
    <w:name w:val="xl84"/>
    <w:basedOn w:val="a"/>
    <w:rsid w:val="009150E8"/>
    <w:pPr>
      <w:pBdr>
        <w:top w:val="single" w:sz="8" w:space="0" w:color="000000"/>
        <w:left w:val="single" w:sz="4" w:space="0" w:color="000000"/>
        <w:bottom w:val="single" w:sz="4" w:space="0" w:color="000000"/>
        <w:right w:val="single" w:sz="8" w:space="0" w:color="000000"/>
      </w:pBdr>
      <w:shd w:val="clear" w:color="auto" w:fill="FFFFFF"/>
      <w:suppressAutoHyphens/>
      <w:spacing w:before="100" w:after="100" w:line="240" w:lineRule="auto"/>
      <w:jc w:val="center"/>
      <w:textAlignment w:val="center"/>
    </w:pPr>
    <w:rPr>
      <w:rFonts w:ascii="Arial" w:eastAsia="Times New Roman" w:hAnsi="Arial" w:cs="Arial"/>
      <w:sz w:val="20"/>
      <w:szCs w:val="20"/>
      <w:lang w:eastAsia="ar-SA"/>
    </w:rPr>
  </w:style>
  <w:style w:type="paragraph" w:customStyle="1" w:styleId="xl85">
    <w:name w:val="xl85"/>
    <w:basedOn w:val="a"/>
    <w:rsid w:val="009150E8"/>
    <w:pPr>
      <w:pBdr>
        <w:top w:val="single" w:sz="4" w:space="0" w:color="000000"/>
        <w:left w:val="single" w:sz="4" w:space="0" w:color="000000"/>
        <w:bottom w:val="single" w:sz="4" w:space="0" w:color="000000"/>
        <w:right w:val="single" w:sz="8" w:space="0" w:color="000000"/>
      </w:pBdr>
      <w:shd w:val="clear" w:color="auto" w:fill="FFFFFF"/>
      <w:suppressAutoHyphens/>
      <w:spacing w:before="100" w:after="100" w:line="240" w:lineRule="auto"/>
      <w:jc w:val="center"/>
      <w:textAlignment w:val="center"/>
    </w:pPr>
    <w:rPr>
      <w:rFonts w:ascii="Arial" w:eastAsia="Times New Roman" w:hAnsi="Arial" w:cs="Arial"/>
      <w:sz w:val="20"/>
      <w:szCs w:val="20"/>
      <w:lang w:eastAsia="ar-SA"/>
    </w:rPr>
  </w:style>
  <w:style w:type="paragraph" w:customStyle="1" w:styleId="xl86">
    <w:name w:val="xl86"/>
    <w:basedOn w:val="a"/>
    <w:rsid w:val="009150E8"/>
    <w:pPr>
      <w:pBdr>
        <w:top w:val="single" w:sz="4" w:space="0" w:color="000000"/>
        <w:left w:val="single" w:sz="4" w:space="0" w:color="000000"/>
        <w:bottom w:val="single" w:sz="8" w:space="0" w:color="000000"/>
        <w:right w:val="single" w:sz="4" w:space="0" w:color="000000"/>
      </w:pBdr>
      <w:shd w:val="clear" w:color="auto" w:fill="FFFFFF"/>
      <w:suppressAutoHyphens/>
      <w:spacing w:before="100" w:after="100" w:line="240" w:lineRule="auto"/>
      <w:jc w:val="center"/>
      <w:textAlignment w:val="center"/>
    </w:pPr>
    <w:rPr>
      <w:rFonts w:ascii="Arial" w:eastAsia="Times New Roman" w:hAnsi="Arial" w:cs="Arial"/>
      <w:sz w:val="20"/>
      <w:szCs w:val="20"/>
      <w:lang w:eastAsia="ar-SA"/>
    </w:rPr>
  </w:style>
  <w:style w:type="paragraph" w:customStyle="1" w:styleId="xl87">
    <w:name w:val="xl87"/>
    <w:basedOn w:val="a"/>
    <w:rsid w:val="009150E8"/>
    <w:pPr>
      <w:pBdr>
        <w:top w:val="single" w:sz="4" w:space="0" w:color="000000"/>
        <w:left w:val="single" w:sz="4" w:space="0" w:color="000000"/>
        <w:bottom w:val="single" w:sz="8" w:space="0" w:color="000000"/>
        <w:right w:val="single" w:sz="8" w:space="0" w:color="000000"/>
      </w:pBdr>
      <w:shd w:val="clear" w:color="auto" w:fill="FFFFFF"/>
      <w:suppressAutoHyphens/>
      <w:spacing w:before="100" w:after="100" w:line="240" w:lineRule="auto"/>
      <w:jc w:val="center"/>
      <w:textAlignment w:val="center"/>
    </w:pPr>
    <w:rPr>
      <w:rFonts w:ascii="Arial" w:eastAsia="Times New Roman" w:hAnsi="Arial" w:cs="Arial"/>
      <w:sz w:val="20"/>
      <w:szCs w:val="20"/>
      <w:lang w:eastAsia="ar-SA"/>
    </w:rPr>
  </w:style>
  <w:style w:type="paragraph" w:customStyle="1" w:styleId="xl88">
    <w:name w:val="xl88"/>
    <w:basedOn w:val="a"/>
    <w:rsid w:val="009150E8"/>
    <w:pPr>
      <w:pBdr>
        <w:left w:val="single" w:sz="4" w:space="0" w:color="000000"/>
        <w:bottom w:val="single" w:sz="4" w:space="0" w:color="000000"/>
        <w:right w:val="single" w:sz="8" w:space="0" w:color="000000"/>
      </w:pBdr>
      <w:shd w:val="clear" w:color="auto" w:fill="FFFFFF"/>
      <w:suppressAutoHyphens/>
      <w:spacing w:before="100" w:after="100" w:line="240" w:lineRule="auto"/>
      <w:jc w:val="center"/>
      <w:textAlignment w:val="center"/>
    </w:pPr>
    <w:rPr>
      <w:rFonts w:ascii="Arial" w:eastAsia="Times New Roman" w:hAnsi="Arial" w:cs="Arial"/>
      <w:sz w:val="20"/>
      <w:szCs w:val="20"/>
      <w:lang w:eastAsia="ar-SA"/>
    </w:rPr>
  </w:style>
  <w:style w:type="paragraph" w:customStyle="1" w:styleId="xl89">
    <w:name w:val="xl89"/>
    <w:basedOn w:val="a"/>
    <w:rsid w:val="009150E8"/>
    <w:pPr>
      <w:pBdr>
        <w:top w:val="single" w:sz="4" w:space="0" w:color="000000"/>
        <w:left w:val="single" w:sz="4" w:space="0" w:color="000000"/>
        <w:right w:val="single" w:sz="4" w:space="0" w:color="000000"/>
      </w:pBdr>
      <w:shd w:val="clear" w:color="auto" w:fill="FFFFFF"/>
      <w:suppressAutoHyphens/>
      <w:spacing w:before="100" w:after="100" w:line="240" w:lineRule="auto"/>
      <w:jc w:val="center"/>
      <w:textAlignment w:val="center"/>
    </w:pPr>
    <w:rPr>
      <w:rFonts w:ascii="Arial" w:eastAsia="Times New Roman" w:hAnsi="Arial" w:cs="Arial"/>
      <w:sz w:val="20"/>
      <w:szCs w:val="20"/>
      <w:lang w:eastAsia="ar-SA"/>
    </w:rPr>
  </w:style>
  <w:style w:type="paragraph" w:customStyle="1" w:styleId="xl90">
    <w:name w:val="xl90"/>
    <w:basedOn w:val="a"/>
    <w:rsid w:val="009150E8"/>
    <w:pPr>
      <w:pBdr>
        <w:top w:val="single" w:sz="4" w:space="0" w:color="000000"/>
        <w:left w:val="single" w:sz="4" w:space="0" w:color="000000"/>
        <w:right w:val="single" w:sz="8" w:space="0" w:color="000000"/>
      </w:pBdr>
      <w:shd w:val="clear" w:color="auto" w:fill="FFFFFF"/>
      <w:suppressAutoHyphens/>
      <w:spacing w:before="100" w:after="100" w:line="240" w:lineRule="auto"/>
      <w:jc w:val="center"/>
      <w:textAlignment w:val="center"/>
    </w:pPr>
    <w:rPr>
      <w:rFonts w:ascii="Arial" w:eastAsia="Times New Roman" w:hAnsi="Arial" w:cs="Arial"/>
      <w:sz w:val="20"/>
      <w:szCs w:val="20"/>
      <w:lang w:eastAsia="ar-SA"/>
    </w:rPr>
  </w:style>
  <w:style w:type="paragraph" w:customStyle="1" w:styleId="xl91">
    <w:name w:val="xl91"/>
    <w:basedOn w:val="a"/>
    <w:rsid w:val="009150E8"/>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jc w:val="center"/>
      <w:textAlignment w:val="center"/>
    </w:pPr>
    <w:rPr>
      <w:rFonts w:ascii="Arial" w:eastAsia="Times New Roman" w:hAnsi="Arial" w:cs="Arial"/>
      <w:sz w:val="20"/>
      <w:szCs w:val="20"/>
      <w:lang w:eastAsia="ar-SA"/>
    </w:rPr>
  </w:style>
  <w:style w:type="paragraph" w:customStyle="1" w:styleId="xl92">
    <w:name w:val="xl92"/>
    <w:basedOn w:val="a"/>
    <w:rsid w:val="009150E8"/>
    <w:pPr>
      <w:pBdr>
        <w:top w:val="single" w:sz="4" w:space="0" w:color="000000"/>
        <w:left w:val="single" w:sz="4" w:space="0" w:color="000000"/>
        <w:bottom w:val="single" w:sz="4" w:space="0" w:color="000000"/>
        <w:right w:val="single" w:sz="8" w:space="0" w:color="000000"/>
      </w:pBdr>
      <w:shd w:val="clear" w:color="auto" w:fill="FFFFFF"/>
      <w:suppressAutoHyphens/>
      <w:spacing w:before="100" w:after="100" w:line="240" w:lineRule="auto"/>
      <w:jc w:val="center"/>
      <w:textAlignment w:val="center"/>
    </w:pPr>
    <w:rPr>
      <w:rFonts w:ascii="Arial" w:eastAsia="Times New Roman" w:hAnsi="Arial" w:cs="Arial"/>
      <w:sz w:val="20"/>
      <w:szCs w:val="20"/>
      <w:lang w:eastAsia="ar-SA"/>
    </w:rPr>
  </w:style>
  <w:style w:type="paragraph" w:customStyle="1" w:styleId="xl93">
    <w:name w:val="xl93"/>
    <w:basedOn w:val="a"/>
    <w:rsid w:val="009150E8"/>
    <w:pPr>
      <w:pBdr>
        <w:top w:val="single" w:sz="4" w:space="0" w:color="000000"/>
        <w:left w:val="single" w:sz="4" w:space="0" w:color="000000"/>
        <w:bottom w:val="single" w:sz="8" w:space="0" w:color="000000"/>
        <w:right w:val="single" w:sz="4" w:space="0" w:color="000000"/>
      </w:pBdr>
      <w:shd w:val="clear" w:color="auto" w:fill="FFFFFF"/>
      <w:suppressAutoHyphens/>
      <w:spacing w:before="100" w:after="100" w:line="240" w:lineRule="auto"/>
      <w:jc w:val="center"/>
      <w:textAlignment w:val="center"/>
    </w:pPr>
    <w:rPr>
      <w:rFonts w:ascii="Arial" w:eastAsia="Times New Roman" w:hAnsi="Arial" w:cs="Arial"/>
      <w:sz w:val="20"/>
      <w:szCs w:val="20"/>
      <w:lang w:eastAsia="ar-SA"/>
    </w:rPr>
  </w:style>
  <w:style w:type="paragraph" w:customStyle="1" w:styleId="xl94">
    <w:name w:val="xl94"/>
    <w:basedOn w:val="a"/>
    <w:rsid w:val="009150E8"/>
    <w:pPr>
      <w:pBdr>
        <w:top w:val="single" w:sz="4" w:space="0" w:color="000000"/>
        <w:left w:val="single" w:sz="4" w:space="0" w:color="000000"/>
        <w:bottom w:val="single" w:sz="8" w:space="0" w:color="000000"/>
        <w:right w:val="single" w:sz="8" w:space="0" w:color="000000"/>
      </w:pBdr>
      <w:shd w:val="clear" w:color="auto" w:fill="FFFFFF"/>
      <w:suppressAutoHyphens/>
      <w:spacing w:before="100" w:after="100" w:line="240" w:lineRule="auto"/>
      <w:jc w:val="center"/>
      <w:textAlignment w:val="center"/>
    </w:pPr>
    <w:rPr>
      <w:rFonts w:ascii="Arial" w:eastAsia="Times New Roman" w:hAnsi="Arial" w:cs="Arial"/>
      <w:sz w:val="20"/>
      <w:szCs w:val="20"/>
      <w:lang w:eastAsia="ar-SA"/>
    </w:rPr>
  </w:style>
  <w:style w:type="paragraph" w:customStyle="1" w:styleId="xl95">
    <w:name w:val="xl95"/>
    <w:basedOn w:val="a"/>
    <w:rsid w:val="009150E8"/>
    <w:pPr>
      <w:pBdr>
        <w:top w:val="single" w:sz="4" w:space="0" w:color="000000"/>
        <w:left w:val="single" w:sz="4" w:space="0" w:color="000000"/>
        <w:bottom w:val="single" w:sz="4" w:space="0" w:color="000000"/>
        <w:right w:val="single" w:sz="8" w:space="0" w:color="000000"/>
      </w:pBdr>
      <w:shd w:val="clear" w:color="auto" w:fill="FFFFFF"/>
      <w:suppressAutoHyphens/>
      <w:spacing w:before="100" w:after="100" w:line="240" w:lineRule="auto"/>
      <w:jc w:val="center"/>
      <w:textAlignment w:val="center"/>
    </w:pPr>
    <w:rPr>
      <w:rFonts w:ascii="Arial" w:eastAsia="Times New Roman" w:hAnsi="Arial" w:cs="Arial"/>
      <w:sz w:val="20"/>
      <w:szCs w:val="20"/>
      <w:lang w:eastAsia="ar-SA"/>
    </w:rPr>
  </w:style>
  <w:style w:type="paragraph" w:customStyle="1" w:styleId="xl96">
    <w:name w:val="xl96"/>
    <w:basedOn w:val="a"/>
    <w:rsid w:val="009150E8"/>
    <w:pPr>
      <w:pBdr>
        <w:top w:val="single" w:sz="8" w:space="0" w:color="000000"/>
        <w:left w:val="single" w:sz="8" w:space="0" w:color="000000"/>
      </w:pBdr>
      <w:suppressAutoHyphens/>
      <w:spacing w:before="100" w:after="100" w:line="240" w:lineRule="auto"/>
      <w:jc w:val="center"/>
      <w:textAlignment w:val="center"/>
    </w:pPr>
    <w:rPr>
      <w:rFonts w:ascii="Arial" w:eastAsia="Times New Roman" w:hAnsi="Arial" w:cs="Arial"/>
      <w:b/>
      <w:bCs/>
      <w:sz w:val="20"/>
      <w:szCs w:val="20"/>
      <w:lang w:eastAsia="ar-SA"/>
    </w:rPr>
  </w:style>
  <w:style w:type="paragraph" w:customStyle="1" w:styleId="xl97">
    <w:name w:val="xl97"/>
    <w:basedOn w:val="a"/>
    <w:rsid w:val="009150E8"/>
    <w:pPr>
      <w:pBdr>
        <w:left w:val="single" w:sz="8" w:space="0" w:color="000000"/>
      </w:pBdr>
      <w:suppressAutoHyphens/>
      <w:spacing w:before="100" w:after="100" w:line="240" w:lineRule="auto"/>
      <w:jc w:val="center"/>
      <w:textAlignment w:val="center"/>
    </w:pPr>
    <w:rPr>
      <w:rFonts w:ascii="Arial" w:eastAsia="Times New Roman" w:hAnsi="Arial" w:cs="Arial"/>
      <w:b/>
      <w:bCs/>
      <w:sz w:val="20"/>
      <w:szCs w:val="20"/>
      <w:lang w:eastAsia="ar-SA"/>
    </w:rPr>
  </w:style>
  <w:style w:type="paragraph" w:customStyle="1" w:styleId="xl115">
    <w:name w:val="xl115"/>
    <w:basedOn w:val="a"/>
    <w:rsid w:val="009150E8"/>
    <w:pPr>
      <w:pBdr>
        <w:top w:val="single" w:sz="8" w:space="0" w:color="000000"/>
        <w:left w:val="single" w:sz="8" w:space="0" w:color="000000"/>
        <w:bottom w:val="single" w:sz="4" w:space="0" w:color="000000"/>
        <w:right w:val="single" w:sz="4" w:space="0" w:color="000000"/>
      </w:pBdr>
      <w:suppressAutoHyphens/>
      <w:spacing w:before="100" w:after="100" w:line="240" w:lineRule="auto"/>
      <w:jc w:val="center"/>
      <w:textAlignment w:val="center"/>
    </w:pPr>
    <w:rPr>
      <w:rFonts w:ascii="Arial" w:eastAsia="Times New Roman" w:hAnsi="Arial" w:cs="Arial"/>
      <w:b/>
      <w:bCs/>
      <w:sz w:val="20"/>
      <w:szCs w:val="20"/>
      <w:lang w:eastAsia="ar-SA"/>
    </w:rPr>
  </w:style>
  <w:style w:type="paragraph" w:customStyle="1" w:styleId="xl116">
    <w:name w:val="xl116"/>
    <w:basedOn w:val="a"/>
    <w:rsid w:val="009150E8"/>
    <w:pPr>
      <w:pBdr>
        <w:top w:val="single" w:sz="4" w:space="0" w:color="000000"/>
        <w:left w:val="single" w:sz="8" w:space="0" w:color="000000"/>
        <w:bottom w:val="single" w:sz="4" w:space="0" w:color="000000"/>
        <w:right w:val="single" w:sz="4" w:space="0" w:color="000000"/>
      </w:pBdr>
      <w:suppressAutoHyphens/>
      <w:spacing w:before="100" w:after="100" w:line="240" w:lineRule="auto"/>
      <w:jc w:val="center"/>
      <w:textAlignment w:val="center"/>
    </w:pPr>
    <w:rPr>
      <w:rFonts w:ascii="Arial" w:eastAsia="Times New Roman" w:hAnsi="Arial" w:cs="Arial"/>
      <w:b/>
      <w:bCs/>
      <w:sz w:val="20"/>
      <w:szCs w:val="20"/>
      <w:lang w:eastAsia="ar-SA"/>
    </w:rPr>
  </w:style>
  <w:style w:type="paragraph" w:customStyle="1" w:styleId="xl117">
    <w:name w:val="xl117"/>
    <w:basedOn w:val="a"/>
    <w:rsid w:val="009150E8"/>
    <w:pPr>
      <w:pBdr>
        <w:top w:val="single" w:sz="4" w:space="0" w:color="000000"/>
        <w:left w:val="single" w:sz="8" w:space="0" w:color="000000"/>
        <w:bottom w:val="single" w:sz="8" w:space="0" w:color="000000"/>
        <w:right w:val="single" w:sz="4" w:space="0" w:color="000000"/>
      </w:pBdr>
      <w:suppressAutoHyphens/>
      <w:spacing w:before="100" w:after="100" w:line="240" w:lineRule="auto"/>
      <w:jc w:val="center"/>
      <w:textAlignment w:val="center"/>
    </w:pPr>
    <w:rPr>
      <w:rFonts w:ascii="Arial" w:eastAsia="Times New Roman" w:hAnsi="Arial" w:cs="Arial"/>
      <w:b/>
      <w:bCs/>
      <w:sz w:val="20"/>
      <w:szCs w:val="20"/>
      <w:lang w:eastAsia="ar-SA"/>
    </w:rPr>
  </w:style>
  <w:style w:type="paragraph" w:customStyle="1" w:styleId="xl118">
    <w:name w:val="xl118"/>
    <w:basedOn w:val="a"/>
    <w:rsid w:val="009150E8"/>
    <w:pPr>
      <w:pBdr>
        <w:top w:val="single" w:sz="8" w:space="0" w:color="000000"/>
        <w:left w:val="single" w:sz="4" w:space="0" w:color="000000"/>
        <w:right w:val="single" w:sz="8" w:space="0" w:color="000000"/>
      </w:pBdr>
      <w:suppressAutoHyphens/>
      <w:spacing w:before="100" w:after="100" w:line="240" w:lineRule="auto"/>
      <w:jc w:val="center"/>
      <w:textAlignment w:val="center"/>
    </w:pPr>
    <w:rPr>
      <w:rFonts w:ascii="Arial" w:eastAsia="Times New Roman" w:hAnsi="Arial" w:cs="Arial"/>
      <w:b/>
      <w:bCs/>
      <w:sz w:val="20"/>
      <w:szCs w:val="20"/>
      <w:lang w:eastAsia="ar-SA"/>
    </w:rPr>
  </w:style>
  <w:style w:type="paragraph" w:customStyle="1" w:styleId="xl119">
    <w:name w:val="xl119"/>
    <w:basedOn w:val="a"/>
    <w:rsid w:val="009150E8"/>
    <w:pPr>
      <w:pBdr>
        <w:left w:val="single" w:sz="4" w:space="0" w:color="000000"/>
        <w:bottom w:val="single" w:sz="8" w:space="0" w:color="000000"/>
        <w:right w:val="single" w:sz="8" w:space="0" w:color="000000"/>
      </w:pBdr>
      <w:suppressAutoHyphens/>
      <w:spacing w:before="100" w:after="100" w:line="240" w:lineRule="auto"/>
      <w:jc w:val="center"/>
      <w:textAlignment w:val="center"/>
    </w:pPr>
    <w:rPr>
      <w:rFonts w:ascii="Arial" w:eastAsia="Times New Roman" w:hAnsi="Arial" w:cs="Arial"/>
      <w:b/>
      <w:bCs/>
      <w:sz w:val="20"/>
      <w:szCs w:val="20"/>
      <w:lang w:eastAsia="ar-SA"/>
    </w:rPr>
  </w:style>
  <w:style w:type="paragraph" w:customStyle="1" w:styleId="xl120">
    <w:name w:val="xl120"/>
    <w:basedOn w:val="a"/>
    <w:rsid w:val="009150E8"/>
    <w:pPr>
      <w:pBdr>
        <w:top w:val="single" w:sz="4" w:space="0" w:color="000000"/>
        <w:left w:val="single" w:sz="4" w:space="0" w:color="000000"/>
        <w:right w:val="single" w:sz="4" w:space="0" w:color="000000"/>
      </w:pBdr>
      <w:shd w:val="clear" w:color="auto" w:fill="FFFFFF"/>
      <w:suppressAutoHyphens/>
      <w:spacing w:before="100" w:after="100" w:line="240" w:lineRule="auto"/>
      <w:textAlignment w:val="top"/>
    </w:pPr>
    <w:rPr>
      <w:rFonts w:ascii="Arial" w:eastAsia="Times New Roman" w:hAnsi="Arial" w:cs="Arial"/>
      <w:b/>
      <w:bCs/>
      <w:sz w:val="20"/>
      <w:szCs w:val="20"/>
      <w:lang w:eastAsia="ar-SA"/>
    </w:rPr>
  </w:style>
  <w:style w:type="paragraph" w:customStyle="1" w:styleId="xl121">
    <w:name w:val="xl121"/>
    <w:basedOn w:val="a"/>
    <w:rsid w:val="009150E8"/>
    <w:pPr>
      <w:pBdr>
        <w:left w:val="single" w:sz="8" w:space="0" w:color="000000"/>
        <w:right w:val="single" w:sz="4" w:space="0" w:color="000000"/>
      </w:pBdr>
      <w:suppressAutoHyphens/>
      <w:spacing w:before="100" w:after="100" w:line="240" w:lineRule="auto"/>
      <w:jc w:val="center"/>
      <w:textAlignment w:val="center"/>
    </w:pPr>
    <w:rPr>
      <w:rFonts w:ascii="Arial" w:eastAsia="Times New Roman" w:hAnsi="Arial" w:cs="Arial"/>
      <w:b/>
      <w:bCs/>
      <w:sz w:val="20"/>
      <w:szCs w:val="20"/>
      <w:lang w:eastAsia="ar-SA"/>
    </w:rPr>
  </w:style>
  <w:style w:type="paragraph" w:customStyle="1" w:styleId="xl122">
    <w:name w:val="xl122"/>
    <w:basedOn w:val="a"/>
    <w:rsid w:val="009150E8"/>
    <w:pPr>
      <w:suppressAutoHyphens/>
      <w:spacing w:before="100" w:after="100" w:line="240" w:lineRule="auto"/>
      <w:jc w:val="center"/>
    </w:pPr>
    <w:rPr>
      <w:rFonts w:ascii="Arial" w:eastAsia="Times New Roman" w:hAnsi="Arial" w:cs="Arial"/>
      <w:b/>
      <w:bCs/>
      <w:sz w:val="24"/>
      <w:szCs w:val="24"/>
      <w:lang w:eastAsia="ar-SA"/>
    </w:rPr>
  </w:style>
  <w:style w:type="paragraph" w:customStyle="1" w:styleId="xl123">
    <w:name w:val="xl123"/>
    <w:basedOn w:val="a"/>
    <w:rsid w:val="009150E8"/>
    <w:pPr>
      <w:pBdr>
        <w:bottom w:val="single" w:sz="8" w:space="0" w:color="000000"/>
      </w:pBdr>
      <w:suppressAutoHyphens/>
      <w:spacing w:before="100" w:after="100" w:line="240" w:lineRule="auto"/>
      <w:jc w:val="center"/>
    </w:pPr>
    <w:rPr>
      <w:rFonts w:ascii="Arial" w:eastAsia="Times New Roman" w:hAnsi="Arial" w:cs="Arial"/>
      <w:b/>
      <w:bCs/>
      <w:sz w:val="24"/>
      <w:szCs w:val="24"/>
      <w:lang w:eastAsia="ar-SA"/>
    </w:rPr>
  </w:style>
  <w:style w:type="paragraph" w:customStyle="1" w:styleId="xl124">
    <w:name w:val="xl124"/>
    <w:basedOn w:val="a"/>
    <w:rsid w:val="009150E8"/>
    <w:pPr>
      <w:pBdr>
        <w:left w:val="single" w:sz="8" w:space="0" w:color="000000"/>
        <w:bottom w:val="single" w:sz="4" w:space="0" w:color="000000"/>
        <w:right w:val="single" w:sz="4" w:space="0" w:color="000000"/>
      </w:pBdr>
      <w:suppressAutoHyphens/>
      <w:spacing w:before="100" w:after="100" w:line="240" w:lineRule="auto"/>
      <w:jc w:val="center"/>
      <w:textAlignment w:val="center"/>
    </w:pPr>
    <w:rPr>
      <w:rFonts w:ascii="Arial" w:eastAsia="Times New Roman" w:hAnsi="Arial" w:cs="Arial"/>
      <w:b/>
      <w:bCs/>
      <w:sz w:val="20"/>
      <w:szCs w:val="20"/>
      <w:lang w:eastAsia="ar-SA"/>
    </w:rPr>
  </w:style>
  <w:style w:type="paragraph" w:customStyle="1" w:styleId="xl125">
    <w:name w:val="xl125"/>
    <w:basedOn w:val="a"/>
    <w:rsid w:val="009150E8"/>
    <w:pPr>
      <w:pBdr>
        <w:top w:val="single" w:sz="4" w:space="0" w:color="000000"/>
        <w:left w:val="single" w:sz="8" w:space="0" w:color="000000"/>
        <w:right w:val="single" w:sz="4" w:space="0" w:color="000000"/>
      </w:pBdr>
      <w:suppressAutoHyphens/>
      <w:spacing w:before="100" w:after="100" w:line="240" w:lineRule="auto"/>
      <w:jc w:val="center"/>
      <w:textAlignment w:val="center"/>
    </w:pPr>
    <w:rPr>
      <w:rFonts w:ascii="Arial" w:eastAsia="Times New Roman" w:hAnsi="Arial" w:cs="Arial"/>
      <w:b/>
      <w:bCs/>
      <w:sz w:val="20"/>
      <w:szCs w:val="20"/>
      <w:lang w:eastAsia="ar-SA"/>
    </w:rPr>
  </w:style>
  <w:style w:type="paragraph" w:customStyle="1" w:styleId="xl126">
    <w:name w:val="xl126"/>
    <w:basedOn w:val="a"/>
    <w:rsid w:val="009150E8"/>
    <w:pPr>
      <w:pBdr>
        <w:left w:val="single" w:sz="4" w:space="0" w:color="000000"/>
        <w:bottom w:val="single" w:sz="4" w:space="0" w:color="000000"/>
        <w:right w:val="single" w:sz="4" w:space="0" w:color="000000"/>
      </w:pBdr>
      <w:shd w:val="clear" w:color="auto" w:fill="FFFFFF"/>
      <w:suppressAutoHyphens/>
      <w:spacing w:before="100" w:after="100" w:line="240" w:lineRule="auto"/>
      <w:textAlignment w:val="top"/>
    </w:pPr>
    <w:rPr>
      <w:rFonts w:ascii="Arial" w:eastAsia="Times New Roman" w:hAnsi="Arial" w:cs="Arial"/>
      <w:b/>
      <w:bCs/>
      <w:sz w:val="20"/>
      <w:szCs w:val="20"/>
      <w:lang w:eastAsia="ar-SA"/>
    </w:rPr>
  </w:style>
  <w:style w:type="paragraph" w:customStyle="1" w:styleId="xl127">
    <w:name w:val="xl127"/>
    <w:basedOn w:val="a"/>
    <w:rsid w:val="009150E8"/>
    <w:pPr>
      <w:pBdr>
        <w:top w:val="single" w:sz="8" w:space="0" w:color="000000"/>
        <w:left w:val="single" w:sz="4" w:space="0" w:color="000000"/>
        <w:right w:val="single" w:sz="4" w:space="0" w:color="000000"/>
      </w:pBdr>
      <w:shd w:val="clear" w:color="auto" w:fill="FFFFFF"/>
      <w:suppressAutoHyphens/>
      <w:spacing w:before="100" w:after="100" w:line="240" w:lineRule="auto"/>
      <w:textAlignment w:val="top"/>
    </w:pPr>
    <w:rPr>
      <w:rFonts w:ascii="Arial" w:eastAsia="Times New Roman" w:hAnsi="Arial" w:cs="Arial"/>
      <w:b/>
      <w:bCs/>
      <w:sz w:val="20"/>
      <w:szCs w:val="20"/>
      <w:lang w:eastAsia="ar-SA"/>
    </w:rPr>
  </w:style>
  <w:style w:type="paragraph" w:customStyle="1" w:styleId="xl128">
    <w:name w:val="xl128"/>
    <w:basedOn w:val="a"/>
    <w:rsid w:val="009150E8"/>
    <w:pPr>
      <w:pBdr>
        <w:left w:val="single" w:sz="4" w:space="0" w:color="000000"/>
        <w:right w:val="single" w:sz="4" w:space="0" w:color="000000"/>
      </w:pBdr>
      <w:shd w:val="clear" w:color="auto" w:fill="FFFFFF"/>
      <w:suppressAutoHyphens/>
      <w:spacing w:before="100" w:after="100" w:line="240" w:lineRule="auto"/>
      <w:textAlignment w:val="top"/>
    </w:pPr>
    <w:rPr>
      <w:rFonts w:ascii="Arial" w:eastAsia="Times New Roman" w:hAnsi="Arial" w:cs="Arial"/>
      <w:b/>
      <w:bCs/>
      <w:sz w:val="20"/>
      <w:szCs w:val="20"/>
      <w:lang w:eastAsia="ar-SA"/>
    </w:rPr>
  </w:style>
  <w:style w:type="paragraph" w:customStyle="1" w:styleId="xl129">
    <w:name w:val="xl129"/>
    <w:basedOn w:val="a"/>
    <w:rsid w:val="009150E8"/>
    <w:pPr>
      <w:pBdr>
        <w:left w:val="single" w:sz="4" w:space="0" w:color="000000"/>
        <w:bottom w:val="single" w:sz="8" w:space="0" w:color="000000"/>
        <w:right w:val="single" w:sz="4" w:space="0" w:color="000000"/>
      </w:pBdr>
      <w:shd w:val="clear" w:color="auto" w:fill="FFFFFF"/>
      <w:suppressAutoHyphens/>
      <w:spacing w:before="100" w:after="100" w:line="240" w:lineRule="auto"/>
      <w:textAlignment w:val="top"/>
    </w:pPr>
    <w:rPr>
      <w:rFonts w:ascii="Arial" w:eastAsia="Times New Roman" w:hAnsi="Arial" w:cs="Arial"/>
      <w:b/>
      <w:bCs/>
      <w:sz w:val="20"/>
      <w:szCs w:val="20"/>
      <w:lang w:eastAsia="ar-SA"/>
    </w:rPr>
  </w:style>
  <w:style w:type="paragraph" w:customStyle="1" w:styleId="xl130">
    <w:name w:val="xl130"/>
    <w:basedOn w:val="a"/>
    <w:rsid w:val="009150E8"/>
    <w:pPr>
      <w:pBdr>
        <w:left w:val="single" w:sz="4" w:space="0" w:color="000000"/>
        <w:right w:val="single" w:sz="4" w:space="0" w:color="000000"/>
      </w:pBdr>
      <w:suppressAutoHyphens/>
      <w:spacing w:before="100" w:after="100" w:line="240" w:lineRule="auto"/>
      <w:jc w:val="center"/>
      <w:textAlignment w:val="center"/>
    </w:pPr>
    <w:rPr>
      <w:rFonts w:ascii="Arial" w:eastAsia="Times New Roman" w:hAnsi="Arial" w:cs="Arial"/>
      <w:b/>
      <w:bCs/>
      <w:sz w:val="20"/>
      <w:szCs w:val="20"/>
      <w:lang w:eastAsia="ar-SA"/>
    </w:rPr>
  </w:style>
  <w:style w:type="paragraph" w:customStyle="1" w:styleId="xl131">
    <w:name w:val="xl131"/>
    <w:basedOn w:val="a"/>
    <w:rsid w:val="009150E8"/>
    <w:pPr>
      <w:pBdr>
        <w:left w:val="single" w:sz="4" w:space="0" w:color="000000"/>
        <w:bottom w:val="single" w:sz="4" w:space="0" w:color="000000"/>
        <w:right w:val="single" w:sz="4" w:space="0" w:color="000000"/>
      </w:pBdr>
      <w:suppressAutoHyphens/>
      <w:spacing w:before="100" w:after="100" w:line="240" w:lineRule="auto"/>
      <w:jc w:val="center"/>
      <w:textAlignment w:val="center"/>
    </w:pPr>
    <w:rPr>
      <w:rFonts w:ascii="Arial" w:eastAsia="Times New Roman" w:hAnsi="Arial" w:cs="Arial"/>
      <w:b/>
      <w:bCs/>
      <w:sz w:val="20"/>
      <w:szCs w:val="20"/>
      <w:lang w:eastAsia="ar-SA"/>
    </w:rPr>
  </w:style>
  <w:style w:type="paragraph" w:customStyle="1" w:styleId="xl132">
    <w:name w:val="xl132"/>
    <w:basedOn w:val="a"/>
    <w:rsid w:val="009150E8"/>
    <w:pPr>
      <w:pBdr>
        <w:top w:val="single" w:sz="4" w:space="0" w:color="000000"/>
        <w:left w:val="single" w:sz="4" w:space="0" w:color="000000"/>
        <w:right w:val="single" w:sz="4" w:space="0" w:color="000000"/>
      </w:pBdr>
      <w:suppressAutoHyphens/>
      <w:spacing w:before="100" w:after="100" w:line="240" w:lineRule="auto"/>
      <w:jc w:val="center"/>
      <w:textAlignment w:val="center"/>
    </w:pPr>
    <w:rPr>
      <w:rFonts w:ascii="Arial" w:eastAsia="Times New Roman" w:hAnsi="Arial" w:cs="Arial"/>
      <w:b/>
      <w:bCs/>
      <w:sz w:val="20"/>
      <w:szCs w:val="20"/>
      <w:lang w:eastAsia="ar-SA"/>
    </w:rPr>
  </w:style>
  <w:style w:type="paragraph" w:customStyle="1" w:styleId="xl133">
    <w:name w:val="xl133"/>
    <w:basedOn w:val="a"/>
    <w:rsid w:val="009150E8"/>
    <w:pPr>
      <w:pBdr>
        <w:top w:val="single" w:sz="8" w:space="0" w:color="000000"/>
        <w:left w:val="single" w:sz="8" w:space="0" w:color="000000"/>
      </w:pBdr>
      <w:suppressAutoHyphens/>
      <w:spacing w:before="100" w:after="100" w:line="240" w:lineRule="auto"/>
      <w:jc w:val="center"/>
      <w:textAlignment w:val="center"/>
    </w:pPr>
    <w:rPr>
      <w:rFonts w:ascii="Arial" w:eastAsia="Times New Roman" w:hAnsi="Arial" w:cs="Arial"/>
      <w:b/>
      <w:bCs/>
      <w:sz w:val="20"/>
      <w:szCs w:val="20"/>
      <w:lang w:eastAsia="ar-SA"/>
    </w:rPr>
  </w:style>
  <w:style w:type="paragraph" w:customStyle="1" w:styleId="xl134">
    <w:name w:val="xl134"/>
    <w:basedOn w:val="a"/>
    <w:rsid w:val="009150E8"/>
    <w:pPr>
      <w:pBdr>
        <w:left w:val="single" w:sz="8" w:space="0" w:color="000000"/>
      </w:pBdr>
      <w:suppressAutoHyphens/>
      <w:spacing w:before="100" w:after="100" w:line="240" w:lineRule="auto"/>
      <w:jc w:val="center"/>
      <w:textAlignment w:val="center"/>
    </w:pPr>
    <w:rPr>
      <w:rFonts w:ascii="Arial" w:eastAsia="Times New Roman" w:hAnsi="Arial" w:cs="Arial"/>
      <w:b/>
      <w:bCs/>
      <w:sz w:val="20"/>
      <w:szCs w:val="20"/>
      <w:lang w:eastAsia="ar-SA"/>
    </w:rPr>
  </w:style>
  <w:style w:type="paragraph" w:customStyle="1" w:styleId="xl135">
    <w:name w:val="xl135"/>
    <w:basedOn w:val="a"/>
    <w:rsid w:val="009150E8"/>
    <w:pPr>
      <w:pBdr>
        <w:top w:val="single" w:sz="8" w:space="0" w:color="000000"/>
        <w:left w:val="single" w:sz="4" w:space="0" w:color="000000"/>
        <w:bottom w:val="single" w:sz="4" w:space="0" w:color="000000"/>
        <w:right w:val="single" w:sz="4" w:space="0" w:color="000000"/>
      </w:pBdr>
      <w:suppressAutoHyphens/>
      <w:spacing w:before="100" w:after="100" w:line="240" w:lineRule="auto"/>
      <w:jc w:val="center"/>
      <w:textAlignment w:val="center"/>
    </w:pPr>
    <w:rPr>
      <w:rFonts w:ascii="Arial" w:eastAsia="Times New Roman" w:hAnsi="Arial" w:cs="Arial"/>
      <w:b/>
      <w:bCs/>
      <w:sz w:val="20"/>
      <w:szCs w:val="20"/>
      <w:lang w:eastAsia="ar-SA"/>
    </w:rPr>
  </w:style>
  <w:style w:type="paragraph" w:customStyle="1" w:styleId="xl136">
    <w:name w:val="xl136"/>
    <w:basedOn w:val="a"/>
    <w:rsid w:val="009150E8"/>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textAlignment w:val="center"/>
    </w:pPr>
    <w:rPr>
      <w:rFonts w:ascii="Arial" w:eastAsia="Times New Roman" w:hAnsi="Arial" w:cs="Arial"/>
      <w:b/>
      <w:bCs/>
      <w:sz w:val="20"/>
      <w:szCs w:val="20"/>
      <w:lang w:eastAsia="ar-SA"/>
    </w:rPr>
  </w:style>
  <w:style w:type="paragraph" w:customStyle="1" w:styleId="xl137">
    <w:name w:val="xl137"/>
    <w:basedOn w:val="a"/>
    <w:rsid w:val="009150E8"/>
    <w:pPr>
      <w:pBdr>
        <w:top w:val="single" w:sz="4" w:space="0" w:color="000000"/>
        <w:left w:val="single" w:sz="4" w:space="0" w:color="000000"/>
        <w:bottom w:val="single" w:sz="8" w:space="0" w:color="000000"/>
        <w:right w:val="single" w:sz="4" w:space="0" w:color="000000"/>
      </w:pBdr>
      <w:suppressAutoHyphens/>
      <w:spacing w:before="100" w:after="100" w:line="240" w:lineRule="auto"/>
      <w:jc w:val="center"/>
      <w:textAlignment w:val="center"/>
    </w:pPr>
    <w:rPr>
      <w:rFonts w:ascii="Arial" w:eastAsia="Times New Roman" w:hAnsi="Arial" w:cs="Arial"/>
      <w:b/>
      <w:bCs/>
      <w:sz w:val="20"/>
      <w:szCs w:val="20"/>
      <w:lang w:eastAsia="ar-SA"/>
    </w:rPr>
  </w:style>
  <w:style w:type="paragraph" w:customStyle="1" w:styleId="xl138">
    <w:name w:val="xl138"/>
    <w:basedOn w:val="a"/>
    <w:rsid w:val="009150E8"/>
    <w:pPr>
      <w:pBdr>
        <w:top w:val="single" w:sz="4" w:space="0" w:color="000000"/>
        <w:bottom w:val="single" w:sz="4" w:space="0" w:color="000000"/>
        <w:right w:val="single" w:sz="4" w:space="0" w:color="000000"/>
      </w:pBdr>
      <w:shd w:val="clear" w:color="auto" w:fill="FFFFFF"/>
      <w:suppressAutoHyphens/>
      <w:spacing w:before="100" w:after="100" w:line="240" w:lineRule="auto"/>
      <w:textAlignment w:val="top"/>
    </w:pPr>
    <w:rPr>
      <w:rFonts w:ascii="Arial" w:eastAsia="Times New Roman" w:hAnsi="Arial" w:cs="Arial"/>
      <w:b/>
      <w:bCs/>
      <w:sz w:val="20"/>
      <w:szCs w:val="20"/>
      <w:lang w:eastAsia="ar-SA"/>
    </w:rPr>
  </w:style>
  <w:style w:type="paragraph" w:customStyle="1" w:styleId="xl139">
    <w:name w:val="xl139"/>
    <w:basedOn w:val="a"/>
    <w:rsid w:val="009150E8"/>
    <w:pPr>
      <w:pBdr>
        <w:top w:val="single" w:sz="4" w:space="0" w:color="000000"/>
        <w:bottom w:val="single" w:sz="8" w:space="0" w:color="000000"/>
        <w:right w:val="single" w:sz="4" w:space="0" w:color="000000"/>
      </w:pBdr>
      <w:shd w:val="clear" w:color="auto" w:fill="FFFFFF"/>
      <w:suppressAutoHyphens/>
      <w:spacing w:before="100" w:after="100" w:line="240" w:lineRule="auto"/>
      <w:textAlignment w:val="top"/>
    </w:pPr>
    <w:rPr>
      <w:rFonts w:ascii="Arial" w:eastAsia="Times New Roman" w:hAnsi="Arial" w:cs="Arial"/>
      <w:b/>
      <w:bCs/>
      <w:sz w:val="20"/>
      <w:szCs w:val="20"/>
      <w:lang w:eastAsia="ar-SA"/>
    </w:rPr>
  </w:style>
  <w:style w:type="paragraph" w:customStyle="1" w:styleId="1fd">
    <w:name w:val="1"/>
    <w:basedOn w:val="a"/>
    <w:rsid w:val="009150E8"/>
    <w:pPr>
      <w:suppressAutoHyphens/>
      <w:spacing w:after="160" w:line="240" w:lineRule="exact"/>
    </w:pPr>
    <w:rPr>
      <w:rFonts w:ascii="Verdana" w:eastAsia="Times New Roman" w:hAnsi="Verdana" w:cs="Verdana"/>
      <w:sz w:val="24"/>
      <w:szCs w:val="24"/>
      <w:lang w:val="en-US" w:eastAsia="ar-SA"/>
    </w:rPr>
  </w:style>
  <w:style w:type="paragraph" w:customStyle="1" w:styleId="312">
    <w:name w:val="Знак Знак Знак3 Знак Знак Знак Знак Знак Знак1"/>
    <w:basedOn w:val="a"/>
    <w:rsid w:val="009150E8"/>
    <w:pPr>
      <w:suppressAutoHyphens/>
      <w:spacing w:after="0" w:line="240" w:lineRule="auto"/>
    </w:pPr>
    <w:rPr>
      <w:rFonts w:ascii="Verdana" w:eastAsia="Times New Roman" w:hAnsi="Verdana" w:cs="Verdana"/>
      <w:sz w:val="20"/>
      <w:szCs w:val="20"/>
      <w:lang w:val="en-US" w:eastAsia="ar-SA"/>
    </w:rPr>
  </w:style>
  <w:style w:type="paragraph" w:customStyle="1" w:styleId="313">
    <w:name w:val="Знак Знак Знак3 Знак Знак Знак Знак Знак Знак Знак Знак Знак Знак Знак1"/>
    <w:basedOn w:val="a"/>
    <w:rsid w:val="009150E8"/>
    <w:pPr>
      <w:suppressAutoHyphens/>
      <w:spacing w:after="160" w:line="240" w:lineRule="exact"/>
    </w:pPr>
    <w:rPr>
      <w:rFonts w:ascii="Verdana" w:eastAsia="Times New Roman" w:hAnsi="Verdana" w:cs="Verdana"/>
      <w:sz w:val="20"/>
      <w:szCs w:val="20"/>
      <w:lang w:val="en-US" w:eastAsia="ar-SA"/>
    </w:rPr>
  </w:style>
  <w:style w:type="paragraph" w:customStyle="1" w:styleId="1fe">
    <w:name w:val="Знак Знак Знак Знак1"/>
    <w:basedOn w:val="a"/>
    <w:rsid w:val="009150E8"/>
    <w:pPr>
      <w:tabs>
        <w:tab w:val="left" w:pos="432"/>
      </w:tabs>
      <w:suppressAutoHyphens/>
      <w:spacing w:after="160" w:line="240" w:lineRule="exact"/>
      <w:ind w:left="432" w:hanging="432"/>
      <w:jc w:val="both"/>
    </w:pPr>
    <w:rPr>
      <w:rFonts w:ascii="Verdana" w:eastAsia="Times New Roman" w:hAnsi="Verdana" w:cs="Arial"/>
      <w:sz w:val="20"/>
      <w:szCs w:val="20"/>
      <w:lang w:val="en-US" w:eastAsia="ar-SA"/>
    </w:rPr>
  </w:style>
  <w:style w:type="paragraph" w:customStyle="1" w:styleId="112">
    <w:name w:val="Знак1 Знак Знак Знак Знак Знак Знак Знак Знак Знак1"/>
    <w:basedOn w:val="a"/>
    <w:rsid w:val="009150E8"/>
    <w:pPr>
      <w:tabs>
        <w:tab w:val="left" w:pos="720"/>
      </w:tabs>
      <w:suppressAutoHyphens/>
      <w:spacing w:after="160" w:line="240" w:lineRule="exact"/>
      <w:ind w:left="720" w:hanging="720"/>
      <w:jc w:val="both"/>
    </w:pPr>
    <w:rPr>
      <w:rFonts w:ascii="Verdana" w:eastAsia="Times New Roman" w:hAnsi="Verdana" w:cs="Verdana"/>
      <w:sz w:val="20"/>
      <w:szCs w:val="20"/>
      <w:lang w:val="en-US" w:eastAsia="ar-SA"/>
    </w:rPr>
  </w:style>
  <w:style w:type="paragraph" w:customStyle="1" w:styleId="Heading22">
    <w:name w:val="Heading 22"/>
    <w:rsid w:val="009150E8"/>
    <w:pPr>
      <w:widowControl w:val="0"/>
      <w:suppressAutoHyphens/>
      <w:autoSpaceDE w:val="0"/>
      <w:spacing w:before="240" w:after="120" w:line="240" w:lineRule="auto"/>
      <w:jc w:val="center"/>
    </w:pPr>
    <w:rPr>
      <w:rFonts w:ascii="Times New Roman" w:eastAsia="Times New Roman" w:hAnsi="Times New Roman" w:cs="Times New Roman"/>
      <w:b/>
      <w:bCs/>
      <w:sz w:val="24"/>
      <w:szCs w:val="24"/>
      <w:lang w:eastAsia="ar-SA"/>
    </w:rPr>
  </w:style>
  <w:style w:type="paragraph" w:customStyle="1" w:styleId="affff4">
    <w:name w:val="Содержимое врезки"/>
    <w:basedOn w:val="a9"/>
    <w:rsid w:val="009150E8"/>
    <w:pPr>
      <w:suppressAutoHyphens/>
      <w:overflowPunct w:val="0"/>
      <w:autoSpaceDE w:val="0"/>
      <w:spacing w:after="0"/>
      <w:jc w:val="both"/>
      <w:textAlignment w:val="baseline"/>
    </w:pPr>
    <w:rPr>
      <w:color w:val="000000"/>
      <w:szCs w:val="20"/>
      <w:lang w:eastAsia="ar-SA"/>
    </w:rPr>
  </w:style>
  <w:style w:type="paragraph" w:styleId="affff5">
    <w:name w:val="Plain Text"/>
    <w:basedOn w:val="a"/>
    <w:link w:val="affff6"/>
    <w:rsid w:val="009150E8"/>
    <w:pPr>
      <w:spacing w:after="0" w:line="240" w:lineRule="auto"/>
    </w:pPr>
    <w:rPr>
      <w:rFonts w:ascii="Courier New" w:eastAsia="Times New Roman" w:hAnsi="Courier New" w:cs="Times New Roman"/>
      <w:sz w:val="20"/>
      <w:szCs w:val="20"/>
    </w:rPr>
  </w:style>
  <w:style w:type="character" w:customStyle="1" w:styleId="affff6">
    <w:name w:val="Текст Знак"/>
    <w:basedOn w:val="a0"/>
    <w:link w:val="affff5"/>
    <w:rsid w:val="009150E8"/>
    <w:rPr>
      <w:rFonts w:ascii="Courier New" w:eastAsia="Times New Roman" w:hAnsi="Courier New" w:cs="Times New Roman"/>
      <w:sz w:val="20"/>
      <w:szCs w:val="20"/>
    </w:rPr>
  </w:style>
  <w:style w:type="character" w:customStyle="1" w:styleId="FontStyle21">
    <w:name w:val="Font Style21"/>
    <w:rsid w:val="00A64966"/>
    <w:rPr>
      <w:rFonts w:ascii="Times New Roman" w:hAnsi="Times New Roman" w:cs="Times New Roman"/>
      <w:sz w:val="24"/>
      <w:szCs w:val="24"/>
    </w:rPr>
  </w:style>
  <w:style w:type="paragraph" w:customStyle="1" w:styleId="Style5">
    <w:name w:val="Style5"/>
    <w:basedOn w:val="a"/>
    <w:rsid w:val="00A64966"/>
    <w:pPr>
      <w:widowControl w:val="0"/>
      <w:autoSpaceDE w:val="0"/>
      <w:autoSpaceDN w:val="0"/>
      <w:adjustRightInd w:val="0"/>
      <w:spacing w:after="0" w:line="324" w:lineRule="atLeast"/>
      <w:ind w:firstLine="710"/>
      <w:jc w:val="both"/>
    </w:pPr>
    <w:rPr>
      <w:rFonts w:ascii="Times New Roman" w:eastAsia="Times New Roman" w:hAnsi="Times New Roman" w:cs="Times New Roman"/>
      <w:sz w:val="24"/>
      <w:szCs w:val="24"/>
    </w:rPr>
  </w:style>
  <w:style w:type="paragraph" w:customStyle="1" w:styleId="Style4">
    <w:name w:val="Style4"/>
    <w:basedOn w:val="a"/>
    <w:rsid w:val="00A64966"/>
    <w:pPr>
      <w:widowControl w:val="0"/>
      <w:autoSpaceDE w:val="0"/>
      <w:autoSpaceDN w:val="0"/>
      <w:adjustRightInd w:val="0"/>
      <w:spacing w:after="120" w:line="480" w:lineRule="atLeast"/>
      <w:ind w:firstLine="763"/>
      <w:jc w:val="both"/>
    </w:pPr>
    <w:rPr>
      <w:rFonts w:ascii="Calibri" w:eastAsia="Times New Roman" w:hAnsi="Calibri" w:cs="Times New Roman"/>
      <w:sz w:val="24"/>
      <w:szCs w:val="24"/>
      <w:lang w:eastAsia="en-US"/>
    </w:rPr>
  </w:style>
  <w:style w:type="paragraph" w:customStyle="1" w:styleId="TimesNewRoman">
    <w:name w:val="Обычный + Times New Roman"/>
    <w:aliases w:val="12 пт,По ширине,Первая строка:  1,27 см,После: ..."/>
    <w:basedOn w:val="a"/>
    <w:rsid w:val="00A64966"/>
    <w:pPr>
      <w:widowControl w:val="0"/>
      <w:autoSpaceDE w:val="0"/>
      <w:autoSpaceDN w:val="0"/>
      <w:adjustRightInd w:val="0"/>
      <w:spacing w:after="0" w:line="240" w:lineRule="auto"/>
      <w:ind w:firstLine="720"/>
      <w:jc w:val="both"/>
    </w:pPr>
    <w:rPr>
      <w:rFonts w:ascii="Times New Roman" w:eastAsia="Arial" w:hAnsi="Times New Roman" w:cs="Times New Roman"/>
      <w:kern w:val="1"/>
      <w:sz w:val="24"/>
      <w:szCs w:val="24"/>
      <w:lang w:eastAsia="hi-IN" w:bidi="hi-IN"/>
    </w:rPr>
  </w:style>
  <w:style w:type="paragraph" w:customStyle="1" w:styleId="1ff">
    <w:name w:val="марк список 1"/>
    <w:basedOn w:val="a"/>
    <w:rsid w:val="00A64966"/>
    <w:pPr>
      <w:tabs>
        <w:tab w:val="left" w:pos="360"/>
      </w:tabs>
      <w:suppressAutoHyphens/>
      <w:spacing w:before="120" w:after="120" w:line="240" w:lineRule="auto"/>
      <w:jc w:val="both"/>
    </w:pPr>
    <w:rPr>
      <w:rFonts w:ascii="Times New Roman" w:eastAsia="Times New Roman" w:hAnsi="Times New Roman" w:cs="Times New Roman"/>
      <w:kern w:val="1"/>
      <w:sz w:val="24"/>
      <w:szCs w:val="20"/>
      <w:lang w:eastAsia="ar-SA"/>
    </w:rPr>
  </w:style>
  <w:style w:type="paragraph" w:customStyle="1" w:styleId="1ff0">
    <w:name w:val="нум список 1"/>
    <w:basedOn w:val="1ff"/>
    <w:rsid w:val="00A64966"/>
  </w:style>
  <w:style w:type="paragraph" w:customStyle="1" w:styleId="affff7">
    <w:name w:val="основной текст документа"/>
    <w:basedOn w:val="a"/>
    <w:rsid w:val="00A64966"/>
    <w:pPr>
      <w:suppressAutoHyphens/>
      <w:spacing w:before="120" w:after="120" w:line="240" w:lineRule="auto"/>
      <w:jc w:val="both"/>
    </w:pPr>
    <w:rPr>
      <w:rFonts w:ascii="Times New Roman" w:eastAsia="Times New Roman" w:hAnsi="Times New Roman" w:cs="Times New Roman"/>
      <w:kern w:val="1"/>
      <w:sz w:val="24"/>
      <w:szCs w:val="20"/>
      <w:lang w:eastAsia="ar-SA"/>
    </w:rPr>
  </w:style>
  <w:style w:type="character" w:customStyle="1" w:styleId="hl">
    <w:name w:val="hl"/>
    <w:basedOn w:val="a0"/>
    <w:rsid w:val="00A64966"/>
  </w:style>
  <w:style w:type="character" w:customStyle="1" w:styleId="nobr">
    <w:name w:val="nobr"/>
    <w:basedOn w:val="a0"/>
    <w:rsid w:val="00A64966"/>
  </w:style>
  <w:style w:type="paragraph" w:styleId="3c">
    <w:name w:val="Body Text 3"/>
    <w:basedOn w:val="a"/>
    <w:link w:val="3d"/>
    <w:rsid w:val="00A64966"/>
    <w:pPr>
      <w:spacing w:after="120" w:line="240" w:lineRule="auto"/>
    </w:pPr>
    <w:rPr>
      <w:rFonts w:ascii="Times New Roman" w:eastAsia="Times New Roman" w:hAnsi="Times New Roman" w:cs="Times New Roman"/>
      <w:sz w:val="16"/>
      <w:szCs w:val="16"/>
    </w:rPr>
  </w:style>
  <w:style w:type="character" w:customStyle="1" w:styleId="3d">
    <w:name w:val="Основной текст 3 Знак"/>
    <w:basedOn w:val="a0"/>
    <w:link w:val="3c"/>
    <w:rsid w:val="00A64966"/>
    <w:rPr>
      <w:rFonts w:ascii="Times New Roman" w:eastAsia="Times New Roman" w:hAnsi="Times New Roman" w:cs="Times New Roman"/>
      <w:sz w:val="16"/>
      <w:szCs w:val="16"/>
    </w:rPr>
  </w:style>
  <w:style w:type="paragraph" w:customStyle="1" w:styleId="affff8">
    <w:name w:val="Раздел"/>
    <w:basedOn w:val="a"/>
    <w:next w:val="a"/>
    <w:rsid w:val="00A64966"/>
    <w:pPr>
      <w:tabs>
        <w:tab w:val="num" w:pos="1418"/>
      </w:tabs>
      <w:spacing w:before="120" w:after="120" w:line="240" w:lineRule="auto"/>
      <w:ind w:left="680" w:hanging="680"/>
      <w:jc w:val="center"/>
    </w:pPr>
    <w:rPr>
      <w:rFonts w:ascii="Arial Narrow" w:eastAsia="Times New Roman" w:hAnsi="Arial Narrow" w:cs="Times New Roman"/>
      <w:b/>
      <w:caps/>
      <w:sz w:val="32"/>
      <w:szCs w:val="32"/>
    </w:rPr>
  </w:style>
  <w:style w:type="paragraph" w:customStyle="1" w:styleId="1ff1">
    <w:name w:val="Стиль1"/>
    <w:basedOn w:val="a"/>
    <w:rsid w:val="00A64966"/>
    <w:pPr>
      <w:keepNext/>
      <w:keepLines/>
      <w:widowControl w:val="0"/>
      <w:suppressLineNumbers/>
      <w:tabs>
        <w:tab w:val="num" w:pos="432"/>
      </w:tabs>
      <w:suppressAutoHyphens/>
      <w:spacing w:after="60" w:line="240" w:lineRule="auto"/>
      <w:ind w:left="432" w:hanging="432"/>
    </w:pPr>
    <w:rPr>
      <w:rFonts w:ascii="Times New Roman" w:eastAsia="Times New Roman" w:hAnsi="Times New Roman" w:cs="Times New Roman"/>
      <w:b/>
      <w:sz w:val="28"/>
      <w:szCs w:val="24"/>
    </w:rPr>
  </w:style>
  <w:style w:type="paragraph" w:customStyle="1" w:styleId="2f2">
    <w:name w:val="Стиль2"/>
    <w:basedOn w:val="2"/>
    <w:rsid w:val="00A64966"/>
    <w:pPr>
      <w:keepNext/>
      <w:keepLines/>
      <w:widowControl w:val="0"/>
      <w:numPr>
        <w:numId w:val="0"/>
      </w:numPr>
      <w:suppressLineNumbers/>
      <w:tabs>
        <w:tab w:val="num" w:pos="576"/>
        <w:tab w:val="num" w:pos="1836"/>
      </w:tabs>
      <w:suppressAutoHyphens/>
      <w:spacing w:after="60" w:line="240" w:lineRule="auto"/>
      <w:ind w:left="576" w:hanging="576"/>
      <w:contextualSpacing w:val="0"/>
      <w:jc w:val="both"/>
    </w:pPr>
    <w:rPr>
      <w:rFonts w:ascii="Times New Roman" w:eastAsia="Times New Roman" w:hAnsi="Times New Roman" w:cs="Times New Roman"/>
      <w:b/>
      <w:sz w:val="24"/>
      <w:szCs w:val="20"/>
    </w:rPr>
  </w:style>
  <w:style w:type="paragraph" w:styleId="2">
    <w:name w:val="List Number 2"/>
    <w:basedOn w:val="a"/>
    <w:uiPriority w:val="99"/>
    <w:semiHidden/>
    <w:unhideWhenUsed/>
    <w:rsid w:val="00A64966"/>
    <w:pPr>
      <w:numPr>
        <w:numId w:val="20"/>
      </w:numPr>
      <w:contextualSpacing/>
    </w:pPr>
  </w:style>
  <w:style w:type="paragraph" w:customStyle="1" w:styleId="3e">
    <w:name w:val="Стиль3"/>
    <w:basedOn w:val="24"/>
    <w:rsid w:val="00A64966"/>
    <w:pPr>
      <w:widowControl w:val="0"/>
      <w:tabs>
        <w:tab w:val="num" w:pos="1220"/>
      </w:tabs>
      <w:adjustRightInd w:val="0"/>
      <w:spacing w:after="0" w:line="240" w:lineRule="auto"/>
      <w:ind w:left="993"/>
      <w:jc w:val="both"/>
    </w:pPr>
    <w:rPr>
      <w:rFonts w:ascii="Times New Roman" w:eastAsia="Times New Roman" w:hAnsi="Times New Roman" w:cs="Times New Roman"/>
      <w:sz w:val="24"/>
      <w:szCs w:val="20"/>
    </w:rPr>
  </w:style>
  <w:style w:type="character" w:customStyle="1" w:styleId="fontstyle01">
    <w:name w:val="fontstyle01"/>
    <w:basedOn w:val="a0"/>
    <w:rsid w:val="00AF68FA"/>
    <w:rPr>
      <w:rFonts w:ascii="Times New Roman Полужирный" w:hAnsi="Times New Roman Полужирный" w:hint="default"/>
      <w:b w:val="0"/>
      <w:bCs w:val="0"/>
      <w:i w:val="0"/>
      <w:iCs w:val="0"/>
      <w:color w:val="000000"/>
      <w:sz w:val="20"/>
      <w:szCs w:val="20"/>
    </w:rPr>
  </w:style>
</w:styles>
</file>

<file path=word/webSettings.xml><?xml version="1.0" encoding="utf-8"?>
<w:webSettings xmlns:r="http://schemas.openxmlformats.org/officeDocument/2006/relationships" xmlns:w="http://schemas.openxmlformats.org/wordprocessingml/2006/main">
  <w:divs>
    <w:div w:id="72051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4BF9167C90D7952C1C1D9C57EBD324D3B4F92B53CD683B905A7C311CFBE9B46E9411CF565222BDF639C32B7AA103B446C1716917CAF0N0R7I" TargetMode="External"/><Relationship Id="rId18" Type="http://schemas.openxmlformats.org/officeDocument/2006/relationships/hyperlink" Target="consultantplus://offline/ref=4BF9167C90D7952C1C1D9C57EBD324D3B4F92B53CD683B905A7C311CFBE9B46E9411CF535B26BCF639C32B7AA103B446C1716917CAF0N0R7I" TargetMode="External"/><Relationship Id="rId26" Type="http://schemas.openxmlformats.org/officeDocument/2006/relationships/hyperlink" Target="consultantplus://offline/ref=E2ABECDF5341F94BE017DF41DB6BDA023CE40D68EF19FC037ECCF2B06767CAC7DD12100991BE6DBAA2FBC7F69Db4AFN" TargetMode="External"/><Relationship Id="rId39" Type="http://schemas.openxmlformats.org/officeDocument/2006/relationships/hyperlink" Target="consultantplus://offline/ref=E3FD0A9AE3C3F02089EEC66ABE6B9F0DEC5FA1D423F82AC0CD85A89C99B6EC4A9406D964DA65A9DAFEE0D92D8E4466FBD5663BF" TargetMode="External"/><Relationship Id="rId3" Type="http://schemas.openxmlformats.org/officeDocument/2006/relationships/styles" Target="styles.xml"/><Relationship Id="rId21" Type="http://schemas.openxmlformats.org/officeDocument/2006/relationships/hyperlink" Target="consultantplus://offline/ref=F7E8A05190126513BCB3B1115728FEAAB43F2690D0F267C3BB0A98FA82122E0D584EDF543EFE797A3D3F9A25AB7E2A9C37D0C111E848148ELDCFN" TargetMode="External"/><Relationship Id="rId34" Type="http://schemas.openxmlformats.org/officeDocument/2006/relationships/hyperlink" Target="consultantplus://offline/ref=E3FD0A9AE3C3F02089EEC66ABE6B9F0DEC5FA1D423F82AC0CD85A89C99B6EC4A9406D964DA65A9DAFEE0D92D8E4466FBD5663BF" TargetMode="External"/><Relationship Id="rId42" Type="http://schemas.openxmlformats.org/officeDocument/2006/relationships/hyperlink" Target="consultantplus://offline/ref=52C1F8783F0745144C37E5CA11CDFD0954F5C102453DC37AD58429F769283BA65FE296BB5C0B3E44F733ED4728Z6Q9I"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4BF9167C90D7952C1C1D9C57EBD324D3B4F92B53CD683B905A7C311CFBE9B46E9411CF545E24BEF639C32B7AA103B446C1716917CAF0N0R7I" TargetMode="External"/><Relationship Id="rId17" Type="http://schemas.openxmlformats.org/officeDocument/2006/relationships/hyperlink" Target="consultantplus://offline/ref=4BF9167C90D7952C1C1D9C57EBD324D3B4F92B53CD683B905A7C311CFBE9B46E9411CF565225BBF639C32B7AA103B446C1716917CAF0N0R7I" TargetMode="External"/><Relationship Id="rId25" Type="http://schemas.openxmlformats.org/officeDocument/2006/relationships/hyperlink" Target="consultantplus://offline/ref=F7E8A05190126513BCB3B1115728FEAAB53D2197D3FC67C3BB0A98FA82122E0D584EDF543EFF7D77363F9A25AB7E2A9C37D0C111E848148ELDCFN" TargetMode="External"/><Relationship Id="rId33" Type="http://schemas.openxmlformats.org/officeDocument/2006/relationships/hyperlink" Target="consultantplus://offline/ref=E3FD0A9AE3C3F02089EEC66ABE6B9F0DEC5FA1D423F82AC0CD85A89C99B6EC4A9406D964DA65A9DAFEE0D92D8E4466FBD5663BF" TargetMode="External"/><Relationship Id="rId38" Type="http://schemas.openxmlformats.org/officeDocument/2006/relationships/hyperlink" Target="consultantplus://offline/ref=E3FD0A9AE3C3F02089EEC66ABE6B9F0DEC5FA1D423F82AC0CD85A89C99B6EC4A9406D964DA65A9DAFEE0D92D8E4466FBD5663BF"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4BF9167C90D7952C1C1D9C57EBD324D3B4F92B53CD683B905A7C311CFBE9B46E9411CF565222BDF639C32B7AA103B446C1716917CAF0N0R7I" TargetMode="External"/><Relationship Id="rId20" Type="http://schemas.openxmlformats.org/officeDocument/2006/relationships/hyperlink" Target="consultantplus://offline/ref=F7E8A05190126513BCB3B1115728FEAAB43F2690D0F267C3BB0A98FA82122E0D584EDF543EFF7473353F9A25AB7E2A9C37D0C111E848148ELDCFN" TargetMode="External"/><Relationship Id="rId29" Type="http://schemas.openxmlformats.org/officeDocument/2006/relationships/hyperlink" Target="consultantplus://offline/ref=E3FD0A9AE3C3F02089EED867A807C302EB55F8DF24F9259099D0AECBC6E6EA1FD446DF318B21FFD5F8ED937CC90F69F9D27CB009CC5055D86930F" TargetMode="External"/><Relationship Id="rId41" Type="http://schemas.openxmlformats.org/officeDocument/2006/relationships/hyperlink" Target="consultantplus://offline/ref=D70954913F809A55FB7A97BAAC82DB090227C361FA0B55441B7547CE7D4DFEFCDF109111DB5CBA0FE950A62333u9B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BF9167C90D7952C1C1D9C57EBD324D3B4F92B53CD683B905A7C311CFBE9B46E9411CF565225B9F639C32B7AA103B446C1716917CAF0N0R7I" TargetMode="External"/><Relationship Id="rId24" Type="http://schemas.openxmlformats.org/officeDocument/2006/relationships/hyperlink" Target="consultantplus://offline/ref=F7E8A05190126513BCB3B1115728FEAAB43F2690D0F267C3BB0A98FA82122E0D584EDF543EFE797A3D3F9A25AB7E2A9C37D0C111E848148ELDCFN" TargetMode="External"/><Relationship Id="rId32" Type="http://schemas.openxmlformats.org/officeDocument/2006/relationships/hyperlink" Target="consultantplus://offline/ref=E3FD0A9AE3C3F02089EED867A807C302EB55F8DF24F9259099D0AECBC6E6EA1FC646873D8927E2D7FFF8C52D8C6533F" TargetMode="External"/><Relationship Id="rId37" Type="http://schemas.openxmlformats.org/officeDocument/2006/relationships/hyperlink" Target="consultantplus://offline/ref=E3FD0A9AE3C3F02089EEC66ABE6B9F0DEC5FA1D423F82AC0CD85A89C99B6EC4A9406D964DA65A9DAFEE0D92D8E4466FBD5663BF" TargetMode="External"/><Relationship Id="rId40" Type="http://schemas.openxmlformats.org/officeDocument/2006/relationships/hyperlink" Target="consultantplus://offline/ref=E3FD0A9AE3C3F02089EEC66ABE6B9F0DEC5FA1D423F82AC0CD85A89C99B6EC4A9406D964DA65A9DAFEE0D92D8E4466FBD5663BF"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consultantplus://offline/ref=4BF9167C90D7952C1C1D9C57EBD324D3B4F92B53CD683B905A7C311CFBE9B46E9411CF535B26B8F639C32B7AA103B446C1716917CAF0N0R7I" TargetMode="External"/><Relationship Id="rId23" Type="http://schemas.openxmlformats.org/officeDocument/2006/relationships/hyperlink" Target="consultantplus://offline/ref=4CED0C981244B7109098B3A5448AF9A83504B2F5ACF96FA447AE3CC745CE351D9D164FFB2BA5C3A1ECFFBF5468k0L6N" TargetMode="External"/><Relationship Id="rId28" Type="http://schemas.openxmlformats.org/officeDocument/2006/relationships/hyperlink" Target="http://rodniki-37.ru/" TargetMode="External"/><Relationship Id="rId36" Type="http://schemas.openxmlformats.org/officeDocument/2006/relationships/hyperlink" Target="consultantplus://offline/ref=E3FD0A9AE3C3F02089EEC66ABE6B9F0DEC5FA1D423F82AC0CD85A89C99B6EC4A9406D964DA65A9DAFEE0D92D8E4466FBD5663BF" TargetMode="External"/><Relationship Id="rId10" Type="http://schemas.openxmlformats.org/officeDocument/2006/relationships/hyperlink" Target="consultantplus://offline/ref=4BF9167C90D7952C1C1D9C57EBD324D3B4F92B53CD683B905A7C311CFBE9B46E9411CF565225BCF639C32B7AA103B446C1716917CAF0N0R7I" TargetMode="External"/><Relationship Id="rId19" Type="http://schemas.openxmlformats.org/officeDocument/2006/relationships/hyperlink" Target="consultantplus://offline/ref=C725367DB46367682E0A802D08DDD6F2C45936769BFBEAF132B47C0C400198B3CDLEmAG" TargetMode="External"/><Relationship Id="rId31" Type="http://schemas.openxmlformats.org/officeDocument/2006/relationships/hyperlink" Target="consultantplus://offline/ref=E3FD0A9AE3C3F02089EED867A807C302EA5CF8DC29AD7292C885A0CECEB6B00FC20FD0369521FFC9FEE6C66234F"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4BF9167C90D7952C1C1D9C57EBD324D3B4F92B53CD683B905A7C311CFBE9B46E9411CF565225BDF639C32B7AA103B446C1716917CAF0N0R7I" TargetMode="External"/><Relationship Id="rId14" Type="http://schemas.openxmlformats.org/officeDocument/2006/relationships/hyperlink" Target="consultantplus://offline/ref=4BF9167C90D7952C1C1D9C57EBD324D3B4F92B53CD683B905A7C311CFBE9B46E9411CF545E27BAF639C32B7AA103B446C1716917CAF0N0R7I" TargetMode="External"/><Relationship Id="rId22" Type="http://schemas.openxmlformats.org/officeDocument/2006/relationships/hyperlink" Target="consultantplus://offline/ref=F7E8A05190126513BCB3B1115728FEAAB53D2197D3FC67C3BB0A98FA82122E0D584EDF543EFF7D77363F9A25AB7E2A9C37D0C111E848148ELDCFN" TargetMode="External"/><Relationship Id="rId27" Type="http://schemas.openxmlformats.org/officeDocument/2006/relationships/image" Target="media/image2.wmf"/><Relationship Id="rId30" Type="http://schemas.openxmlformats.org/officeDocument/2006/relationships/hyperlink" Target="consultantplus://offline/ref=E3FD0A9AE3C3F02089EEC66ABE6B9F0DEC5FA1D423F82AC0CD85A89C99B6EC4A9406D964C865F1D6FCE6C5258C5130AA9037BD08D44C55DA87EEA3D86233F" TargetMode="External"/><Relationship Id="rId35" Type="http://schemas.openxmlformats.org/officeDocument/2006/relationships/hyperlink" Target="consultantplus://offline/ref=E3FD0A9AE3C3F02089EEC66ABE6B9F0DEC5FA1D423F82AC0CD85A89C99B6EC4A9406D964DA65A9DAFEE0D92D8E4466FBD5663BF" TargetMode="External"/><Relationship Id="rId43" Type="http://schemas.openxmlformats.org/officeDocument/2006/relationships/hyperlink" Target="consultantplus://offline/ref=52C1F8783F0745144C37E5CA11CDFD0954F5C102453DC37AD58429F769283BA64DE2CEB25C07244FA07CAB122462B2B81564F9CA902EZDQB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51749F-0495-436F-AEFB-533522916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1</Pages>
  <Words>14029</Words>
  <Characters>79967</Characters>
  <Application>Microsoft Office Word</Application>
  <DocSecurity>0</DocSecurity>
  <Lines>666</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Doc02</dc:creator>
  <cp:keywords/>
  <dc:description/>
  <cp:lastModifiedBy>Doc02</cp:lastModifiedBy>
  <cp:revision>27</cp:revision>
  <dcterms:created xsi:type="dcterms:W3CDTF">2019-03-06T05:58:00Z</dcterms:created>
  <dcterms:modified xsi:type="dcterms:W3CDTF">2019-04-03T13:31:00Z</dcterms:modified>
</cp:coreProperties>
</file>