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BC2FF2">
        <w:rPr>
          <w:b/>
          <w:sz w:val="40"/>
          <w:szCs w:val="40"/>
        </w:rPr>
        <w:t>6/2</w:t>
      </w:r>
      <w:r w:rsidR="000D26F4">
        <w:rPr>
          <w:b/>
          <w:sz w:val="40"/>
          <w:szCs w:val="40"/>
        </w:rPr>
        <w:t xml:space="preserve"> </w:t>
      </w:r>
      <w:r w:rsidR="00955EEF">
        <w:rPr>
          <w:b/>
          <w:sz w:val="40"/>
          <w:szCs w:val="40"/>
        </w:rPr>
        <w:t>(351</w:t>
      </w:r>
      <w:r w:rsidR="00D45B74" w:rsidRPr="00044920">
        <w:rPr>
          <w:b/>
          <w:sz w:val="40"/>
          <w:szCs w:val="40"/>
        </w:rPr>
        <w:t>)</w:t>
      </w:r>
    </w:p>
    <w:p w:rsidR="003310E6" w:rsidRPr="00044920" w:rsidRDefault="00BC2FF2" w:rsidP="002B157F">
      <w:pPr>
        <w:ind w:left="7788" w:firstLine="708"/>
        <w:jc w:val="center"/>
        <w:rPr>
          <w:sz w:val="28"/>
          <w:szCs w:val="28"/>
        </w:rPr>
      </w:pPr>
      <w:r>
        <w:rPr>
          <w:sz w:val="28"/>
          <w:szCs w:val="28"/>
        </w:rPr>
        <w:t>1</w:t>
      </w:r>
      <w:r w:rsidR="001323EF">
        <w:rPr>
          <w:sz w:val="28"/>
          <w:szCs w:val="28"/>
        </w:rPr>
        <w:t>7</w:t>
      </w:r>
      <w:r w:rsidR="00955EEF">
        <w:rPr>
          <w:sz w:val="28"/>
          <w:szCs w:val="28"/>
        </w:rPr>
        <w:t xml:space="preserve"> июн</w:t>
      </w:r>
      <w:r w:rsidR="00346809">
        <w:rPr>
          <w:sz w:val="28"/>
          <w:szCs w:val="28"/>
        </w:rPr>
        <w:t xml:space="preserve">я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BC2FF2" w:rsidRPr="00295A85" w:rsidRDefault="00BC2FF2" w:rsidP="00BC2FF2">
      <w:pPr>
        <w:jc w:val="center"/>
      </w:pPr>
      <w:r>
        <w:rPr>
          <w:noProof/>
        </w:rPr>
        <w:lastRenderedPageBreak/>
        <w:drawing>
          <wp:inline distT="0" distB="0" distL="0" distR="0">
            <wp:extent cx="651510" cy="788035"/>
            <wp:effectExtent l="19050" t="0" r="0" b="0"/>
            <wp:docPr id="5"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BC2FF2" w:rsidRPr="00295A85" w:rsidRDefault="00BC2FF2" w:rsidP="00BC2FF2">
      <w:pPr>
        <w:jc w:val="center"/>
        <w:rPr>
          <w:sz w:val="16"/>
        </w:rPr>
      </w:pPr>
    </w:p>
    <w:p w:rsidR="00BC2FF2" w:rsidRPr="00B85F9B" w:rsidRDefault="00BC2FF2" w:rsidP="00BC2FF2">
      <w:pPr>
        <w:tabs>
          <w:tab w:val="left" w:pos="5670"/>
        </w:tabs>
        <w:spacing w:line="360" w:lineRule="auto"/>
        <w:jc w:val="center"/>
        <w:rPr>
          <w:b/>
          <w:i/>
          <w:sz w:val="40"/>
        </w:rPr>
      </w:pPr>
      <w:r w:rsidRPr="00B85F9B">
        <w:rPr>
          <w:b/>
          <w:i/>
          <w:sz w:val="40"/>
        </w:rPr>
        <w:t>ПОСТАНОВЛЕНИЕ</w:t>
      </w:r>
    </w:p>
    <w:p w:rsidR="00BC2FF2" w:rsidRPr="00B85F9B" w:rsidRDefault="00BC2FF2" w:rsidP="00BC2FF2">
      <w:pPr>
        <w:jc w:val="center"/>
        <w:rPr>
          <w:b/>
          <w:i/>
          <w:sz w:val="32"/>
        </w:rPr>
      </w:pPr>
      <w:r w:rsidRPr="00B85F9B">
        <w:rPr>
          <w:b/>
          <w:i/>
          <w:sz w:val="32"/>
        </w:rPr>
        <w:t xml:space="preserve">Администрации </w:t>
      </w:r>
    </w:p>
    <w:p w:rsidR="00BC2FF2" w:rsidRPr="00B85F9B" w:rsidRDefault="00BC2FF2" w:rsidP="00BC2FF2">
      <w:pPr>
        <w:jc w:val="center"/>
        <w:rPr>
          <w:b/>
          <w:i/>
          <w:sz w:val="32"/>
        </w:rPr>
      </w:pPr>
      <w:r w:rsidRPr="00B85F9B">
        <w:rPr>
          <w:b/>
          <w:i/>
          <w:sz w:val="32"/>
        </w:rPr>
        <w:t>муниципального образования «Родниковский муниципальный район»</w:t>
      </w:r>
    </w:p>
    <w:p w:rsidR="00BC2FF2" w:rsidRPr="00B85F9B" w:rsidRDefault="00BC2FF2" w:rsidP="00BC2FF2">
      <w:pPr>
        <w:jc w:val="center"/>
        <w:rPr>
          <w:b/>
          <w:i/>
          <w:sz w:val="32"/>
        </w:rPr>
      </w:pPr>
      <w:r w:rsidRPr="00B85F9B">
        <w:rPr>
          <w:b/>
          <w:i/>
          <w:sz w:val="32"/>
        </w:rPr>
        <w:t>Ивановской области</w:t>
      </w:r>
    </w:p>
    <w:p w:rsidR="00BC2FF2" w:rsidRPr="00295A85" w:rsidRDefault="00BC2FF2" w:rsidP="00BC2FF2">
      <w:pPr>
        <w:jc w:val="center"/>
      </w:pPr>
    </w:p>
    <w:p w:rsidR="00BC2FF2" w:rsidRPr="00295A85" w:rsidRDefault="00BC2FF2" w:rsidP="00BC2FF2">
      <w:pPr>
        <w:jc w:val="center"/>
      </w:pPr>
    </w:p>
    <w:p w:rsidR="00BC2FF2" w:rsidRPr="00295A85" w:rsidRDefault="00BC2FF2" w:rsidP="00BC2FF2">
      <w:pPr>
        <w:jc w:val="center"/>
      </w:pPr>
      <w:r w:rsidRPr="00295A85">
        <w:t>От</w:t>
      </w:r>
      <w:r>
        <w:t xml:space="preserve"> 13.06.2019 </w:t>
      </w:r>
      <w:r w:rsidRPr="00295A85">
        <w:t xml:space="preserve"> № </w:t>
      </w:r>
      <w:r>
        <w:t>655</w:t>
      </w:r>
    </w:p>
    <w:p w:rsidR="00BC2FF2" w:rsidRPr="00295A85" w:rsidRDefault="00BC2FF2" w:rsidP="00BC2FF2">
      <w:pPr>
        <w:pStyle w:val="a9"/>
        <w:jc w:val="left"/>
        <w:rPr>
          <w:b w:val="0"/>
          <w:sz w:val="26"/>
          <w:szCs w:val="26"/>
        </w:rPr>
      </w:pPr>
      <w:r w:rsidRPr="00295A85">
        <w:rPr>
          <w:b w:val="0"/>
          <w:sz w:val="26"/>
          <w:szCs w:val="26"/>
        </w:rPr>
        <w:t xml:space="preserve">                                  </w:t>
      </w:r>
    </w:p>
    <w:p w:rsidR="00BC2FF2" w:rsidRPr="00B85F9B" w:rsidRDefault="00BC2FF2" w:rsidP="00BC2FF2">
      <w:pPr>
        <w:ind w:right="-2" w:firstLine="2"/>
        <w:jc w:val="center"/>
        <w:rPr>
          <w:b/>
          <w:sz w:val="28"/>
          <w:szCs w:val="28"/>
        </w:rPr>
      </w:pPr>
      <w:r w:rsidRPr="00B85F9B">
        <w:rPr>
          <w:b/>
          <w:sz w:val="28"/>
          <w:szCs w:val="28"/>
        </w:rPr>
        <w:t>О публикации извещения о проведении аукциона на право заключения договора аренды земельного участка,</w:t>
      </w:r>
      <w:r w:rsidRPr="00CE187D">
        <w:rPr>
          <w:b/>
          <w:sz w:val="28"/>
          <w:szCs w:val="28"/>
        </w:rPr>
        <w:t xml:space="preserve"> </w:t>
      </w:r>
      <w:r w:rsidRPr="00B85F9B">
        <w:rPr>
          <w:b/>
          <w:sz w:val="28"/>
          <w:szCs w:val="28"/>
        </w:rPr>
        <w:t>расположенного по адресу: Ивановская область, Родник</w:t>
      </w:r>
      <w:r>
        <w:rPr>
          <w:b/>
          <w:sz w:val="28"/>
          <w:szCs w:val="28"/>
        </w:rPr>
        <w:t>овский район</w:t>
      </w:r>
      <w:r w:rsidRPr="00B85F9B">
        <w:rPr>
          <w:b/>
          <w:sz w:val="28"/>
          <w:szCs w:val="28"/>
        </w:rPr>
        <w:t>,</w:t>
      </w:r>
      <w:r>
        <w:rPr>
          <w:b/>
          <w:sz w:val="28"/>
          <w:szCs w:val="28"/>
        </w:rPr>
        <w:t xml:space="preserve"> д. Малышево, </w:t>
      </w:r>
      <w:r w:rsidRPr="00B85F9B">
        <w:rPr>
          <w:b/>
          <w:sz w:val="28"/>
          <w:szCs w:val="28"/>
        </w:rPr>
        <w:t>с разрешенным использованием «</w:t>
      </w:r>
      <w:r>
        <w:rPr>
          <w:b/>
          <w:sz w:val="28"/>
          <w:szCs w:val="28"/>
        </w:rPr>
        <w:t>объекты гаражного назначения</w:t>
      </w:r>
      <w:r w:rsidRPr="00B85F9B">
        <w:rPr>
          <w:b/>
          <w:sz w:val="28"/>
          <w:szCs w:val="28"/>
        </w:rPr>
        <w:t>»</w:t>
      </w:r>
    </w:p>
    <w:p w:rsidR="00BC2FF2" w:rsidRPr="00295A85" w:rsidRDefault="00BC2FF2" w:rsidP="00BC2FF2">
      <w:pPr>
        <w:ind w:left="1416" w:firstLine="708"/>
        <w:jc w:val="both"/>
        <w:rPr>
          <w:sz w:val="28"/>
          <w:szCs w:val="28"/>
        </w:rPr>
      </w:pPr>
    </w:p>
    <w:p w:rsidR="00BC2FF2" w:rsidRPr="00295A85" w:rsidRDefault="00BC2FF2" w:rsidP="00BC2FF2">
      <w:pPr>
        <w:ind w:firstLine="708"/>
        <w:jc w:val="both"/>
        <w:rPr>
          <w:sz w:val="28"/>
          <w:szCs w:val="28"/>
        </w:rPr>
      </w:pPr>
      <w:r w:rsidRPr="00295A85">
        <w:rPr>
          <w:sz w:val="28"/>
          <w:szCs w:val="28"/>
        </w:rPr>
        <w:t xml:space="preserve">На основании постановления администрации муниципального образования  «Родниковский муниципальный район» </w:t>
      </w:r>
      <w:r w:rsidRPr="00295A85">
        <w:rPr>
          <w:color w:val="000000"/>
          <w:sz w:val="28"/>
          <w:szCs w:val="28"/>
        </w:rPr>
        <w:t xml:space="preserve">от </w:t>
      </w:r>
      <w:r>
        <w:rPr>
          <w:sz w:val="28"/>
          <w:szCs w:val="28"/>
        </w:rPr>
        <w:t>24</w:t>
      </w:r>
      <w:r w:rsidRPr="002D6958">
        <w:rPr>
          <w:sz w:val="28"/>
          <w:szCs w:val="28"/>
        </w:rPr>
        <w:t>.0</w:t>
      </w:r>
      <w:r>
        <w:rPr>
          <w:sz w:val="28"/>
          <w:szCs w:val="28"/>
        </w:rPr>
        <w:t>5</w:t>
      </w:r>
      <w:r w:rsidRPr="002D6958">
        <w:rPr>
          <w:sz w:val="28"/>
          <w:szCs w:val="28"/>
        </w:rPr>
        <w:t>.2019г</w:t>
      </w:r>
      <w:r>
        <w:rPr>
          <w:color w:val="000000"/>
          <w:sz w:val="28"/>
          <w:szCs w:val="28"/>
        </w:rPr>
        <w:t>.</w:t>
      </w:r>
      <w:r w:rsidRPr="00295A85">
        <w:rPr>
          <w:color w:val="000000"/>
          <w:sz w:val="28"/>
          <w:szCs w:val="28"/>
        </w:rPr>
        <w:t xml:space="preserve"> №</w:t>
      </w:r>
      <w:r>
        <w:rPr>
          <w:color w:val="000000"/>
          <w:sz w:val="28"/>
          <w:szCs w:val="28"/>
        </w:rPr>
        <w:t xml:space="preserve"> 584</w:t>
      </w:r>
      <w:r w:rsidRPr="00295A85">
        <w:rPr>
          <w:sz w:val="28"/>
          <w:szCs w:val="28"/>
        </w:rPr>
        <w:t xml:space="preserve"> «О проведении аукциона на право заключения договора аренды земельного участка, расположенного по адресу: Ивановская область, Родник</w:t>
      </w:r>
      <w:r>
        <w:rPr>
          <w:sz w:val="28"/>
          <w:szCs w:val="28"/>
        </w:rPr>
        <w:t>овский район</w:t>
      </w:r>
      <w:r w:rsidRPr="00295A85">
        <w:rPr>
          <w:sz w:val="28"/>
          <w:szCs w:val="28"/>
        </w:rPr>
        <w:t>,</w:t>
      </w:r>
      <w:r>
        <w:rPr>
          <w:sz w:val="28"/>
          <w:szCs w:val="28"/>
        </w:rPr>
        <w:t xml:space="preserve"> д. Малышево, с </w:t>
      </w:r>
      <w:r w:rsidRPr="00295A85">
        <w:rPr>
          <w:sz w:val="28"/>
          <w:szCs w:val="28"/>
        </w:rPr>
        <w:t xml:space="preserve"> разрешенным использованием «</w:t>
      </w:r>
      <w:r>
        <w:rPr>
          <w:sz w:val="28"/>
          <w:szCs w:val="28"/>
        </w:rPr>
        <w:t>объекты гаражного назначения</w:t>
      </w:r>
      <w:r w:rsidRPr="00295A85">
        <w:rPr>
          <w:sz w:val="28"/>
          <w:szCs w:val="28"/>
        </w:rPr>
        <w:t>»</w:t>
      </w:r>
      <w:r>
        <w:rPr>
          <w:sz w:val="28"/>
          <w:szCs w:val="28"/>
        </w:rPr>
        <w:t>,</w:t>
      </w:r>
      <w:r w:rsidRPr="00295A85">
        <w:rPr>
          <w:sz w:val="28"/>
          <w:szCs w:val="28"/>
        </w:rPr>
        <w:t xml:space="preserve"> </w:t>
      </w:r>
      <w:r>
        <w:rPr>
          <w:sz w:val="28"/>
          <w:szCs w:val="28"/>
        </w:rPr>
        <w:t>П</w:t>
      </w:r>
      <w:r w:rsidRPr="00295A85">
        <w:rPr>
          <w:sz w:val="28"/>
          <w:szCs w:val="28"/>
        </w:rPr>
        <w:t>ротокола заседания Единой комиссии</w:t>
      </w:r>
      <w:r w:rsidRPr="00295A85">
        <w:rPr>
          <w:bCs/>
          <w:color w:val="000000"/>
        </w:rPr>
        <w:t xml:space="preserve"> </w:t>
      </w:r>
      <w:r w:rsidRPr="00295A85">
        <w:rPr>
          <w:bCs/>
          <w:color w:val="000000"/>
          <w:sz w:val="28"/>
          <w:szCs w:val="28"/>
        </w:rPr>
        <w:t>по</w:t>
      </w:r>
      <w:r w:rsidRPr="00295A85">
        <w:rPr>
          <w:bCs/>
          <w:color w:val="000000"/>
        </w:rPr>
        <w:t xml:space="preserve"> </w:t>
      </w:r>
      <w:r w:rsidRPr="00295A85">
        <w:rPr>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295A85">
        <w:rPr>
          <w:sz w:val="28"/>
          <w:szCs w:val="28"/>
        </w:rPr>
        <w:t xml:space="preserve"> от </w:t>
      </w:r>
      <w:r>
        <w:rPr>
          <w:sz w:val="28"/>
          <w:szCs w:val="28"/>
        </w:rPr>
        <w:t>07</w:t>
      </w:r>
      <w:r w:rsidRPr="00295A85">
        <w:rPr>
          <w:sz w:val="28"/>
          <w:szCs w:val="28"/>
        </w:rPr>
        <w:t>.</w:t>
      </w:r>
      <w:r>
        <w:rPr>
          <w:sz w:val="28"/>
          <w:szCs w:val="28"/>
        </w:rPr>
        <w:t>05</w:t>
      </w:r>
      <w:r w:rsidRPr="00295A85">
        <w:rPr>
          <w:sz w:val="28"/>
          <w:szCs w:val="28"/>
        </w:rPr>
        <w:t>.201</w:t>
      </w:r>
      <w:r>
        <w:rPr>
          <w:sz w:val="28"/>
          <w:szCs w:val="28"/>
        </w:rPr>
        <w:t>9г.</w:t>
      </w:r>
      <w:r w:rsidRPr="00295A85">
        <w:rPr>
          <w:sz w:val="28"/>
          <w:szCs w:val="28"/>
        </w:rPr>
        <w:t>, руководствуясь ст.</w:t>
      </w:r>
      <w:r>
        <w:rPr>
          <w:sz w:val="28"/>
          <w:szCs w:val="28"/>
        </w:rPr>
        <w:t> 39.11</w:t>
      </w:r>
      <w:r w:rsidRPr="00295A85">
        <w:rPr>
          <w:sz w:val="28"/>
          <w:szCs w:val="28"/>
        </w:rPr>
        <w:t xml:space="preserve"> Земельного Кодекса Российской Федерации,</w:t>
      </w:r>
    </w:p>
    <w:p w:rsidR="00BC2FF2" w:rsidRPr="00CE187D" w:rsidRDefault="00BC2FF2" w:rsidP="00BC2FF2">
      <w:pPr>
        <w:ind w:firstLine="709"/>
        <w:jc w:val="center"/>
        <w:rPr>
          <w:b/>
          <w:sz w:val="16"/>
          <w:szCs w:val="16"/>
        </w:rPr>
      </w:pPr>
    </w:p>
    <w:p w:rsidR="00BC2FF2" w:rsidRPr="00B85F9B" w:rsidRDefault="00BC2FF2" w:rsidP="00BC2FF2">
      <w:pPr>
        <w:ind w:firstLine="709"/>
        <w:jc w:val="center"/>
        <w:rPr>
          <w:b/>
          <w:sz w:val="28"/>
          <w:szCs w:val="28"/>
        </w:rPr>
      </w:pPr>
      <w:r w:rsidRPr="00B85F9B">
        <w:rPr>
          <w:b/>
          <w:sz w:val="28"/>
          <w:szCs w:val="28"/>
        </w:rPr>
        <w:t>постановляю:</w:t>
      </w:r>
    </w:p>
    <w:p w:rsidR="00BC2FF2" w:rsidRPr="00295A85" w:rsidRDefault="00BC2FF2" w:rsidP="00BC2FF2">
      <w:pPr>
        <w:ind w:firstLine="709"/>
        <w:jc w:val="center"/>
        <w:rPr>
          <w:sz w:val="16"/>
          <w:szCs w:val="16"/>
        </w:rPr>
      </w:pPr>
    </w:p>
    <w:p w:rsidR="00BC2FF2" w:rsidRPr="00295A85" w:rsidRDefault="00BC2FF2" w:rsidP="00BC2FF2">
      <w:pPr>
        <w:tabs>
          <w:tab w:val="left" w:pos="1140"/>
        </w:tabs>
        <w:ind w:firstLine="720"/>
        <w:jc w:val="both"/>
        <w:rPr>
          <w:sz w:val="28"/>
          <w:szCs w:val="28"/>
        </w:rPr>
      </w:pPr>
      <w:r w:rsidRPr="00295A85">
        <w:rPr>
          <w:sz w:val="28"/>
          <w:szCs w:val="28"/>
        </w:rPr>
        <w:t>1. Утвердить извещение о проведении аукциона на право заключения договора аренды земельного участка с кадастровым номером 37:15:</w:t>
      </w:r>
      <w:r>
        <w:rPr>
          <w:sz w:val="28"/>
          <w:szCs w:val="28"/>
        </w:rPr>
        <w:t>040804</w:t>
      </w:r>
      <w:r w:rsidRPr="00295A85">
        <w:rPr>
          <w:sz w:val="28"/>
          <w:szCs w:val="28"/>
        </w:rPr>
        <w:t>:</w:t>
      </w:r>
      <w:r>
        <w:rPr>
          <w:sz w:val="28"/>
          <w:szCs w:val="28"/>
        </w:rPr>
        <w:t>631</w:t>
      </w:r>
      <w:r w:rsidRPr="00295A85">
        <w:rPr>
          <w:sz w:val="28"/>
          <w:szCs w:val="28"/>
        </w:rPr>
        <w:t xml:space="preserve">, </w:t>
      </w:r>
      <w:r>
        <w:rPr>
          <w:sz w:val="28"/>
          <w:szCs w:val="28"/>
        </w:rPr>
        <w:t xml:space="preserve">площадью 19 кв.м., </w:t>
      </w:r>
      <w:r w:rsidRPr="00295A85">
        <w:rPr>
          <w:sz w:val="28"/>
          <w:szCs w:val="28"/>
        </w:rPr>
        <w:t>с разрешенным использованием «</w:t>
      </w:r>
      <w:r>
        <w:rPr>
          <w:sz w:val="28"/>
          <w:szCs w:val="28"/>
        </w:rPr>
        <w:t>объекты гаражного назначения</w:t>
      </w:r>
      <w:r w:rsidRPr="00295A85">
        <w:rPr>
          <w:sz w:val="28"/>
          <w:szCs w:val="28"/>
        </w:rPr>
        <w:t>»</w:t>
      </w:r>
      <w:r>
        <w:rPr>
          <w:sz w:val="28"/>
          <w:szCs w:val="28"/>
        </w:rPr>
        <w:t>,</w:t>
      </w:r>
      <w:r w:rsidRPr="00295A85">
        <w:rPr>
          <w:sz w:val="28"/>
          <w:szCs w:val="28"/>
        </w:rPr>
        <w:t xml:space="preserve"> расположенного </w:t>
      </w:r>
      <w:r>
        <w:rPr>
          <w:sz w:val="28"/>
          <w:szCs w:val="28"/>
        </w:rPr>
        <w:t xml:space="preserve">на землях категории «Земли населенных пунктов» </w:t>
      </w:r>
      <w:r w:rsidRPr="00295A85">
        <w:rPr>
          <w:sz w:val="28"/>
          <w:szCs w:val="28"/>
        </w:rPr>
        <w:t>по адресу: Ивановская область, Родн</w:t>
      </w:r>
      <w:r>
        <w:rPr>
          <w:sz w:val="28"/>
          <w:szCs w:val="28"/>
        </w:rPr>
        <w:t xml:space="preserve">иковский район, д. Малышево </w:t>
      </w:r>
      <w:r w:rsidRPr="00295A85">
        <w:rPr>
          <w:sz w:val="28"/>
          <w:szCs w:val="28"/>
        </w:rPr>
        <w:t>(прилагается).</w:t>
      </w:r>
    </w:p>
    <w:p w:rsidR="00BC2FF2" w:rsidRPr="00295A85" w:rsidRDefault="00BC2FF2" w:rsidP="00BC2FF2">
      <w:pPr>
        <w:ind w:left="360"/>
        <w:jc w:val="both"/>
        <w:rPr>
          <w:sz w:val="16"/>
          <w:szCs w:val="16"/>
        </w:rPr>
      </w:pPr>
    </w:p>
    <w:p w:rsidR="00BC2FF2" w:rsidRPr="00295A85" w:rsidRDefault="00BC2FF2" w:rsidP="00BC2FF2">
      <w:pPr>
        <w:overflowPunct w:val="0"/>
        <w:autoSpaceDE w:val="0"/>
        <w:autoSpaceDN w:val="0"/>
        <w:adjustRightInd w:val="0"/>
        <w:ind w:firstLine="720"/>
        <w:jc w:val="both"/>
        <w:textAlignment w:val="baseline"/>
        <w:rPr>
          <w:sz w:val="28"/>
          <w:szCs w:val="28"/>
        </w:rPr>
      </w:pPr>
      <w:r w:rsidRPr="00295A85">
        <w:rPr>
          <w:sz w:val="28"/>
          <w:szCs w:val="28"/>
        </w:rPr>
        <w:t>2. Опубликовать настоящее постановление в информационном бюллетене «Сборник нормативных актов Родниковского района».</w:t>
      </w:r>
    </w:p>
    <w:p w:rsidR="00BC2FF2" w:rsidRPr="00295A85" w:rsidRDefault="00BC2FF2" w:rsidP="00BC2FF2">
      <w:pPr>
        <w:overflowPunct w:val="0"/>
        <w:autoSpaceDE w:val="0"/>
        <w:autoSpaceDN w:val="0"/>
        <w:adjustRightInd w:val="0"/>
        <w:ind w:firstLine="720"/>
        <w:jc w:val="both"/>
        <w:textAlignment w:val="baseline"/>
        <w:rPr>
          <w:sz w:val="16"/>
          <w:szCs w:val="16"/>
        </w:rPr>
      </w:pPr>
    </w:p>
    <w:p w:rsidR="00BC2FF2" w:rsidRDefault="00BC2FF2" w:rsidP="00BC2FF2">
      <w:pPr>
        <w:overflowPunct w:val="0"/>
        <w:autoSpaceDE w:val="0"/>
        <w:autoSpaceDN w:val="0"/>
        <w:adjustRightInd w:val="0"/>
        <w:ind w:firstLine="720"/>
        <w:jc w:val="both"/>
        <w:textAlignment w:val="baseline"/>
        <w:rPr>
          <w:sz w:val="28"/>
          <w:szCs w:val="28"/>
        </w:rPr>
      </w:pPr>
      <w:r w:rsidRPr="00295A85">
        <w:rPr>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10" w:history="1">
        <w:r w:rsidRPr="00B40658">
          <w:rPr>
            <w:rStyle w:val="a8"/>
            <w:sz w:val="28"/>
            <w:szCs w:val="28"/>
            <w:lang w:val="en-US"/>
          </w:rPr>
          <w:t>www</w:t>
        </w:r>
        <w:r w:rsidRPr="00B40658">
          <w:rPr>
            <w:rStyle w:val="a8"/>
            <w:sz w:val="28"/>
            <w:szCs w:val="28"/>
          </w:rPr>
          <w:t>.</w:t>
        </w:r>
        <w:r w:rsidRPr="00B40658">
          <w:rPr>
            <w:rStyle w:val="a8"/>
            <w:sz w:val="28"/>
            <w:szCs w:val="28"/>
            <w:lang w:val="en-US"/>
          </w:rPr>
          <w:t>torgi</w:t>
        </w:r>
        <w:r w:rsidRPr="00B40658">
          <w:rPr>
            <w:rStyle w:val="a8"/>
            <w:sz w:val="28"/>
            <w:szCs w:val="28"/>
          </w:rPr>
          <w:t>.</w:t>
        </w:r>
        <w:r w:rsidRPr="00B40658">
          <w:rPr>
            <w:rStyle w:val="a8"/>
            <w:sz w:val="28"/>
            <w:szCs w:val="28"/>
            <w:lang w:val="en-US"/>
          </w:rPr>
          <w:t>gov</w:t>
        </w:r>
        <w:r w:rsidRPr="00B40658">
          <w:rPr>
            <w:rStyle w:val="a8"/>
            <w:sz w:val="28"/>
            <w:szCs w:val="28"/>
          </w:rPr>
          <w:t>.</w:t>
        </w:r>
        <w:r w:rsidRPr="00B40658">
          <w:rPr>
            <w:rStyle w:val="a8"/>
            <w:sz w:val="28"/>
            <w:szCs w:val="28"/>
            <w:lang w:val="en-US"/>
          </w:rPr>
          <w:t>ru</w:t>
        </w:r>
      </w:hyperlink>
      <w:r w:rsidRPr="00295A85">
        <w:rPr>
          <w:sz w:val="28"/>
          <w:szCs w:val="28"/>
        </w:rPr>
        <w:t>.</w:t>
      </w:r>
    </w:p>
    <w:p w:rsidR="00BC2FF2" w:rsidRPr="00295A85" w:rsidRDefault="00BC2FF2" w:rsidP="00BC2FF2">
      <w:pPr>
        <w:overflowPunct w:val="0"/>
        <w:autoSpaceDE w:val="0"/>
        <w:autoSpaceDN w:val="0"/>
        <w:adjustRightInd w:val="0"/>
        <w:ind w:firstLine="720"/>
        <w:jc w:val="both"/>
        <w:textAlignment w:val="baseline"/>
        <w:rPr>
          <w:sz w:val="28"/>
          <w:szCs w:val="28"/>
        </w:rPr>
      </w:pPr>
    </w:p>
    <w:p w:rsidR="00BC2FF2" w:rsidRPr="00B85F9B" w:rsidRDefault="00BC2FF2" w:rsidP="00BC2FF2">
      <w:pPr>
        <w:jc w:val="both"/>
        <w:rPr>
          <w:b/>
          <w:sz w:val="28"/>
          <w:szCs w:val="28"/>
        </w:rPr>
      </w:pPr>
      <w:r w:rsidRPr="00B85F9B">
        <w:rPr>
          <w:b/>
          <w:sz w:val="28"/>
          <w:szCs w:val="28"/>
        </w:rPr>
        <w:t>Глав</w:t>
      </w:r>
      <w:r>
        <w:rPr>
          <w:b/>
          <w:sz w:val="28"/>
          <w:szCs w:val="28"/>
        </w:rPr>
        <w:t>а</w:t>
      </w:r>
      <w:r w:rsidRPr="00B85F9B">
        <w:rPr>
          <w:b/>
          <w:sz w:val="28"/>
          <w:szCs w:val="28"/>
        </w:rPr>
        <w:t xml:space="preserve"> муниципального образования</w:t>
      </w:r>
    </w:p>
    <w:p w:rsidR="00BC2FF2" w:rsidRPr="00B85F9B" w:rsidRDefault="00BC2FF2" w:rsidP="00BC2FF2">
      <w:pPr>
        <w:jc w:val="both"/>
        <w:rPr>
          <w:b/>
          <w:sz w:val="28"/>
          <w:szCs w:val="28"/>
        </w:rPr>
      </w:pPr>
      <w:r w:rsidRPr="00B85F9B">
        <w:rPr>
          <w:b/>
          <w:sz w:val="28"/>
          <w:szCs w:val="28"/>
        </w:rPr>
        <w:t>«Родниковский муниципальный район»</w:t>
      </w:r>
      <w:r w:rsidRPr="00B85F9B">
        <w:rPr>
          <w:b/>
          <w:sz w:val="28"/>
          <w:szCs w:val="28"/>
        </w:rPr>
        <w:tab/>
      </w:r>
      <w:r w:rsidRPr="00B85F9B">
        <w:rPr>
          <w:b/>
          <w:sz w:val="28"/>
          <w:szCs w:val="28"/>
        </w:rPr>
        <w:tab/>
      </w:r>
      <w:r w:rsidRPr="00B85F9B">
        <w:rPr>
          <w:b/>
          <w:sz w:val="28"/>
          <w:szCs w:val="28"/>
        </w:rPr>
        <w:tab/>
      </w:r>
      <w:r w:rsidRPr="00B85F9B">
        <w:rPr>
          <w:b/>
          <w:sz w:val="28"/>
          <w:szCs w:val="28"/>
        </w:rPr>
        <w:tab/>
        <w:t>С.</w:t>
      </w:r>
      <w:r>
        <w:rPr>
          <w:b/>
          <w:sz w:val="28"/>
          <w:szCs w:val="28"/>
        </w:rPr>
        <w:t>В.</w:t>
      </w:r>
      <w:r w:rsidRPr="00B85F9B">
        <w:rPr>
          <w:b/>
          <w:sz w:val="28"/>
          <w:szCs w:val="28"/>
        </w:rPr>
        <w:t xml:space="preserve"> </w:t>
      </w:r>
      <w:r>
        <w:rPr>
          <w:b/>
          <w:sz w:val="28"/>
          <w:szCs w:val="28"/>
        </w:rPr>
        <w:t>Носов</w:t>
      </w:r>
    </w:p>
    <w:p w:rsidR="00BC2FF2" w:rsidRPr="00295A85" w:rsidRDefault="00BC2FF2" w:rsidP="00BC2FF2">
      <w:pPr>
        <w:jc w:val="center"/>
      </w:pPr>
      <w:r>
        <w:br w:type="page"/>
      </w:r>
      <w:r w:rsidRPr="00295A85">
        <w:lastRenderedPageBreak/>
        <w:t xml:space="preserve">Извещение о проведении аукциона </w:t>
      </w:r>
    </w:p>
    <w:p w:rsidR="00BC2FF2" w:rsidRPr="00295A85" w:rsidRDefault="00BC2FF2" w:rsidP="00BC2FF2">
      <w:pPr>
        <w:widowControl w:val="0"/>
        <w:jc w:val="center"/>
      </w:pPr>
      <w:r w:rsidRPr="00295A85">
        <w:t>на право заключения договора аренды земельного участка, расположенного по адресу:</w:t>
      </w:r>
    </w:p>
    <w:p w:rsidR="00BC2FF2" w:rsidRDefault="00BC2FF2" w:rsidP="00BC2FF2">
      <w:pPr>
        <w:widowControl w:val="0"/>
        <w:jc w:val="center"/>
      </w:pPr>
      <w:r w:rsidRPr="00295A85">
        <w:t xml:space="preserve"> Ивановская область, г. Родники, </w:t>
      </w:r>
      <w:r>
        <w:t>д. Малышево</w:t>
      </w:r>
      <w:r w:rsidRPr="00295A85">
        <w:t>,</w:t>
      </w:r>
      <w:r>
        <w:t xml:space="preserve"> ул. Центральная</w:t>
      </w:r>
      <w:r w:rsidRPr="00295A85">
        <w:t xml:space="preserve"> </w:t>
      </w:r>
    </w:p>
    <w:p w:rsidR="00BC2FF2" w:rsidRPr="00295A85" w:rsidRDefault="00BC2FF2" w:rsidP="00BC2FF2">
      <w:pPr>
        <w:widowControl w:val="0"/>
        <w:jc w:val="center"/>
      </w:pPr>
      <w:r w:rsidRPr="00295A85">
        <w:t xml:space="preserve">с разрешенным использованием </w:t>
      </w:r>
      <w:r>
        <w:t xml:space="preserve"> </w:t>
      </w:r>
      <w:r w:rsidRPr="00295A85">
        <w:t>«</w:t>
      </w:r>
      <w:r>
        <w:t>объекты гаражного назначения</w:t>
      </w:r>
      <w:r w:rsidRPr="00295A85">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BC2FF2" w:rsidRPr="00295A85" w:rsidTr="00863883">
        <w:trPr>
          <w:trHeight w:val="319"/>
        </w:trPr>
        <w:tc>
          <w:tcPr>
            <w:tcW w:w="10490" w:type="dxa"/>
          </w:tcPr>
          <w:p w:rsidR="00BC2FF2" w:rsidRPr="00295A85" w:rsidRDefault="00BC2FF2" w:rsidP="00863883">
            <w:pPr>
              <w:pStyle w:val="a6"/>
              <w:widowControl w:val="0"/>
              <w:rPr>
                <w:b/>
              </w:rPr>
            </w:pPr>
            <w:r w:rsidRPr="00295A85">
              <w:rPr>
                <w:b/>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BC2FF2" w:rsidRPr="00295A85" w:rsidTr="00863883">
        <w:trPr>
          <w:trHeight w:val="989"/>
        </w:trPr>
        <w:tc>
          <w:tcPr>
            <w:tcW w:w="10490" w:type="dxa"/>
          </w:tcPr>
          <w:p w:rsidR="00BC2FF2" w:rsidRPr="00295A85" w:rsidRDefault="00BC2FF2" w:rsidP="00863883">
            <w:pPr>
              <w:pStyle w:val="a6"/>
              <w:widowControl w:val="0"/>
              <w:rPr>
                <w:b/>
              </w:rPr>
            </w:pPr>
            <w:r w:rsidRPr="00295A85">
              <w:rPr>
                <w:b/>
              </w:rPr>
              <w:t>Уполномоченный орган и реквизиты решения о проведении аукциона: А</w:t>
            </w:r>
            <w:r w:rsidRPr="00295A85">
              <w:rPr>
                <w:b/>
                <w:color w:val="000000"/>
              </w:rPr>
              <w:t>дминистраци</w:t>
            </w:r>
            <w:r>
              <w:rPr>
                <w:b/>
                <w:color w:val="000000"/>
              </w:rPr>
              <w:t>я</w:t>
            </w:r>
            <w:r w:rsidRPr="00295A85">
              <w:rPr>
                <w:b/>
                <w:color w:val="000000"/>
              </w:rPr>
              <w:t xml:space="preserve">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Pr>
                <w:b/>
                <w:color w:val="000000"/>
              </w:rPr>
              <w:t>24</w:t>
            </w:r>
            <w:r w:rsidRPr="002D6958">
              <w:rPr>
                <w:b/>
              </w:rPr>
              <w:t>.0</w:t>
            </w:r>
            <w:r>
              <w:rPr>
                <w:b/>
              </w:rPr>
              <w:t>5</w:t>
            </w:r>
            <w:r w:rsidRPr="002D6958">
              <w:rPr>
                <w:b/>
              </w:rPr>
              <w:t>.2019г.</w:t>
            </w:r>
            <w:r w:rsidRPr="00295A85">
              <w:rPr>
                <w:b/>
                <w:color w:val="000000"/>
              </w:rPr>
              <w:t xml:space="preserve"> №</w:t>
            </w:r>
            <w:r>
              <w:rPr>
                <w:b/>
                <w:color w:val="000000"/>
              </w:rPr>
              <w:t xml:space="preserve"> </w:t>
            </w:r>
            <w:r>
              <w:rPr>
                <w:b/>
              </w:rPr>
              <w:t>584</w:t>
            </w:r>
            <w:r w:rsidRPr="002F530C">
              <w:rPr>
                <w:b/>
                <w:color w:val="FF0000"/>
              </w:rPr>
              <w:t xml:space="preserve"> </w:t>
            </w:r>
            <w:r w:rsidRPr="00295A85">
              <w:rPr>
                <w:b/>
              </w:rPr>
              <w:t xml:space="preserve">«О проведении аукциона на право заключения договора аренды земельного участка, расположенного по адресу: Ивановская область, </w:t>
            </w:r>
            <w:r>
              <w:rPr>
                <w:b/>
              </w:rPr>
              <w:t>Родниковский район</w:t>
            </w:r>
            <w:r w:rsidRPr="00295A85">
              <w:rPr>
                <w:b/>
              </w:rPr>
              <w:t>,</w:t>
            </w:r>
            <w:r>
              <w:rPr>
                <w:b/>
              </w:rPr>
              <w:t xml:space="preserve"> д. Малышево, </w:t>
            </w:r>
            <w:r w:rsidRPr="00295A85">
              <w:rPr>
                <w:b/>
              </w:rPr>
              <w:t>с разрешенным использованием «</w:t>
            </w:r>
            <w:r>
              <w:rPr>
                <w:b/>
              </w:rPr>
              <w:t>объекты гаражного назначения</w:t>
            </w:r>
            <w:r w:rsidRPr="00295A85">
              <w:rPr>
                <w:b/>
              </w:rPr>
              <w:t>»</w:t>
            </w:r>
            <w:r w:rsidRPr="00295A85">
              <w:rPr>
                <w:b/>
                <w:color w:val="000000"/>
              </w:rPr>
              <w:t>.</w:t>
            </w:r>
          </w:p>
        </w:tc>
      </w:tr>
      <w:tr w:rsidR="00BC2FF2" w:rsidRPr="00295A85" w:rsidTr="00863883">
        <w:trPr>
          <w:trHeight w:val="1143"/>
        </w:trPr>
        <w:tc>
          <w:tcPr>
            <w:tcW w:w="10490" w:type="dxa"/>
          </w:tcPr>
          <w:p w:rsidR="00BC2FF2" w:rsidRPr="00295A85" w:rsidRDefault="00BC2FF2" w:rsidP="00863883">
            <w:pPr>
              <w:pStyle w:val="a6"/>
              <w:widowControl w:val="0"/>
              <w:rPr>
                <w:b/>
              </w:rPr>
            </w:pPr>
            <w:r w:rsidRPr="00295A85">
              <w:rPr>
                <w:b/>
              </w:rPr>
              <w:t>Предмет аукциона: заключение договора аренды земельного участка с кадастровым номером 37:15:</w:t>
            </w:r>
            <w:r>
              <w:rPr>
                <w:b/>
              </w:rPr>
              <w:t>040804</w:t>
            </w:r>
            <w:r w:rsidRPr="00295A85">
              <w:rPr>
                <w:b/>
              </w:rPr>
              <w:t>:</w:t>
            </w:r>
            <w:r>
              <w:rPr>
                <w:b/>
              </w:rPr>
              <w:t>631</w:t>
            </w:r>
            <w:r w:rsidRPr="00295A85">
              <w:rPr>
                <w:b/>
              </w:rPr>
              <w:t xml:space="preserve">, площадью </w:t>
            </w:r>
            <w:r>
              <w:rPr>
                <w:b/>
              </w:rPr>
              <w:t xml:space="preserve">19 </w:t>
            </w:r>
            <w:r w:rsidRPr="00295A85">
              <w:rPr>
                <w:b/>
              </w:rPr>
              <w:t>кв.м., с разрешенным использованием «</w:t>
            </w:r>
            <w:r>
              <w:rPr>
                <w:b/>
              </w:rPr>
              <w:t>объекты гаражного назначения</w:t>
            </w:r>
            <w:r w:rsidRPr="00295A85">
              <w:rPr>
                <w:b/>
              </w:rPr>
              <w:t>», расположенного на землях категории «Земли населенных пунктов»</w:t>
            </w:r>
            <w:r>
              <w:rPr>
                <w:b/>
              </w:rPr>
              <w:t>,</w:t>
            </w:r>
            <w:r w:rsidRPr="00295A85">
              <w:rPr>
                <w:b/>
              </w:rPr>
              <w:t xml:space="preserve"> по адресу: Ивановская область, </w:t>
            </w:r>
            <w:r>
              <w:rPr>
                <w:b/>
              </w:rPr>
              <w:t>Родниковский район</w:t>
            </w:r>
            <w:r w:rsidRPr="00295A85">
              <w:rPr>
                <w:b/>
              </w:rPr>
              <w:t>,</w:t>
            </w:r>
            <w:r>
              <w:rPr>
                <w:b/>
              </w:rPr>
              <w:t xml:space="preserve"> д. Малышево.</w:t>
            </w:r>
          </w:p>
          <w:p w:rsidR="00BC2FF2" w:rsidRPr="00295A85" w:rsidRDefault="00BC2FF2" w:rsidP="00863883">
            <w:pPr>
              <w:pStyle w:val="a6"/>
              <w:widowControl w:val="0"/>
              <w:rPr>
                <w:b/>
              </w:rPr>
            </w:pPr>
            <w:r w:rsidRPr="00295A85">
              <w:rPr>
                <w:b/>
                <w:color w:val="000000"/>
              </w:rPr>
              <w:t>Параметры разрешенного строительства</w:t>
            </w:r>
            <w:r w:rsidRPr="00295A85">
              <w:rPr>
                <w:b/>
              </w:rPr>
              <w:t xml:space="preserve">: </w:t>
            </w:r>
            <w:r w:rsidRPr="00295A85">
              <w:rPr>
                <w:b/>
                <w:sz w:val="20"/>
              </w:rPr>
              <w:t xml:space="preserve"> </w:t>
            </w:r>
            <w:r w:rsidRPr="00295A85">
              <w:rPr>
                <w:b/>
              </w:rPr>
              <w:t xml:space="preserve">не более </w:t>
            </w:r>
            <w:r>
              <w:rPr>
                <w:b/>
              </w:rPr>
              <w:t>2</w:t>
            </w:r>
            <w:r w:rsidRPr="00295A85">
              <w:rPr>
                <w:b/>
              </w:rPr>
              <w:t xml:space="preserve"> на</w:t>
            </w:r>
            <w:r>
              <w:rPr>
                <w:b/>
              </w:rPr>
              <w:t>д</w:t>
            </w:r>
            <w:r w:rsidRPr="00295A85">
              <w:rPr>
                <w:b/>
              </w:rPr>
              <w:t>земных этажей</w:t>
            </w:r>
            <w:r>
              <w:rPr>
                <w:b/>
              </w:rPr>
              <w:t>, высота не более 6 метров</w:t>
            </w:r>
          </w:p>
          <w:p w:rsidR="00BC2FF2" w:rsidRPr="00295A85" w:rsidRDefault="00BC2FF2" w:rsidP="00863883">
            <w:pPr>
              <w:pStyle w:val="a6"/>
              <w:widowControl w:val="0"/>
              <w:rPr>
                <w:b/>
              </w:rPr>
            </w:pPr>
            <w:r w:rsidRPr="00295A85">
              <w:rPr>
                <w:b/>
              </w:rPr>
              <w:t>Технические условия подключения к сетям инженерно-технического обеспечения:</w:t>
            </w:r>
            <w:r>
              <w:rPr>
                <w:b/>
              </w:rPr>
              <w:t xml:space="preserve"> не требуются</w:t>
            </w:r>
          </w:p>
          <w:p w:rsidR="00BC2FF2" w:rsidRPr="00295A85" w:rsidRDefault="00BC2FF2" w:rsidP="00863883">
            <w:pPr>
              <w:widowControl w:val="0"/>
              <w:suppressAutoHyphens/>
              <w:jc w:val="both"/>
            </w:pPr>
            <w:r w:rsidRPr="00295A85">
              <w:t>Обременения объекта: зарегистрированных обременений нет.</w:t>
            </w:r>
          </w:p>
          <w:p w:rsidR="00BC2FF2" w:rsidRPr="00295A85" w:rsidRDefault="00BC2FF2" w:rsidP="00863883">
            <w:pPr>
              <w:widowControl w:val="0"/>
              <w:suppressAutoHyphens/>
              <w:jc w:val="both"/>
            </w:pPr>
            <w:r w:rsidRPr="00295A85">
              <w:t>Ограничения в использовании земельного участка: зарегистрированных ограничений нет.</w:t>
            </w:r>
          </w:p>
          <w:p w:rsidR="00BC2FF2" w:rsidRPr="00295A85" w:rsidRDefault="00BC2FF2" w:rsidP="00863883">
            <w:pPr>
              <w:widowControl w:val="0"/>
              <w:suppressAutoHyphens/>
              <w:jc w:val="both"/>
              <w:rPr>
                <w:color w:val="FF0000"/>
              </w:rPr>
            </w:pPr>
            <w:r w:rsidRPr="00295A85">
              <w:t>Существенные условия договора аренды: срок аренды земельного участка 10 (десять) лет</w:t>
            </w:r>
          </w:p>
        </w:tc>
      </w:tr>
      <w:tr w:rsidR="00BC2FF2" w:rsidRPr="00295A85" w:rsidTr="00863883">
        <w:trPr>
          <w:trHeight w:val="1143"/>
        </w:trPr>
        <w:tc>
          <w:tcPr>
            <w:tcW w:w="10490" w:type="dxa"/>
          </w:tcPr>
          <w:p w:rsidR="00BC2FF2" w:rsidRPr="00295A85" w:rsidRDefault="00BC2FF2" w:rsidP="00863883">
            <w:pPr>
              <w:pStyle w:val="a6"/>
              <w:widowControl w:val="0"/>
              <w:rPr>
                <w:b/>
              </w:rPr>
            </w:pPr>
            <w:r w:rsidRPr="00295A85">
              <w:rPr>
                <w:b/>
              </w:rPr>
              <w:t xml:space="preserve">Начальная цена </w:t>
            </w:r>
            <w:r>
              <w:rPr>
                <w:b/>
              </w:rPr>
              <w:t xml:space="preserve">аукциона – размер </w:t>
            </w:r>
            <w:r w:rsidRPr="00295A85">
              <w:rPr>
                <w:b/>
              </w:rPr>
              <w:t xml:space="preserve">ежегодной арендной платы </w:t>
            </w:r>
            <w:r>
              <w:rPr>
                <w:b/>
              </w:rPr>
              <w:t xml:space="preserve">за </w:t>
            </w:r>
            <w:r w:rsidRPr="00295A85">
              <w:rPr>
                <w:b/>
              </w:rPr>
              <w:t>земельн</w:t>
            </w:r>
            <w:r>
              <w:rPr>
                <w:b/>
              </w:rPr>
              <w:t>ый</w:t>
            </w:r>
            <w:r w:rsidRPr="00295A85">
              <w:rPr>
                <w:b/>
              </w:rPr>
              <w:t xml:space="preserve"> участ</w:t>
            </w:r>
            <w:r>
              <w:rPr>
                <w:b/>
              </w:rPr>
              <w:t>ок</w:t>
            </w:r>
            <w:r w:rsidRPr="00295A85">
              <w:rPr>
                <w:b/>
              </w:rPr>
              <w:t xml:space="preserve">: </w:t>
            </w:r>
            <w:r>
              <w:rPr>
                <w:b/>
              </w:rPr>
              <w:t>183,50 руб. (сто восемьдесят три рубля 50 копеек),</w:t>
            </w:r>
            <w:r w:rsidRPr="00295A85">
              <w:rPr>
                <w:b/>
              </w:rPr>
              <w:t xml:space="preserve"> </w:t>
            </w:r>
            <w:r>
              <w:rPr>
                <w:b/>
              </w:rPr>
              <w:t>НДС не облагается.</w:t>
            </w:r>
          </w:p>
          <w:p w:rsidR="00BC2FF2" w:rsidRPr="00295A85" w:rsidRDefault="00BC2FF2" w:rsidP="00863883">
            <w:pPr>
              <w:pStyle w:val="a6"/>
              <w:widowControl w:val="0"/>
              <w:rPr>
                <w:b/>
                <w:color w:val="FF0000"/>
              </w:rPr>
            </w:pPr>
            <w:r w:rsidRPr="00295A85">
              <w:rPr>
                <w:b/>
              </w:rPr>
              <w:t xml:space="preserve">Начальная цена аукциона определена в размере </w:t>
            </w:r>
            <w:r>
              <w:rPr>
                <w:b/>
              </w:rPr>
              <w:t>7</w:t>
            </w:r>
            <w:r w:rsidRPr="00295A85">
              <w:rPr>
                <w:b/>
              </w:rPr>
              <w:t xml:space="preserve"> (</w:t>
            </w:r>
            <w:r>
              <w:rPr>
                <w:b/>
              </w:rPr>
              <w:t>семи</w:t>
            </w:r>
            <w:r w:rsidRPr="00295A85">
              <w:rPr>
                <w:b/>
              </w:rPr>
              <w:t>) процентов кадастровой стоимости земельного участка</w:t>
            </w:r>
            <w:r w:rsidRPr="00295A85">
              <w:rPr>
                <w:b/>
                <w:color w:val="FF0000"/>
              </w:rPr>
              <w:t xml:space="preserve"> </w:t>
            </w:r>
            <w:r w:rsidRPr="00295A85">
              <w:rPr>
                <w:b/>
                <w:color w:val="000000"/>
              </w:rPr>
              <w:t xml:space="preserve">с кадастровым номером </w:t>
            </w:r>
            <w:r w:rsidRPr="00295A85">
              <w:rPr>
                <w:b/>
              </w:rPr>
              <w:t>37:15:</w:t>
            </w:r>
            <w:r>
              <w:rPr>
                <w:b/>
              </w:rPr>
              <w:t>040804</w:t>
            </w:r>
            <w:r w:rsidRPr="00295A85">
              <w:rPr>
                <w:b/>
              </w:rPr>
              <w:t>:</w:t>
            </w:r>
            <w:r>
              <w:rPr>
                <w:b/>
              </w:rPr>
              <w:t>630</w:t>
            </w:r>
          </w:p>
        </w:tc>
      </w:tr>
      <w:tr w:rsidR="00BC2FF2" w:rsidRPr="00295A85" w:rsidTr="00863883">
        <w:trPr>
          <w:trHeight w:val="227"/>
        </w:trPr>
        <w:tc>
          <w:tcPr>
            <w:tcW w:w="10490" w:type="dxa"/>
          </w:tcPr>
          <w:p w:rsidR="00BC2FF2" w:rsidRPr="00295A85" w:rsidRDefault="00BC2FF2" w:rsidP="00863883">
            <w:pPr>
              <w:pStyle w:val="a6"/>
              <w:widowControl w:val="0"/>
              <w:rPr>
                <w:b/>
              </w:rPr>
            </w:pPr>
            <w:r w:rsidRPr="00295A85">
              <w:rPr>
                <w:b/>
              </w:rPr>
              <w:t>Шаг аукциона: 3% от начальной цены –</w:t>
            </w:r>
            <w:r>
              <w:rPr>
                <w:b/>
              </w:rPr>
              <w:t xml:space="preserve"> 5,50</w:t>
            </w:r>
            <w:r w:rsidRPr="00295A85">
              <w:rPr>
                <w:b/>
              </w:rPr>
              <w:t xml:space="preserve"> </w:t>
            </w:r>
            <w:r>
              <w:rPr>
                <w:b/>
              </w:rPr>
              <w:t xml:space="preserve">руб. </w:t>
            </w:r>
            <w:r w:rsidRPr="00295A85">
              <w:rPr>
                <w:b/>
              </w:rPr>
              <w:t>(</w:t>
            </w:r>
            <w:r>
              <w:rPr>
                <w:b/>
              </w:rPr>
              <w:t>пять рублей</w:t>
            </w:r>
            <w:r w:rsidRPr="00295A85">
              <w:rPr>
                <w:b/>
              </w:rPr>
              <w:t xml:space="preserve"> </w:t>
            </w:r>
            <w:r>
              <w:rPr>
                <w:b/>
              </w:rPr>
              <w:t>5</w:t>
            </w:r>
            <w:r w:rsidRPr="00295A85">
              <w:rPr>
                <w:b/>
              </w:rPr>
              <w:t>0 копеек</w:t>
            </w:r>
            <w:r>
              <w:rPr>
                <w:b/>
              </w:rPr>
              <w:t>)</w:t>
            </w:r>
            <w:r w:rsidRPr="00295A85">
              <w:rPr>
                <w:b/>
              </w:rPr>
              <w:t xml:space="preserve">. </w:t>
            </w:r>
          </w:p>
        </w:tc>
      </w:tr>
      <w:tr w:rsidR="00BC2FF2" w:rsidRPr="00295A85" w:rsidTr="00863883">
        <w:trPr>
          <w:trHeight w:val="418"/>
        </w:trPr>
        <w:tc>
          <w:tcPr>
            <w:tcW w:w="10490" w:type="dxa"/>
          </w:tcPr>
          <w:p w:rsidR="00BC2FF2" w:rsidRPr="00295A85" w:rsidRDefault="00BC2FF2" w:rsidP="00863883">
            <w:pPr>
              <w:widowControl w:val="0"/>
              <w:jc w:val="both"/>
              <w:rPr>
                <w:color w:val="000000"/>
              </w:rPr>
            </w:pPr>
            <w:r w:rsidRPr="00295A85">
              <w:t xml:space="preserve">Размер задатка – </w:t>
            </w:r>
            <w:r>
              <w:t>10</w:t>
            </w:r>
            <w:r w:rsidRPr="00295A85">
              <w:t xml:space="preserve">0% </w:t>
            </w:r>
            <w:r>
              <w:t xml:space="preserve">от </w:t>
            </w:r>
            <w:r w:rsidRPr="00295A85">
              <w:t xml:space="preserve">начальной цены в сумме </w:t>
            </w:r>
            <w:r>
              <w:t>174,30 руб. (сто семьдесят четыре рубля 30 копеек)</w:t>
            </w:r>
            <w:r w:rsidRPr="00295A85">
              <w:t xml:space="preserve">. Порядок внесения задатка: перечисляется на расчетный счет Продавца по следующим реквизитам: расчетный счет </w:t>
            </w:r>
            <w:r w:rsidRPr="00295A85">
              <w:rPr>
                <w:i/>
              </w:rPr>
              <w:t xml:space="preserve"> </w:t>
            </w:r>
            <w:r w:rsidRPr="00295A85">
              <w:rPr>
                <w:rFonts w:ascii="Times New Roman CYR" w:hAnsi="Times New Roman CYR" w:cs="Times New Roman CYR"/>
                <w:i/>
              </w:rPr>
              <w:t>40302810000003000038 в Отделении</w:t>
            </w:r>
            <w:r w:rsidRPr="00295A85">
              <w:rPr>
                <w:i/>
              </w:rPr>
              <w:t xml:space="preserve"> Иваново, ИНН 3721003797, КПП 372101001, УФК по Ивановской области (</w:t>
            </w:r>
            <w:r w:rsidRPr="00295A85">
              <w:rPr>
                <w:i/>
                <w:color w:val="000000"/>
              </w:rPr>
              <w:t>КУИ администрации  Родниковского муниципального района</w:t>
            </w:r>
            <w:r w:rsidRPr="00295A85">
              <w:rPr>
                <w:i/>
              </w:rPr>
              <w:t xml:space="preserve">», л/с 05333014470), </w:t>
            </w:r>
            <w:r w:rsidRPr="00295A85">
              <w:rPr>
                <w:i/>
                <w:color w:val="000000"/>
              </w:rPr>
              <w:t>ОКТМО  246234</w:t>
            </w:r>
            <w:r>
              <w:rPr>
                <w:i/>
                <w:color w:val="000000"/>
              </w:rPr>
              <w:t>44</w:t>
            </w:r>
            <w:r w:rsidRPr="00295A85">
              <w:rPr>
                <w:color w:val="000000"/>
              </w:rPr>
              <w:t>.</w:t>
            </w:r>
          </w:p>
          <w:p w:rsidR="00BC2FF2" w:rsidRPr="00295A85" w:rsidRDefault="00BC2FF2" w:rsidP="00863883">
            <w:pPr>
              <w:widowControl w:val="0"/>
              <w:jc w:val="both"/>
              <w:rPr>
                <w:color w:val="000000"/>
              </w:rPr>
            </w:pPr>
            <w:r w:rsidRPr="00295A85">
              <w:rPr>
                <w:color w:val="000000"/>
              </w:rPr>
              <w:t>Порядок возврата задатка:</w:t>
            </w:r>
          </w:p>
          <w:p w:rsidR="00BC2FF2" w:rsidRPr="00295A85" w:rsidRDefault="00BC2FF2" w:rsidP="00BC2FF2">
            <w:pPr>
              <w:numPr>
                <w:ilvl w:val="0"/>
                <w:numId w:val="13"/>
              </w:numPr>
              <w:ind w:left="0" w:firstLine="360"/>
              <w:jc w:val="both"/>
            </w:pPr>
            <w:r w:rsidRPr="00295A85">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BC2FF2" w:rsidRPr="00295A85" w:rsidRDefault="00BC2FF2" w:rsidP="00BC2FF2">
            <w:pPr>
              <w:numPr>
                <w:ilvl w:val="0"/>
                <w:numId w:val="13"/>
              </w:numPr>
              <w:ind w:left="0" w:firstLine="360"/>
              <w:jc w:val="both"/>
            </w:pPr>
            <w:r w:rsidRPr="00295A85">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BC2FF2" w:rsidRPr="00295A85" w:rsidRDefault="00BC2FF2" w:rsidP="00BC2FF2">
            <w:pPr>
              <w:numPr>
                <w:ilvl w:val="0"/>
                <w:numId w:val="13"/>
              </w:numPr>
              <w:ind w:left="0" w:firstLine="360"/>
              <w:jc w:val="both"/>
            </w:pPr>
            <w:r w:rsidRPr="00295A85">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BC2FF2" w:rsidRPr="00295A85" w:rsidRDefault="00BC2FF2" w:rsidP="00BC2FF2">
            <w:pPr>
              <w:numPr>
                <w:ilvl w:val="0"/>
                <w:numId w:val="13"/>
              </w:numPr>
              <w:ind w:left="0" w:firstLine="360"/>
              <w:jc w:val="both"/>
            </w:pPr>
            <w:r w:rsidRPr="00295A85">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BC2FF2" w:rsidRPr="00295A85" w:rsidRDefault="00BC2FF2" w:rsidP="00BC2FF2">
            <w:pPr>
              <w:numPr>
                <w:ilvl w:val="0"/>
                <w:numId w:val="13"/>
              </w:numPr>
              <w:ind w:left="0" w:firstLine="360"/>
              <w:jc w:val="both"/>
            </w:pPr>
            <w:r w:rsidRPr="00295A85">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BC2FF2" w:rsidRPr="00295A85" w:rsidRDefault="00BC2FF2" w:rsidP="00863883">
            <w:pPr>
              <w:pStyle w:val="3"/>
              <w:jc w:val="both"/>
              <w:rPr>
                <w:b w:val="0"/>
              </w:rPr>
            </w:pPr>
            <w:r w:rsidRPr="00295A85">
              <w:rPr>
                <w:b w:val="0"/>
              </w:rPr>
              <w:lastRenderedPageBreak/>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BC2FF2" w:rsidRPr="00295A85" w:rsidTr="00863883">
        <w:trPr>
          <w:trHeight w:val="543"/>
        </w:trPr>
        <w:tc>
          <w:tcPr>
            <w:tcW w:w="10490" w:type="dxa"/>
          </w:tcPr>
          <w:p w:rsidR="00BC2FF2" w:rsidRPr="00295A85" w:rsidRDefault="00BC2FF2" w:rsidP="00863883">
            <w:pPr>
              <w:pStyle w:val="a6"/>
              <w:widowControl w:val="0"/>
              <w:rPr>
                <w:b/>
              </w:rPr>
            </w:pPr>
            <w:r w:rsidRPr="00295A85">
              <w:rPr>
                <w:b/>
              </w:rPr>
              <w:lastRenderedPageBreak/>
              <w:t xml:space="preserve">Дата, время и место начала приема заявок: </w:t>
            </w:r>
            <w:r>
              <w:rPr>
                <w:b/>
                <w:i/>
              </w:rPr>
              <w:t>17</w:t>
            </w:r>
            <w:r w:rsidRPr="00295A85">
              <w:rPr>
                <w:b/>
                <w:i/>
              </w:rPr>
              <w:t>.</w:t>
            </w:r>
            <w:r>
              <w:rPr>
                <w:b/>
                <w:i/>
              </w:rPr>
              <w:t>06</w:t>
            </w:r>
            <w:r w:rsidRPr="00295A85">
              <w:rPr>
                <w:b/>
                <w:i/>
              </w:rPr>
              <w:t>.201</w:t>
            </w:r>
            <w:r>
              <w:rPr>
                <w:b/>
                <w:i/>
              </w:rPr>
              <w:t>9г.</w:t>
            </w:r>
            <w:r w:rsidRPr="00295A85">
              <w:rPr>
                <w:b/>
                <w:i/>
              </w:rPr>
              <w:t>, с 09-00 ч</w:t>
            </w:r>
            <w:r w:rsidRPr="00295A85">
              <w:rPr>
                <w:b/>
              </w:rPr>
              <w:t xml:space="preserve">., </w:t>
            </w:r>
            <w:smartTag w:uri="urn:schemas-microsoft-com:office:smarttags" w:element="metricconverter">
              <w:smartTagPr>
                <w:attr w:name="ProductID" w:val="155250, г"/>
              </w:smartTagPr>
              <w:r w:rsidRPr="00295A85">
                <w:rPr>
                  <w:b/>
                </w:rPr>
                <w:t>155250, г</w:t>
              </w:r>
            </w:smartTag>
            <w:r w:rsidRPr="00295A85">
              <w:rPr>
                <w:b/>
              </w:rPr>
              <w:t>. Родники, ул.</w:t>
            </w:r>
            <w:r>
              <w:rPr>
                <w:b/>
              </w:rPr>
              <w:t> </w:t>
            </w:r>
            <w:r w:rsidRPr="00295A85">
              <w:rPr>
                <w:b/>
              </w:rPr>
              <w:t>Советская, 8, каб. 9, тел. (49336) 2-16-57. Контактное лицо: Белянина Лариса Владимировна</w:t>
            </w:r>
          </w:p>
        </w:tc>
      </w:tr>
      <w:tr w:rsidR="00BC2FF2" w:rsidRPr="00295A85" w:rsidTr="00863883">
        <w:trPr>
          <w:trHeight w:val="1385"/>
        </w:trPr>
        <w:tc>
          <w:tcPr>
            <w:tcW w:w="10490" w:type="dxa"/>
          </w:tcPr>
          <w:p w:rsidR="00BC2FF2" w:rsidRPr="00295A85" w:rsidRDefault="00BC2FF2" w:rsidP="00863883">
            <w:pPr>
              <w:pStyle w:val="a6"/>
              <w:widowControl w:val="0"/>
              <w:rPr>
                <w:b/>
              </w:rPr>
            </w:pPr>
            <w:r w:rsidRPr="00295A85">
              <w:rPr>
                <w:b/>
              </w:rPr>
              <w:t xml:space="preserve">Порядок приема заявок: Заявки принимаются </w:t>
            </w:r>
            <w:r w:rsidRPr="00295A85">
              <w:rPr>
                <w:b/>
                <w:i/>
              </w:rPr>
              <w:t xml:space="preserve">с </w:t>
            </w:r>
            <w:r>
              <w:rPr>
                <w:b/>
                <w:i/>
              </w:rPr>
              <w:t>17</w:t>
            </w:r>
            <w:r w:rsidRPr="00295A85">
              <w:rPr>
                <w:b/>
                <w:i/>
              </w:rPr>
              <w:t>.</w:t>
            </w:r>
            <w:r>
              <w:rPr>
                <w:b/>
                <w:i/>
              </w:rPr>
              <w:t>06</w:t>
            </w:r>
            <w:r w:rsidRPr="00295A85">
              <w:rPr>
                <w:b/>
                <w:i/>
              </w:rPr>
              <w:t>.201</w:t>
            </w:r>
            <w:r>
              <w:rPr>
                <w:b/>
                <w:i/>
              </w:rPr>
              <w:t>9г.</w:t>
            </w:r>
            <w:r w:rsidRPr="00295A85">
              <w:rPr>
                <w:b/>
                <w:i/>
              </w:rPr>
              <w:t xml:space="preserve"> по </w:t>
            </w:r>
            <w:r>
              <w:rPr>
                <w:b/>
                <w:i/>
              </w:rPr>
              <w:t>14</w:t>
            </w:r>
            <w:r w:rsidRPr="00295A85">
              <w:rPr>
                <w:b/>
                <w:i/>
              </w:rPr>
              <w:t>.</w:t>
            </w:r>
            <w:r>
              <w:rPr>
                <w:b/>
                <w:i/>
              </w:rPr>
              <w:t>07</w:t>
            </w:r>
            <w:r w:rsidRPr="00295A85">
              <w:rPr>
                <w:b/>
                <w:i/>
              </w:rPr>
              <w:t>.201</w:t>
            </w:r>
            <w:r>
              <w:rPr>
                <w:b/>
                <w:i/>
              </w:rPr>
              <w:t xml:space="preserve">9г. </w:t>
            </w:r>
            <w:r w:rsidRPr="00295A85">
              <w:rPr>
                <w:b/>
              </w:rPr>
              <w:t>включительно в рабочие дни</w:t>
            </w:r>
            <w:r>
              <w:rPr>
                <w:b/>
              </w:rPr>
              <w:t xml:space="preserve"> </w:t>
            </w:r>
            <w:r w:rsidRPr="00295A85">
              <w:rPr>
                <w:b/>
              </w:rPr>
              <w:t>(кроме субботы, воскресенья и праздничных дней</w:t>
            </w:r>
            <w:r>
              <w:rPr>
                <w:b/>
              </w:rPr>
              <w:t xml:space="preserve">, </w:t>
            </w:r>
            <w:r w:rsidRPr="00295A85">
              <w:rPr>
                <w:b/>
              </w:rPr>
              <w:t xml:space="preserve">перерыв на обед с 12-00 до 13-00), </w:t>
            </w:r>
            <w:r w:rsidRPr="00295A85">
              <w:rPr>
                <w:b/>
                <w:i/>
              </w:rPr>
              <w:t>с 09-00ч. до 16-00ч.</w:t>
            </w:r>
            <w:r w:rsidRPr="00295A85">
              <w:rPr>
                <w:b/>
              </w:rPr>
              <w:t xml:space="preserve"> по московскому времени по адресу: г. Родники, ул. Советская, 8, к</w:t>
            </w:r>
            <w:r>
              <w:rPr>
                <w:b/>
              </w:rPr>
              <w:t>аб</w:t>
            </w:r>
            <w:r w:rsidRPr="00295A85">
              <w:rPr>
                <w:b/>
              </w:rPr>
              <w:t>.9.</w:t>
            </w:r>
          </w:p>
          <w:p w:rsidR="00BC2FF2" w:rsidRPr="00295A85" w:rsidRDefault="00BC2FF2" w:rsidP="00863883">
            <w:pPr>
              <w:pStyle w:val="a6"/>
              <w:widowControl w:val="0"/>
              <w:rPr>
                <w:b/>
              </w:rPr>
            </w:pPr>
            <w:r w:rsidRPr="00295A85">
              <w:rPr>
                <w:b/>
              </w:rPr>
              <w:t>- один заявитель вправе подать только одну заявку на участие в аукционе;</w:t>
            </w:r>
          </w:p>
          <w:p w:rsidR="00BC2FF2" w:rsidRPr="00295A85" w:rsidRDefault="00BC2FF2" w:rsidP="00863883">
            <w:pPr>
              <w:pStyle w:val="a6"/>
              <w:widowControl w:val="0"/>
              <w:rPr>
                <w:b/>
              </w:rPr>
            </w:pPr>
            <w:r w:rsidRPr="00295A85">
              <w:rPr>
                <w:b/>
              </w:rPr>
              <w:t>- прием документов прекращается не ранее чем за пять дней до дня проведения аукциона;</w:t>
            </w:r>
          </w:p>
          <w:p w:rsidR="00BC2FF2" w:rsidRPr="00295A85" w:rsidRDefault="00BC2FF2" w:rsidP="00863883">
            <w:pPr>
              <w:widowControl w:val="0"/>
              <w:jc w:val="both"/>
            </w:pPr>
            <w:r w:rsidRPr="00295A85">
              <w:t>- заявка на участие в аукционе, поступившая по истечении срока приема заявок, возвращается заявителю в день ее поступления.</w:t>
            </w:r>
          </w:p>
          <w:p w:rsidR="00BC2FF2" w:rsidRPr="00295A85" w:rsidRDefault="00BC2FF2" w:rsidP="00863883">
            <w:pPr>
              <w:widowControl w:val="0"/>
              <w:jc w:val="both"/>
            </w:pPr>
            <w:r w:rsidRPr="00295A85">
              <w:t xml:space="preserve">   Для участия в аукционе заявители представляют в установленный в извещении о проведении аукциона срок следующие документы:</w:t>
            </w:r>
          </w:p>
          <w:p w:rsidR="00BC2FF2" w:rsidRPr="00295A85" w:rsidRDefault="00BC2FF2" w:rsidP="00863883">
            <w:pPr>
              <w:autoSpaceDE w:val="0"/>
              <w:autoSpaceDN w:val="0"/>
              <w:adjustRightInd w:val="0"/>
              <w:ind w:firstLine="540"/>
              <w:jc w:val="both"/>
            </w:pPr>
            <w:r w:rsidRPr="00295A85">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BC2FF2" w:rsidRPr="00295A85" w:rsidRDefault="00BC2FF2" w:rsidP="00863883">
            <w:pPr>
              <w:autoSpaceDE w:val="0"/>
              <w:autoSpaceDN w:val="0"/>
              <w:adjustRightInd w:val="0"/>
              <w:ind w:firstLine="540"/>
              <w:jc w:val="both"/>
            </w:pPr>
            <w:r w:rsidRPr="00295A85">
              <w:t>2) копии документов, удостоверяющих личность заявителя (для граждан);</w:t>
            </w:r>
          </w:p>
          <w:p w:rsidR="00BC2FF2" w:rsidRPr="00295A85" w:rsidRDefault="00BC2FF2" w:rsidP="00863883">
            <w:pPr>
              <w:autoSpaceDE w:val="0"/>
              <w:autoSpaceDN w:val="0"/>
              <w:adjustRightInd w:val="0"/>
              <w:ind w:firstLine="540"/>
              <w:jc w:val="both"/>
            </w:pPr>
            <w:r w:rsidRPr="00295A85">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2FF2" w:rsidRPr="00295A85" w:rsidRDefault="00BC2FF2" w:rsidP="00863883">
            <w:pPr>
              <w:autoSpaceDE w:val="0"/>
              <w:autoSpaceDN w:val="0"/>
              <w:adjustRightInd w:val="0"/>
              <w:ind w:firstLine="540"/>
              <w:jc w:val="both"/>
            </w:pPr>
            <w:r w:rsidRPr="00295A85">
              <w:t>4) документы, подтверждающие внесение задатка;</w:t>
            </w:r>
          </w:p>
          <w:p w:rsidR="00BC2FF2" w:rsidRPr="00295A85" w:rsidRDefault="00BC2FF2" w:rsidP="00863883">
            <w:pPr>
              <w:autoSpaceDE w:val="0"/>
              <w:autoSpaceDN w:val="0"/>
              <w:adjustRightInd w:val="0"/>
              <w:ind w:firstLine="540"/>
              <w:jc w:val="both"/>
            </w:pPr>
            <w:r w:rsidRPr="00295A85">
              <w:t>5) в случае подачи заявки представителем претендента, документ, подтверждающий права (полномочия) уполномоченного представителя</w:t>
            </w:r>
            <w:r w:rsidRPr="00295A85">
              <w:rPr>
                <w:sz w:val="28"/>
                <w:szCs w:val="28"/>
              </w:rPr>
              <w:t>.</w:t>
            </w:r>
          </w:p>
          <w:p w:rsidR="00BC2FF2" w:rsidRPr="00295A85" w:rsidRDefault="00BC2FF2" w:rsidP="00863883">
            <w:pPr>
              <w:widowControl w:val="0"/>
              <w:jc w:val="both"/>
            </w:pPr>
            <w:r w:rsidRPr="00295A85">
              <w:t xml:space="preserve">Представление документов, подтверждающих внесение задатка, признается заключением соглашения о задатке. </w:t>
            </w:r>
          </w:p>
          <w:p w:rsidR="00BC2FF2" w:rsidRPr="00295A85" w:rsidRDefault="00BC2FF2" w:rsidP="00863883">
            <w:pPr>
              <w:pStyle w:val="ConsPlusNormal"/>
              <w:widowControl/>
              <w:ind w:firstLine="540"/>
              <w:jc w:val="both"/>
              <w:rPr>
                <w:sz w:val="24"/>
                <w:szCs w:val="24"/>
              </w:rPr>
            </w:pPr>
            <w:r w:rsidRPr="00295A85">
              <w:rPr>
                <w:rFonts w:ascii="Times New Roman" w:hAnsi="Times New Roman" w:cs="Times New Roman"/>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BC2FF2" w:rsidRPr="00295A85" w:rsidTr="00863883">
        <w:trPr>
          <w:trHeight w:val="144"/>
        </w:trPr>
        <w:tc>
          <w:tcPr>
            <w:tcW w:w="10490" w:type="dxa"/>
          </w:tcPr>
          <w:p w:rsidR="00BC2FF2" w:rsidRPr="00295A85" w:rsidRDefault="00BC2FF2" w:rsidP="00863883">
            <w:pPr>
              <w:pStyle w:val="a6"/>
              <w:widowControl w:val="0"/>
              <w:rPr>
                <w:b/>
              </w:rPr>
            </w:pPr>
            <w:r w:rsidRPr="00295A85">
              <w:rPr>
                <w:b/>
              </w:rPr>
              <w:t xml:space="preserve">Дата, время и место окончания приема заявок: </w:t>
            </w:r>
            <w:r w:rsidRPr="00295A85">
              <w:rPr>
                <w:b/>
                <w:i/>
              </w:rPr>
              <w:t xml:space="preserve">16-00 час. </w:t>
            </w:r>
            <w:r>
              <w:rPr>
                <w:b/>
                <w:i/>
              </w:rPr>
              <w:t>14</w:t>
            </w:r>
            <w:r w:rsidRPr="00295A85">
              <w:rPr>
                <w:b/>
                <w:i/>
              </w:rPr>
              <w:t>.</w:t>
            </w:r>
            <w:r>
              <w:rPr>
                <w:b/>
                <w:i/>
              </w:rPr>
              <w:t>07</w:t>
            </w:r>
            <w:r w:rsidRPr="00295A85">
              <w:rPr>
                <w:b/>
                <w:i/>
              </w:rPr>
              <w:t>.201</w:t>
            </w:r>
            <w:r>
              <w:rPr>
                <w:b/>
                <w:i/>
              </w:rPr>
              <w:t>9г.</w:t>
            </w:r>
            <w:r w:rsidRPr="00295A85">
              <w:rPr>
                <w:b/>
                <w:i/>
              </w:rPr>
              <w:t xml:space="preserve">, </w:t>
            </w:r>
            <w:smartTag w:uri="urn:schemas-microsoft-com:office:smarttags" w:element="metricconverter">
              <w:smartTagPr>
                <w:attr w:name="ProductID" w:val="155250, г"/>
              </w:smartTagPr>
              <w:r w:rsidRPr="00295A85">
                <w:rPr>
                  <w:b/>
                </w:rPr>
                <w:t>155250, г</w:t>
              </w:r>
            </w:smartTag>
            <w:r w:rsidRPr="00295A85">
              <w:rPr>
                <w:b/>
              </w:rPr>
              <w:t>. Родники, ул. Советская, д.8 каб. 9, тел. (49336) 2-16-57. Контактное лицо: Белянина Лариса Владимировна</w:t>
            </w:r>
          </w:p>
        </w:tc>
      </w:tr>
      <w:tr w:rsidR="00BC2FF2" w:rsidRPr="00295A85" w:rsidTr="00863883">
        <w:trPr>
          <w:trHeight w:val="144"/>
        </w:trPr>
        <w:tc>
          <w:tcPr>
            <w:tcW w:w="10490" w:type="dxa"/>
            <w:tcBorders>
              <w:bottom w:val="single" w:sz="4" w:space="0" w:color="auto"/>
            </w:tcBorders>
          </w:tcPr>
          <w:p w:rsidR="00BC2FF2" w:rsidRPr="00295A85" w:rsidRDefault="00BC2FF2" w:rsidP="00863883">
            <w:pPr>
              <w:pStyle w:val="a6"/>
              <w:widowControl w:val="0"/>
              <w:rPr>
                <w:b/>
              </w:rPr>
            </w:pPr>
            <w:r w:rsidRPr="00295A85">
              <w:rPr>
                <w:b/>
              </w:rPr>
              <w:t>Дата, время и порядок осмотра земельного участка на местности:</w:t>
            </w:r>
          </w:p>
          <w:p w:rsidR="00BC2FF2" w:rsidRPr="00295A85" w:rsidRDefault="00BC2FF2" w:rsidP="00863883">
            <w:pPr>
              <w:pStyle w:val="3"/>
              <w:jc w:val="both"/>
              <w:rPr>
                <w:b w:val="0"/>
              </w:rPr>
            </w:pPr>
            <w:r w:rsidRPr="00295A85">
              <w:rPr>
                <w:b w:val="0"/>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BC2FF2" w:rsidRPr="00295A85" w:rsidTr="00863883">
        <w:trPr>
          <w:trHeight w:val="144"/>
        </w:trPr>
        <w:tc>
          <w:tcPr>
            <w:tcW w:w="10490" w:type="dxa"/>
          </w:tcPr>
          <w:p w:rsidR="00BC2FF2" w:rsidRPr="00295A85" w:rsidRDefault="00BC2FF2" w:rsidP="00863883">
            <w:pPr>
              <w:pStyle w:val="a6"/>
              <w:widowControl w:val="0"/>
              <w:rPr>
                <w:b/>
              </w:rPr>
            </w:pPr>
            <w:r w:rsidRPr="00295A85">
              <w:rPr>
                <w:b/>
              </w:rPr>
              <w:t>Место, дата, время и порядок определения участников аукциона:</w:t>
            </w:r>
            <w:r>
              <w:rPr>
                <w:b/>
              </w:rPr>
              <w:t xml:space="preserve"> </w:t>
            </w:r>
            <w:r>
              <w:rPr>
                <w:b/>
                <w:i/>
              </w:rPr>
              <w:t>09</w:t>
            </w:r>
            <w:r w:rsidRPr="00295A85">
              <w:rPr>
                <w:b/>
                <w:i/>
              </w:rPr>
              <w:t>-</w:t>
            </w:r>
            <w:r>
              <w:rPr>
                <w:b/>
                <w:i/>
              </w:rPr>
              <w:t>00</w:t>
            </w:r>
            <w:r w:rsidRPr="00295A85">
              <w:rPr>
                <w:b/>
                <w:i/>
              </w:rPr>
              <w:t xml:space="preserve"> час.</w:t>
            </w:r>
            <w:r>
              <w:rPr>
                <w:b/>
                <w:i/>
              </w:rPr>
              <w:t>15</w:t>
            </w:r>
            <w:r w:rsidRPr="00027D95">
              <w:rPr>
                <w:b/>
                <w:i/>
              </w:rPr>
              <w:t>.</w:t>
            </w:r>
            <w:r>
              <w:rPr>
                <w:b/>
                <w:i/>
              </w:rPr>
              <w:t>07</w:t>
            </w:r>
            <w:r w:rsidRPr="00027D95">
              <w:rPr>
                <w:b/>
                <w:i/>
              </w:rPr>
              <w:t>.201</w:t>
            </w:r>
            <w:r>
              <w:rPr>
                <w:b/>
                <w:i/>
              </w:rPr>
              <w:t>9г.</w:t>
            </w:r>
            <w:r w:rsidRPr="00295A85">
              <w:rPr>
                <w:b/>
              </w:rPr>
              <w:t>, по адресу: г.</w:t>
            </w:r>
            <w:r>
              <w:rPr>
                <w:b/>
              </w:rPr>
              <w:t> </w:t>
            </w:r>
            <w:r w:rsidRPr="00295A85">
              <w:rPr>
                <w:b/>
              </w:rPr>
              <w:t>Родники, ул. Советская, д. 8, каб.</w:t>
            </w:r>
            <w:r>
              <w:rPr>
                <w:b/>
              </w:rPr>
              <w:t>15</w:t>
            </w:r>
            <w:r w:rsidRPr="00295A85">
              <w:rPr>
                <w:b/>
              </w:rPr>
              <w:t>.</w:t>
            </w:r>
          </w:p>
          <w:p w:rsidR="00BC2FF2" w:rsidRPr="00295A85" w:rsidRDefault="00BC2FF2" w:rsidP="00863883">
            <w:pPr>
              <w:widowControl w:val="0"/>
              <w:ind w:firstLine="485"/>
              <w:jc w:val="both"/>
              <w:rPr>
                <w:color w:val="000000"/>
              </w:rPr>
            </w:pPr>
            <w:r w:rsidRPr="00295A85">
              <w:t>Организатор аукциона ведет протокол</w:t>
            </w:r>
            <w:r w:rsidRPr="00295A85">
              <w:rPr>
                <w:color w:val="000000"/>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295A85">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w:t>
            </w:r>
            <w:r w:rsidRPr="00295A85">
              <w:lastRenderedPageBreak/>
              <w:t xml:space="preserve">после дня подписания протокола. </w:t>
            </w:r>
          </w:p>
          <w:p w:rsidR="00BC2FF2" w:rsidRPr="00295A85" w:rsidRDefault="00BC2FF2" w:rsidP="00863883">
            <w:pPr>
              <w:pStyle w:val="a6"/>
              <w:widowControl w:val="0"/>
              <w:rPr>
                <w:b/>
                <w:i/>
              </w:rPr>
            </w:pPr>
            <w:r w:rsidRPr="00295A85">
              <w:rPr>
                <w:b/>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BC2FF2" w:rsidRPr="00295A85" w:rsidTr="00863883">
        <w:trPr>
          <w:trHeight w:val="144"/>
        </w:trPr>
        <w:tc>
          <w:tcPr>
            <w:tcW w:w="10490" w:type="dxa"/>
          </w:tcPr>
          <w:p w:rsidR="00BC2FF2" w:rsidRPr="00295A85" w:rsidRDefault="00BC2FF2" w:rsidP="00863883">
            <w:pPr>
              <w:pStyle w:val="a6"/>
              <w:widowControl w:val="0"/>
              <w:rPr>
                <w:b/>
              </w:rPr>
            </w:pPr>
            <w:r w:rsidRPr="00295A85">
              <w:rPr>
                <w:b/>
              </w:rPr>
              <w:lastRenderedPageBreak/>
              <w:t>Претендент не допускается к участию в аукционе по следующим основаниям:</w:t>
            </w:r>
          </w:p>
          <w:p w:rsidR="00BC2FF2" w:rsidRPr="00295A85" w:rsidRDefault="00BC2FF2" w:rsidP="00863883">
            <w:pPr>
              <w:autoSpaceDE w:val="0"/>
              <w:autoSpaceDN w:val="0"/>
              <w:adjustRightInd w:val="0"/>
              <w:ind w:firstLine="540"/>
              <w:jc w:val="both"/>
            </w:pPr>
            <w:r w:rsidRPr="00295A85">
              <w:t>1) непредставление необходимых для участия в аукционе документов или представление недостоверных сведений;</w:t>
            </w:r>
          </w:p>
          <w:p w:rsidR="00BC2FF2" w:rsidRPr="00295A85" w:rsidRDefault="00BC2FF2" w:rsidP="00863883">
            <w:pPr>
              <w:autoSpaceDE w:val="0"/>
              <w:autoSpaceDN w:val="0"/>
              <w:adjustRightInd w:val="0"/>
              <w:ind w:firstLine="540"/>
              <w:jc w:val="both"/>
            </w:pPr>
            <w:r w:rsidRPr="00295A85">
              <w:t xml:space="preserve">2) непоступление задатка на дату рассмотрения заявок на участие в аукционе; </w:t>
            </w:r>
          </w:p>
          <w:p w:rsidR="00BC2FF2" w:rsidRPr="00295A85" w:rsidRDefault="00BC2FF2" w:rsidP="00863883">
            <w:pPr>
              <w:autoSpaceDE w:val="0"/>
              <w:autoSpaceDN w:val="0"/>
              <w:adjustRightInd w:val="0"/>
              <w:ind w:firstLine="540"/>
              <w:jc w:val="both"/>
            </w:pPr>
            <w:r w:rsidRPr="00295A85">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BC2FF2" w:rsidRPr="00295A85" w:rsidRDefault="00BC2FF2" w:rsidP="00863883">
            <w:pPr>
              <w:pStyle w:val="a6"/>
              <w:widowControl w:val="0"/>
              <w:rPr>
                <w:b/>
              </w:rPr>
            </w:pPr>
            <w:r w:rsidRPr="00295A85">
              <w:rPr>
                <w:b/>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BC2FF2" w:rsidRPr="00295A85" w:rsidTr="00863883">
        <w:trPr>
          <w:trHeight w:val="144"/>
        </w:trPr>
        <w:tc>
          <w:tcPr>
            <w:tcW w:w="10490" w:type="dxa"/>
          </w:tcPr>
          <w:p w:rsidR="00BC2FF2" w:rsidRPr="00295A85" w:rsidRDefault="00BC2FF2" w:rsidP="00863883">
            <w:pPr>
              <w:pStyle w:val="a6"/>
              <w:widowControl w:val="0"/>
              <w:rPr>
                <w:b/>
              </w:rPr>
            </w:pPr>
            <w:r w:rsidRPr="00295A85">
              <w:rPr>
                <w:b/>
              </w:rPr>
              <w:t xml:space="preserve">Время, дата и место проведения аукциона: </w:t>
            </w:r>
            <w:r>
              <w:rPr>
                <w:b/>
                <w:i/>
              </w:rPr>
              <w:t>09-00</w:t>
            </w:r>
            <w:r w:rsidRPr="00295A85">
              <w:rPr>
                <w:b/>
                <w:i/>
              </w:rPr>
              <w:t xml:space="preserve"> часов </w:t>
            </w:r>
            <w:r>
              <w:rPr>
                <w:b/>
                <w:i/>
              </w:rPr>
              <w:t>20</w:t>
            </w:r>
            <w:r w:rsidRPr="00027D95">
              <w:rPr>
                <w:b/>
                <w:i/>
              </w:rPr>
              <w:t>.</w:t>
            </w:r>
            <w:r>
              <w:rPr>
                <w:b/>
                <w:i/>
              </w:rPr>
              <w:t>07</w:t>
            </w:r>
            <w:r w:rsidRPr="00027D95">
              <w:rPr>
                <w:b/>
                <w:i/>
              </w:rPr>
              <w:t>.201</w:t>
            </w:r>
            <w:r>
              <w:rPr>
                <w:b/>
                <w:i/>
              </w:rPr>
              <w:t>9г.</w:t>
            </w:r>
            <w:r w:rsidRPr="00295A85">
              <w:rPr>
                <w:b/>
                <w:i/>
              </w:rPr>
              <w:t xml:space="preserve">,  </w:t>
            </w:r>
            <w:r w:rsidRPr="00295A85">
              <w:rPr>
                <w:b/>
              </w:rPr>
              <w:t>по адресу: г. Родники, ул.</w:t>
            </w:r>
            <w:r>
              <w:rPr>
                <w:b/>
              </w:rPr>
              <w:t> </w:t>
            </w:r>
            <w:r w:rsidRPr="00295A85">
              <w:rPr>
                <w:b/>
              </w:rPr>
              <w:t xml:space="preserve">Советская, 8, каб. </w:t>
            </w:r>
            <w:r>
              <w:rPr>
                <w:b/>
              </w:rPr>
              <w:t>15</w:t>
            </w:r>
          </w:p>
        </w:tc>
      </w:tr>
      <w:tr w:rsidR="00BC2FF2" w:rsidRPr="00295A85" w:rsidTr="00863883">
        <w:trPr>
          <w:trHeight w:val="144"/>
        </w:trPr>
        <w:tc>
          <w:tcPr>
            <w:tcW w:w="10490" w:type="dxa"/>
          </w:tcPr>
          <w:p w:rsidR="00BC2FF2" w:rsidRPr="00295A85" w:rsidRDefault="00BC2FF2" w:rsidP="00863883">
            <w:pPr>
              <w:pStyle w:val="3"/>
              <w:jc w:val="both"/>
              <w:rPr>
                <w:b w:val="0"/>
              </w:rPr>
            </w:pPr>
            <w:r w:rsidRPr="00295A85">
              <w:rPr>
                <w:b w:val="0"/>
              </w:rPr>
              <w:t>Порядок проведения аукциона:</w:t>
            </w:r>
          </w:p>
          <w:p w:rsidR="00BC2FF2" w:rsidRPr="00295A85" w:rsidRDefault="00BC2FF2" w:rsidP="00863883">
            <w:pPr>
              <w:shd w:val="clear" w:color="auto" w:fill="FFFFFF"/>
              <w:autoSpaceDE w:val="0"/>
              <w:autoSpaceDN w:val="0"/>
              <w:adjustRightInd w:val="0"/>
              <w:jc w:val="both"/>
            </w:pPr>
            <w:r w:rsidRPr="00295A85">
              <w:rPr>
                <w:color w:val="000000"/>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BC2FF2" w:rsidRPr="00295A85" w:rsidRDefault="00BC2FF2" w:rsidP="00863883">
            <w:pPr>
              <w:shd w:val="clear" w:color="auto" w:fill="FFFFFF"/>
              <w:autoSpaceDE w:val="0"/>
              <w:autoSpaceDN w:val="0"/>
              <w:adjustRightInd w:val="0"/>
              <w:jc w:val="both"/>
            </w:pPr>
            <w:r w:rsidRPr="00295A85">
              <w:rPr>
                <w:color w:val="000000"/>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BC2FF2" w:rsidRPr="00295A85" w:rsidRDefault="00BC2FF2" w:rsidP="00863883">
            <w:pPr>
              <w:shd w:val="clear" w:color="auto" w:fill="FFFFFF"/>
              <w:autoSpaceDE w:val="0"/>
              <w:autoSpaceDN w:val="0"/>
              <w:adjustRightInd w:val="0"/>
              <w:jc w:val="both"/>
            </w:pPr>
            <w:r w:rsidRPr="00295A85">
              <w:rPr>
                <w:color w:val="000000"/>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BC2FF2" w:rsidRPr="00295A85" w:rsidRDefault="00BC2FF2" w:rsidP="00863883">
            <w:pPr>
              <w:shd w:val="clear" w:color="auto" w:fill="FFFFFF"/>
              <w:autoSpaceDE w:val="0"/>
              <w:autoSpaceDN w:val="0"/>
              <w:adjustRightInd w:val="0"/>
              <w:jc w:val="both"/>
            </w:pPr>
            <w:r w:rsidRPr="00295A85">
              <w:rPr>
                <w:color w:val="000000"/>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BC2FF2" w:rsidRPr="00295A85" w:rsidRDefault="00BC2FF2" w:rsidP="00863883">
            <w:pPr>
              <w:shd w:val="clear" w:color="auto" w:fill="FFFFFF"/>
              <w:autoSpaceDE w:val="0"/>
              <w:autoSpaceDN w:val="0"/>
              <w:adjustRightInd w:val="0"/>
              <w:jc w:val="both"/>
            </w:pPr>
            <w:r w:rsidRPr="00295A85">
              <w:rPr>
                <w:color w:val="000000"/>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BC2FF2" w:rsidRPr="00295A85" w:rsidRDefault="00BC2FF2" w:rsidP="00863883">
            <w:pPr>
              <w:pStyle w:val="a6"/>
              <w:widowControl w:val="0"/>
              <w:rPr>
                <w:b/>
              </w:rPr>
            </w:pPr>
            <w:r w:rsidRPr="00295A85">
              <w:rPr>
                <w:b/>
                <w:color w:val="000000"/>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BC2FF2" w:rsidRPr="00295A85" w:rsidTr="00863883">
        <w:trPr>
          <w:trHeight w:val="144"/>
        </w:trPr>
        <w:tc>
          <w:tcPr>
            <w:tcW w:w="10490" w:type="dxa"/>
          </w:tcPr>
          <w:p w:rsidR="00BC2FF2" w:rsidRPr="00295A85" w:rsidRDefault="00BC2FF2" w:rsidP="00863883">
            <w:pPr>
              <w:pStyle w:val="a6"/>
              <w:widowControl w:val="0"/>
              <w:rPr>
                <w:b/>
              </w:rPr>
            </w:pPr>
            <w:r w:rsidRPr="00295A85">
              <w:rPr>
                <w:b/>
              </w:rPr>
              <w:t xml:space="preserve">Порядок определения победителей аукциона: </w:t>
            </w:r>
          </w:p>
          <w:p w:rsidR="00BC2FF2" w:rsidRPr="00295A85" w:rsidRDefault="00BC2FF2" w:rsidP="00863883">
            <w:pPr>
              <w:pStyle w:val="a6"/>
              <w:widowControl w:val="0"/>
              <w:rPr>
                <w:b/>
              </w:rPr>
            </w:pPr>
            <w:r w:rsidRPr="00295A85">
              <w:rPr>
                <w:b/>
                <w:bCs/>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295A85">
              <w:rPr>
                <w:b/>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w:t>
            </w:r>
            <w:r>
              <w:rPr>
                <w:b/>
              </w:rPr>
              <w:t xml:space="preserve"> </w:t>
            </w:r>
          </w:p>
        </w:tc>
      </w:tr>
      <w:tr w:rsidR="00BC2FF2" w:rsidRPr="00177C8F" w:rsidTr="00863883">
        <w:trPr>
          <w:trHeight w:val="144"/>
        </w:trPr>
        <w:tc>
          <w:tcPr>
            <w:tcW w:w="10490" w:type="dxa"/>
          </w:tcPr>
          <w:p w:rsidR="00BC2FF2" w:rsidRPr="00027D95" w:rsidRDefault="00BC2FF2" w:rsidP="00863883">
            <w:pPr>
              <w:pStyle w:val="a6"/>
              <w:widowControl w:val="0"/>
              <w:rPr>
                <w:b/>
              </w:rPr>
            </w:pPr>
            <w:r w:rsidRPr="00027D95">
              <w:rPr>
                <w:b/>
              </w:rPr>
              <w:t xml:space="preserve">Дата и место подведения итогов: </w:t>
            </w:r>
            <w:r>
              <w:rPr>
                <w:b/>
              </w:rPr>
              <w:t>20</w:t>
            </w:r>
            <w:r w:rsidRPr="00027D95">
              <w:rPr>
                <w:b/>
                <w:i/>
              </w:rPr>
              <w:t>.</w:t>
            </w:r>
            <w:r>
              <w:rPr>
                <w:b/>
                <w:i/>
              </w:rPr>
              <w:t>07</w:t>
            </w:r>
            <w:r w:rsidRPr="00027D95">
              <w:rPr>
                <w:b/>
                <w:i/>
              </w:rPr>
              <w:t>.201</w:t>
            </w:r>
            <w:r>
              <w:rPr>
                <w:b/>
                <w:i/>
              </w:rPr>
              <w:t>9г.</w:t>
            </w:r>
            <w:r w:rsidRPr="00027D95">
              <w:rPr>
                <w:b/>
                <w:i/>
              </w:rPr>
              <w:t>,</w:t>
            </w:r>
            <w:r w:rsidRPr="00027D95">
              <w:rPr>
                <w:b/>
                <w:color w:val="FF0000"/>
              </w:rPr>
              <w:t xml:space="preserve"> </w:t>
            </w:r>
            <w:r w:rsidRPr="00027D95">
              <w:rPr>
                <w:b/>
              </w:rPr>
              <w:t>по адресу: г. Родники, ул. Советская, д.8, каб.15</w:t>
            </w:r>
          </w:p>
        </w:tc>
      </w:tr>
      <w:tr w:rsidR="00BC2FF2" w:rsidRPr="00295A85" w:rsidTr="00863883">
        <w:trPr>
          <w:trHeight w:val="144"/>
        </w:trPr>
        <w:tc>
          <w:tcPr>
            <w:tcW w:w="10490" w:type="dxa"/>
          </w:tcPr>
          <w:p w:rsidR="00BC2FF2" w:rsidRPr="00295A85" w:rsidRDefault="00BC2FF2" w:rsidP="00863883">
            <w:pPr>
              <w:shd w:val="clear" w:color="auto" w:fill="FFFFFF"/>
              <w:tabs>
                <w:tab w:val="left" w:pos="284"/>
              </w:tabs>
              <w:autoSpaceDE w:val="0"/>
              <w:autoSpaceDN w:val="0"/>
              <w:adjustRightInd w:val="0"/>
              <w:ind w:firstLine="284"/>
              <w:jc w:val="both"/>
              <w:rPr>
                <w:color w:val="000000"/>
              </w:rPr>
            </w:pPr>
            <w:r w:rsidRPr="00295A85">
              <w:t xml:space="preserve">Срок подписания договора аренды земельного участка: </w:t>
            </w:r>
            <w:r w:rsidRPr="00295A85">
              <w:rPr>
                <w:color w:val="000000"/>
              </w:rPr>
              <w:t xml:space="preserve">Если договор аренды земельного </w:t>
            </w:r>
            <w:r w:rsidRPr="00295A85">
              <w:rPr>
                <w:color w:val="000000"/>
              </w:rPr>
              <w:lastRenderedPageBreak/>
              <w:t>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BC2FF2" w:rsidRPr="00295A85" w:rsidRDefault="00BC2FF2" w:rsidP="00863883">
            <w:pPr>
              <w:widowControl w:val="0"/>
              <w:ind w:firstLine="284"/>
              <w:jc w:val="both"/>
              <w:rPr>
                <w:color w:val="000000"/>
              </w:rPr>
            </w:pPr>
            <w:r w:rsidRPr="00295A85">
              <w:rPr>
                <w:color w:val="000000"/>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BC2FF2" w:rsidRPr="00295A85" w:rsidRDefault="00BC2FF2" w:rsidP="00863883">
            <w:pPr>
              <w:widowControl w:val="0"/>
              <w:ind w:firstLine="284"/>
              <w:jc w:val="both"/>
            </w:pPr>
            <w:r w:rsidRPr="00295A85">
              <w:rPr>
                <w:color w:val="000000"/>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BC2FF2" w:rsidRPr="00295A85" w:rsidTr="00863883">
        <w:trPr>
          <w:trHeight w:val="3394"/>
        </w:trPr>
        <w:tc>
          <w:tcPr>
            <w:tcW w:w="10490" w:type="dxa"/>
          </w:tcPr>
          <w:p w:rsidR="00BC2FF2" w:rsidRPr="00295A85" w:rsidRDefault="00BC2FF2" w:rsidP="00863883">
            <w:pPr>
              <w:pStyle w:val="a6"/>
              <w:widowControl w:val="0"/>
              <w:rPr>
                <w:b/>
              </w:rPr>
            </w:pPr>
            <w:r w:rsidRPr="00295A85">
              <w:rPr>
                <w:b/>
              </w:rPr>
              <w:lastRenderedPageBreak/>
              <w:t xml:space="preserve">Аукцион </w:t>
            </w:r>
            <w:r>
              <w:rPr>
                <w:b/>
              </w:rPr>
              <w:t xml:space="preserve">может быть </w:t>
            </w:r>
            <w:r w:rsidRPr="00295A85">
              <w:rPr>
                <w:b/>
              </w:rPr>
              <w:t>признан несостоявшимся:</w:t>
            </w:r>
          </w:p>
          <w:p w:rsidR="00BC2FF2" w:rsidRPr="00295A85" w:rsidRDefault="00BC2FF2" w:rsidP="00863883">
            <w:pPr>
              <w:pStyle w:val="ConsPlusNormal"/>
              <w:jc w:val="both"/>
              <w:rPr>
                <w:rFonts w:ascii="Times New Roman" w:hAnsi="Times New Roman" w:cs="Times New Roman"/>
                <w:bCs/>
                <w:sz w:val="24"/>
                <w:szCs w:val="24"/>
              </w:rPr>
            </w:pPr>
            <w:r w:rsidRPr="00295A85">
              <w:rPr>
                <w:szCs w:val="24"/>
              </w:rPr>
              <w:t>- в</w:t>
            </w:r>
            <w:r w:rsidRPr="00295A85">
              <w:rPr>
                <w:rFonts w:ascii="Times New Roman" w:hAnsi="Times New Roman" w:cs="Times New Roman"/>
                <w:bCs/>
                <w:sz w:val="24"/>
                <w:szCs w:val="24"/>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C2FF2" w:rsidRPr="00295A85" w:rsidRDefault="00BC2FF2" w:rsidP="00863883">
            <w:pPr>
              <w:autoSpaceDE w:val="0"/>
              <w:autoSpaceDN w:val="0"/>
              <w:adjustRightInd w:val="0"/>
              <w:jc w:val="both"/>
              <w:rPr>
                <w:bCs/>
              </w:rPr>
            </w:pPr>
            <w:r w:rsidRPr="00295A85">
              <w:rPr>
                <w:bCs/>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C2FF2" w:rsidRPr="00295A85" w:rsidRDefault="00BC2FF2" w:rsidP="00863883">
            <w:pPr>
              <w:shd w:val="clear" w:color="auto" w:fill="FFFFFF"/>
              <w:jc w:val="both"/>
            </w:pPr>
            <w:r w:rsidRPr="00295A85">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BC2FF2" w:rsidRPr="00295A85" w:rsidTr="00863883">
        <w:trPr>
          <w:trHeight w:val="1549"/>
        </w:trPr>
        <w:tc>
          <w:tcPr>
            <w:tcW w:w="10490" w:type="dxa"/>
          </w:tcPr>
          <w:p w:rsidR="00BC2FF2" w:rsidRPr="00295A85" w:rsidRDefault="00BC2FF2" w:rsidP="00863883">
            <w:pPr>
              <w:pStyle w:val="ConsPlusNormal"/>
              <w:widowControl/>
              <w:jc w:val="both"/>
              <w:rPr>
                <w:rFonts w:ascii="Times New Roman" w:hAnsi="Times New Roman" w:cs="Times New Roman"/>
                <w:sz w:val="24"/>
                <w:szCs w:val="24"/>
              </w:rPr>
            </w:pPr>
            <w:r w:rsidRPr="00295A85">
              <w:rPr>
                <w:rFonts w:ascii="Times New Roman" w:hAnsi="Times New Roman" w:cs="Times New Roman"/>
                <w:sz w:val="24"/>
                <w:szCs w:val="24"/>
              </w:rPr>
              <w:t>Срок принятия решения об отказе в проведении аукциона:</w:t>
            </w:r>
          </w:p>
          <w:p w:rsidR="00BC2FF2" w:rsidRPr="00295A85" w:rsidRDefault="00BC2FF2" w:rsidP="00863883">
            <w:pPr>
              <w:pStyle w:val="ConsPlusNormal"/>
              <w:widowControl/>
              <w:jc w:val="both"/>
              <w:rPr>
                <w:rFonts w:ascii="Times New Roman" w:hAnsi="Times New Roman" w:cs="Times New Roman"/>
                <w:sz w:val="24"/>
                <w:szCs w:val="24"/>
              </w:rPr>
            </w:pPr>
            <w:r w:rsidRPr="00295A85">
              <w:rPr>
                <w:rFonts w:ascii="Times New Roman" w:hAnsi="Times New Roman" w:cs="Times New Roman"/>
                <w:color w:val="000000"/>
                <w:sz w:val="24"/>
                <w:szCs w:val="24"/>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BC2FF2" w:rsidRDefault="00BC2FF2" w:rsidP="00BC2FF2">
      <w:pPr>
        <w:widowControl w:val="0"/>
        <w:jc w:val="right"/>
      </w:pPr>
    </w:p>
    <w:p w:rsidR="00BC2FF2" w:rsidRDefault="00BC2FF2" w:rsidP="00BC2FF2">
      <w:pPr>
        <w:widowControl w:val="0"/>
        <w:jc w:val="right"/>
      </w:pPr>
    </w:p>
    <w:p w:rsidR="00BC2FF2" w:rsidRPr="00295A85" w:rsidRDefault="00BC2FF2" w:rsidP="00BC2FF2">
      <w:pPr>
        <w:widowControl w:val="0"/>
        <w:jc w:val="right"/>
      </w:pPr>
      <w:r>
        <w:br w:type="page"/>
      </w:r>
      <w:r w:rsidRPr="00295A85">
        <w:lastRenderedPageBreak/>
        <w:t>Форма № 1</w:t>
      </w:r>
    </w:p>
    <w:p w:rsidR="00BC2FF2" w:rsidRPr="00295A85" w:rsidRDefault="00BC2FF2" w:rsidP="00BC2FF2">
      <w:pPr>
        <w:widowControl w:val="0"/>
        <w:jc w:val="center"/>
      </w:pPr>
      <w:r w:rsidRPr="00295A85">
        <w:t>ЗАЯВКА НА УЧАСТИЕ В АУКЦИОНЕ</w:t>
      </w:r>
    </w:p>
    <w:p w:rsidR="00BC2FF2" w:rsidRPr="00295A85" w:rsidRDefault="00BC2FF2" w:rsidP="00BC2FF2">
      <w:pPr>
        <w:widowControl w:val="0"/>
      </w:pPr>
    </w:p>
    <w:p w:rsidR="00BC2FF2" w:rsidRPr="00295A85" w:rsidRDefault="00BC2FF2" w:rsidP="00BC2FF2">
      <w:pPr>
        <w:widowControl w:val="0"/>
      </w:pPr>
      <w:r w:rsidRPr="00295A85">
        <w:t xml:space="preserve">«___»___________ 20____ г. </w:t>
      </w:r>
    </w:p>
    <w:p w:rsidR="00BC2FF2" w:rsidRPr="00295A85" w:rsidRDefault="00BC2FF2" w:rsidP="00BC2FF2">
      <w:pPr>
        <w:widowControl w:val="0"/>
      </w:pPr>
    </w:p>
    <w:p w:rsidR="00BC2FF2" w:rsidRPr="00295A85" w:rsidRDefault="00BC2FF2" w:rsidP="00BC2FF2">
      <w:pPr>
        <w:widowControl w:val="0"/>
        <w:jc w:val="both"/>
      </w:pPr>
      <w:r w:rsidRPr="00295A85">
        <w:t>От ____________________________________________________________________________________,</w:t>
      </w:r>
    </w:p>
    <w:p w:rsidR="00BC2FF2" w:rsidRPr="00295A85" w:rsidRDefault="00BC2FF2" w:rsidP="00BC2FF2">
      <w:pPr>
        <w:widowControl w:val="0"/>
        <w:jc w:val="center"/>
      </w:pPr>
      <w:r w:rsidRPr="00295A85">
        <w:t>(полное наименование юридического лица или фамилия, имя, отчество физического лица, подающего заявку)</w:t>
      </w:r>
    </w:p>
    <w:p w:rsidR="00BC2FF2" w:rsidRPr="00295A85" w:rsidRDefault="00BC2FF2" w:rsidP="00BC2FF2">
      <w:pPr>
        <w:widowControl w:val="0"/>
      </w:pPr>
      <w:r w:rsidRPr="00295A85">
        <w:t>_____________________________________________________________________________________</w:t>
      </w:r>
    </w:p>
    <w:p w:rsidR="00BC2FF2" w:rsidRPr="00295A85" w:rsidRDefault="00BC2FF2" w:rsidP="00BC2FF2">
      <w:pPr>
        <w:widowControl w:val="0"/>
        <w:jc w:val="center"/>
      </w:pPr>
      <w:r w:rsidRPr="00295A85">
        <w:t>(Юридический адрес, реквизиты юридического лица)</w:t>
      </w:r>
    </w:p>
    <w:p w:rsidR="00BC2FF2" w:rsidRPr="00295A85" w:rsidRDefault="00BC2FF2" w:rsidP="00BC2FF2">
      <w:pPr>
        <w:widowControl w:val="0"/>
      </w:pPr>
      <w:r w:rsidRPr="00295A85">
        <w:t>_____________________________________________________________________________________</w:t>
      </w:r>
    </w:p>
    <w:p w:rsidR="00BC2FF2" w:rsidRPr="00295A85" w:rsidRDefault="00BC2FF2" w:rsidP="00BC2FF2">
      <w:pPr>
        <w:widowControl w:val="0"/>
        <w:jc w:val="center"/>
      </w:pPr>
      <w:r w:rsidRPr="00295A85">
        <w:t>Адрес проживания, паспорт (серия, номер, кем и когда выдан) – для физического лица</w:t>
      </w:r>
    </w:p>
    <w:p w:rsidR="00BC2FF2" w:rsidRPr="00295A85" w:rsidRDefault="00BC2FF2" w:rsidP="00BC2FF2">
      <w:pPr>
        <w:widowControl w:val="0"/>
        <w:jc w:val="both"/>
      </w:pPr>
      <w:r w:rsidRPr="00295A85">
        <w:t>именуемый далее Претендент,</w:t>
      </w:r>
    </w:p>
    <w:p w:rsidR="00BC2FF2" w:rsidRPr="00295A85" w:rsidRDefault="00BC2FF2" w:rsidP="00BC2FF2">
      <w:pPr>
        <w:widowControl w:val="0"/>
        <w:jc w:val="both"/>
      </w:pPr>
      <w:r w:rsidRPr="00295A85">
        <w:t xml:space="preserve">в лице ____________________________________________________________________________, </w:t>
      </w:r>
    </w:p>
    <w:p w:rsidR="00BC2FF2" w:rsidRPr="00295A85" w:rsidRDefault="00BC2FF2" w:rsidP="00BC2FF2">
      <w:pPr>
        <w:widowControl w:val="0"/>
        <w:ind w:left="4248" w:firstLine="708"/>
        <w:jc w:val="both"/>
      </w:pPr>
      <w:r w:rsidRPr="00295A85">
        <w:t>(фамилия, имя, отчество, должность)</w:t>
      </w:r>
    </w:p>
    <w:p w:rsidR="00BC2FF2" w:rsidRPr="00295A85" w:rsidRDefault="00BC2FF2" w:rsidP="00BC2FF2">
      <w:pPr>
        <w:widowControl w:val="0"/>
        <w:jc w:val="both"/>
      </w:pPr>
      <w:r w:rsidRPr="00295A85">
        <w:t xml:space="preserve">действующего на основании __________________________________________________________, </w:t>
      </w:r>
    </w:p>
    <w:p w:rsidR="00BC2FF2" w:rsidRPr="00295A85" w:rsidRDefault="00BC2FF2" w:rsidP="00BC2FF2">
      <w:pPr>
        <w:widowControl w:val="0"/>
        <w:jc w:val="both"/>
      </w:pPr>
    </w:p>
    <w:p w:rsidR="00BC2FF2" w:rsidRPr="00295A85" w:rsidRDefault="00BC2FF2" w:rsidP="00BC2FF2">
      <w:pPr>
        <w:widowControl w:val="0"/>
        <w:tabs>
          <w:tab w:val="left" w:pos="5580"/>
        </w:tabs>
        <w:jc w:val="both"/>
      </w:pPr>
      <w:r w:rsidRPr="00295A85">
        <w:t xml:space="preserve">принимая решение об участии в аукционе на право заключения договора аренды </w:t>
      </w:r>
      <w:r>
        <w:t xml:space="preserve">находящегося в государственной собственности </w:t>
      </w:r>
      <w:r w:rsidRPr="00295A85">
        <w:t>земельного участка с кадастровым номером 37:15:</w:t>
      </w:r>
      <w:r>
        <w:t>040804</w:t>
      </w:r>
      <w:r w:rsidRPr="00295A85">
        <w:t>:</w:t>
      </w:r>
      <w:r>
        <w:t>631</w:t>
      </w:r>
      <w:r w:rsidRPr="00295A85">
        <w:t xml:space="preserve">, площадью </w:t>
      </w:r>
      <w:r>
        <w:t>19</w:t>
      </w:r>
      <w:r w:rsidRPr="00295A85">
        <w:t xml:space="preserve"> кв.м.</w:t>
      </w:r>
      <w:r>
        <w:t xml:space="preserve">, с </w:t>
      </w:r>
      <w:r w:rsidRPr="00295A85">
        <w:t>разрешенн</w:t>
      </w:r>
      <w:r>
        <w:t>ым</w:t>
      </w:r>
      <w:r w:rsidRPr="00295A85">
        <w:t xml:space="preserve"> использование</w:t>
      </w:r>
      <w:r>
        <w:t>м</w:t>
      </w:r>
      <w:r w:rsidRPr="00295A85">
        <w:t xml:space="preserve"> «</w:t>
      </w:r>
      <w:r>
        <w:t xml:space="preserve">объекты гаражного назначения», расположенного на землях </w:t>
      </w:r>
      <w:r w:rsidRPr="00295A85">
        <w:t>категории «Земли населенных пунктов», по адресу: Ивановская область, Родник</w:t>
      </w:r>
      <w:r>
        <w:t>овский район</w:t>
      </w:r>
      <w:r w:rsidRPr="00295A85">
        <w:t>,</w:t>
      </w:r>
      <w:r>
        <w:t xml:space="preserve"> д. Малышево, </w:t>
      </w:r>
      <w:r w:rsidRPr="00295A85">
        <w:t>обязуюсь:</w:t>
      </w:r>
    </w:p>
    <w:p w:rsidR="00BC2FF2" w:rsidRDefault="00BC2FF2" w:rsidP="00BC2FF2">
      <w:pPr>
        <w:widowControl w:val="0"/>
        <w:jc w:val="both"/>
      </w:pPr>
    </w:p>
    <w:p w:rsidR="00BC2FF2" w:rsidRPr="00295A85" w:rsidRDefault="00BC2FF2" w:rsidP="00BC2FF2">
      <w:pPr>
        <w:widowControl w:val="0"/>
        <w:jc w:val="both"/>
      </w:pPr>
      <w:r w:rsidRPr="00295A85">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BC2FF2" w:rsidRPr="00295A85" w:rsidRDefault="00BC2FF2" w:rsidP="00BC2FF2">
      <w:pPr>
        <w:widowControl w:val="0"/>
        <w:jc w:val="both"/>
      </w:pPr>
      <w:r w:rsidRPr="00295A85">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BC2FF2" w:rsidRPr="00295A85" w:rsidRDefault="00BC2FF2" w:rsidP="00BC2FF2">
      <w:pPr>
        <w:widowControl w:val="0"/>
        <w:jc w:val="both"/>
      </w:pPr>
      <w:r w:rsidRPr="00295A85">
        <w:t xml:space="preserve">Адрес и банковские реквизиты Претендента: </w:t>
      </w:r>
    </w:p>
    <w:p w:rsidR="00BC2FF2" w:rsidRPr="00295A85" w:rsidRDefault="00BC2FF2" w:rsidP="00BC2FF2">
      <w:pPr>
        <w:widowControl w:val="0"/>
        <w:jc w:val="both"/>
      </w:pPr>
      <w:r w:rsidRPr="00295A85">
        <w:t>___________________________________________________</w:t>
      </w:r>
    </w:p>
    <w:p w:rsidR="00BC2FF2" w:rsidRPr="00295A85" w:rsidRDefault="00BC2FF2" w:rsidP="00BC2FF2">
      <w:pPr>
        <w:widowControl w:val="0"/>
      </w:pPr>
      <w:r w:rsidRPr="00295A85">
        <w:t>Подпись Претендента (его полномочного представителя)</w:t>
      </w:r>
    </w:p>
    <w:p w:rsidR="00BC2FF2" w:rsidRPr="00295A85" w:rsidRDefault="00BC2FF2" w:rsidP="00BC2FF2">
      <w:pPr>
        <w:widowControl w:val="0"/>
      </w:pPr>
      <w:r w:rsidRPr="00295A85">
        <w:t>___________________________________________________</w:t>
      </w:r>
    </w:p>
    <w:p w:rsidR="00BC2FF2" w:rsidRPr="00295A85" w:rsidRDefault="00BC2FF2" w:rsidP="00BC2FF2">
      <w:pPr>
        <w:widowControl w:val="0"/>
      </w:pPr>
      <w:r w:rsidRPr="00295A85">
        <w:t>М.П. «____» ___________ 201__</w:t>
      </w:r>
    </w:p>
    <w:p w:rsidR="00BC2FF2" w:rsidRPr="00295A85" w:rsidRDefault="00BC2FF2" w:rsidP="00BC2FF2">
      <w:pPr>
        <w:widowControl w:val="0"/>
      </w:pPr>
    </w:p>
    <w:p w:rsidR="00BC2FF2" w:rsidRPr="00295A85" w:rsidRDefault="00BC2FF2" w:rsidP="00BC2FF2">
      <w:pPr>
        <w:widowControl w:val="0"/>
      </w:pPr>
      <w:r w:rsidRPr="00295A85">
        <w:t>Заявка принята Продавцом:</w:t>
      </w:r>
    </w:p>
    <w:p w:rsidR="00BC2FF2" w:rsidRPr="00295A85" w:rsidRDefault="00BC2FF2" w:rsidP="00BC2FF2">
      <w:pPr>
        <w:widowControl w:val="0"/>
      </w:pPr>
      <w:r w:rsidRPr="00295A85">
        <w:t>час. ____ мин.____ « ____»___________ 201__ за № _______</w:t>
      </w:r>
    </w:p>
    <w:p w:rsidR="00BC2FF2" w:rsidRPr="00295A85" w:rsidRDefault="00BC2FF2" w:rsidP="00BC2FF2">
      <w:pPr>
        <w:widowControl w:val="0"/>
      </w:pPr>
      <w:r w:rsidRPr="00295A85">
        <w:t>Подпись уполномоченного лица Продавца</w:t>
      </w:r>
    </w:p>
    <w:p w:rsidR="00BC2FF2" w:rsidRPr="00295A85" w:rsidRDefault="00BC2FF2" w:rsidP="00BC2FF2">
      <w:pPr>
        <w:widowControl w:val="0"/>
      </w:pPr>
      <w:r w:rsidRPr="00295A85">
        <w:t>______________________________________</w:t>
      </w:r>
    </w:p>
    <w:p w:rsidR="00BC2FF2" w:rsidRDefault="00BC2FF2" w:rsidP="00BC2FF2">
      <w:pPr>
        <w:widowControl w:val="0"/>
        <w:jc w:val="right"/>
      </w:pPr>
    </w:p>
    <w:p w:rsidR="00BC2FF2" w:rsidRDefault="00BC2FF2" w:rsidP="00BC2FF2">
      <w:pPr>
        <w:widowControl w:val="0"/>
        <w:jc w:val="right"/>
      </w:pPr>
    </w:p>
    <w:p w:rsidR="00BC2FF2" w:rsidRPr="00295A85" w:rsidRDefault="00BC2FF2" w:rsidP="00BC2FF2">
      <w:pPr>
        <w:widowControl w:val="0"/>
        <w:jc w:val="right"/>
      </w:pPr>
      <w:r>
        <w:br w:type="page"/>
      </w:r>
      <w:r w:rsidRPr="00295A85">
        <w:lastRenderedPageBreak/>
        <w:t>Форма № 2</w:t>
      </w:r>
    </w:p>
    <w:p w:rsidR="00BC2FF2" w:rsidRPr="00295A85" w:rsidRDefault="00BC2FF2" w:rsidP="00BC2FF2">
      <w:pPr>
        <w:pStyle w:val="a9"/>
        <w:rPr>
          <w:b w:val="0"/>
        </w:rPr>
      </w:pPr>
      <w:r w:rsidRPr="00295A85">
        <w:rPr>
          <w:b w:val="0"/>
        </w:rPr>
        <w:t xml:space="preserve">ДОГОВОР                          </w:t>
      </w:r>
    </w:p>
    <w:p w:rsidR="00BC2FF2" w:rsidRPr="00295A85" w:rsidRDefault="00BC2FF2" w:rsidP="00BC2FF2">
      <w:pPr>
        <w:jc w:val="center"/>
        <w:rPr>
          <w:bCs/>
        </w:rPr>
      </w:pPr>
      <w:r w:rsidRPr="00295A85">
        <w:rPr>
          <w:bCs/>
        </w:rPr>
        <w:t xml:space="preserve">аренды  земельного участка </w:t>
      </w:r>
    </w:p>
    <w:p w:rsidR="00BC2FF2" w:rsidRPr="00295A85" w:rsidRDefault="00BC2FF2" w:rsidP="00BC2FF2">
      <w:pPr>
        <w:rPr>
          <w:bCs/>
        </w:rPr>
      </w:pPr>
      <w:r w:rsidRPr="00295A85">
        <w:rPr>
          <w:bCs/>
        </w:rPr>
        <w:t>г. Родники</w:t>
      </w:r>
    </w:p>
    <w:p w:rsidR="00BC2FF2" w:rsidRPr="00295A85" w:rsidRDefault="00BC2FF2" w:rsidP="00BC2FF2">
      <w:pPr>
        <w:rPr>
          <w:bCs/>
        </w:rPr>
      </w:pPr>
      <w:r w:rsidRPr="00295A85">
        <w:rPr>
          <w:bCs/>
        </w:rPr>
        <w:t>Ивановской области</w:t>
      </w:r>
      <w:r w:rsidRPr="00295A85">
        <w:rPr>
          <w:bCs/>
        </w:rPr>
        <w:tab/>
      </w:r>
      <w:r w:rsidRPr="00295A85">
        <w:rPr>
          <w:bCs/>
        </w:rPr>
        <w:tab/>
      </w:r>
      <w:r w:rsidRPr="00295A85">
        <w:rPr>
          <w:bCs/>
        </w:rPr>
        <w:tab/>
      </w:r>
      <w:r w:rsidRPr="00295A85">
        <w:rPr>
          <w:bCs/>
        </w:rPr>
        <w:tab/>
      </w:r>
      <w:r w:rsidRPr="00295A85">
        <w:rPr>
          <w:bCs/>
        </w:rPr>
        <w:tab/>
      </w:r>
      <w:r w:rsidRPr="00295A85">
        <w:rPr>
          <w:bCs/>
        </w:rPr>
        <w:tab/>
        <w:t xml:space="preserve">                     от   ______________</w:t>
      </w:r>
    </w:p>
    <w:p w:rsidR="00BC2FF2" w:rsidRPr="00295A85" w:rsidRDefault="00BC2FF2" w:rsidP="00BC2FF2">
      <w:pPr>
        <w:rPr>
          <w:bCs/>
        </w:rPr>
      </w:pPr>
    </w:p>
    <w:p w:rsidR="00BC2FF2" w:rsidRPr="00295A85" w:rsidRDefault="00BC2FF2" w:rsidP="00BC2FF2">
      <w:pPr>
        <w:ind w:firstLine="426"/>
        <w:jc w:val="both"/>
        <w:rPr>
          <w:bCs/>
          <w:i/>
          <w:iCs/>
        </w:rPr>
      </w:pPr>
      <w:r w:rsidRPr="00295A85">
        <w:t>На основании</w:t>
      </w:r>
      <w:r w:rsidRPr="00295A85">
        <w:rPr>
          <w:bCs/>
          <w:i/>
          <w:iCs/>
        </w:rPr>
        <w:t xml:space="preserve"> </w:t>
      </w:r>
      <w:r w:rsidRPr="00295A85">
        <w:rPr>
          <w:color w:val="000000"/>
        </w:rPr>
        <w:t xml:space="preserve">протокола </w:t>
      </w:r>
      <w:r>
        <w:t xml:space="preserve">о подведении итогов аукциона от </w:t>
      </w:r>
      <w:r w:rsidRPr="00295A85">
        <w:rPr>
          <w:rFonts w:ascii="Times New Roman CYR" w:hAnsi="Times New Roman CYR" w:cs="Times New Roman CYR"/>
        </w:rPr>
        <w:t>______________</w:t>
      </w:r>
    </w:p>
    <w:p w:rsidR="00BC2FF2" w:rsidRPr="00295A85" w:rsidRDefault="00BC2FF2" w:rsidP="00BC2FF2">
      <w:pPr>
        <w:pStyle w:val="32"/>
        <w:ind w:firstLine="426"/>
        <w:jc w:val="both"/>
        <w:rPr>
          <w:sz w:val="24"/>
          <w:szCs w:val="24"/>
        </w:rPr>
      </w:pPr>
      <w:r w:rsidRPr="005F750D">
        <w:rPr>
          <w:sz w:val="24"/>
          <w:szCs w:val="24"/>
        </w:rPr>
        <w:t>Муниципальное образование «Родниковский муниципальный район», действующее на основа</w:t>
      </w:r>
      <w:r>
        <w:rPr>
          <w:sz w:val="24"/>
          <w:szCs w:val="24"/>
        </w:rPr>
        <w:t xml:space="preserve">нии Устава, принятого решением </w:t>
      </w:r>
      <w:r w:rsidRPr="005F750D">
        <w:rPr>
          <w:sz w:val="24"/>
          <w:szCs w:val="24"/>
        </w:rPr>
        <w:t xml:space="preserve">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5F750D">
        <w:rPr>
          <w:sz w:val="24"/>
          <w:szCs w:val="24"/>
          <w:lang w:val="en-US"/>
        </w:rPr>
        <w:t>RU</w:t>
      </w:r>
      <w:r>
        <w:rPr>
          <w:sz w:val="24"/>
          <w:szCs w:val="24"/>
        </w:rPr>
        <w:t>375 210002010</w:t>
      </w:r>
      <w:r w:rsidRPr="005F750D">
        <w:rPr>
          <w:sz w:val="24"/>
          <w:szCs w:val="24"/>
        </w:rPr>
        <w:t>001</w:t>
      </w:r>
      <w:r w:rsidRPr="00E2025F">
        <w:rPr>
          <w:sz w:val="24"/>
          <w:szCs w:val="24"/>
        </w:rPr>
        <w:t>,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E2025F">
        <w:rPr>
          <w:bCs/>
          <w:iCs/>
          <w:sz w:val="24"/>
          <w:szCs w:val="24"/>
        </w:rPr>
        <w:t xml:space="preserve"> Беляниной Ларисы Владимировны</w:t>
      </w:r>
      <w:r w:rsidRPr="00E2025F">
        <w:rPr>
          <w:sz w:val="24"/>
          <w:szCs w:val="24"/>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w:t>
      </w:r>
      <w:r w:rsidRPr="00FD4B33">
        <w:rPr>
          <w:sz w:val="24"/>
          <w:szCs w:val="24"/>
        </w:rPr>
        <w:t>, именуемое в дальнейшем «Арендодатель»</w:t>
      </w:r>
      <w:r w:rsidRPr="00295A85">
        <w:rPr>
          <w:sz w:val="24"/>
          <w:szCs w:val="24"/>
        </w:rPr>
        <w:t xml:space="preserve">, с одной стороны,и </w:t>
      </w:r>
      <w:r w:rsidRPr="00295A85">
        <w:rPr>
          <w:bCs/>
          <w:i/>
          <w:iCs/>
          <w:sz w:val="24"/>
          <w:szCs w:val="24"/>
        </w:rPr>
        <w:t>_</w:t>
      </w:r>
      <w:r>
        <w:rPr>
          <w:bCs/>
          <w:i/>
          <w:iCs/>
          <w:sz w:val="24"/>
          <w:szCs w:val="24"/>
        </w:rPr>
        <w:t>__________</w:t>
      </w:r>
      <w:r w:rsidRPr="00295A85">
        <w:rPr>
          <w:bCs/>
          <w:i/>
          <w:iCs/>
          <w:sz w:val="24"/>
          <w:szCs w:val="24"/>
        </w:rPr>
        <w:t xml:space="preserve">______________, </w:t>
      </w:r>
      <w:r w:rsidRPr="00295A85">
        <w:rPr>
          <w:sz w:val="24"/>
          <w:szCs w:val="24"/>
        </w:rPr>
        <w:t>проживающий(ая)</w:t>
      </w:r>
      <w:r w:rsidRPr="00295A85">
        <w:rPr>
          <w:bCs/>
          <w:i/>
          <w:iCs/>
          <w:sz w:val="24"/>
          <w:szCs w:val="24"/>
        </w:rPr>
        <w:t xml:space="preserve"> </w:t>
      </w:r>
      <w:r w:rsidRPr="00295A85">
        <w:rPr>
          <w:sz w:val="24"/>
          <w:szCs w:val="24"/>
        </w:rPr>
        <w:t>по адресу:</w:t>
      </w:r>
      <w:r w:rsidRPr="00295A85">
        <w:rPr>
          <w:bCs/>
          <w:i/>
          <w:iCs/>
          <w:sz w:val="24"/>
          <w:szCs w:val="24"/>
        </w:rPr>
        <w:t xml:space="preserve"> ___________________,</w:t>
      </w:r>
      <w:r w:rsidRPr="00295A85">
        <w:rPr>
          <w:sz w:val="24"/>
          <w:szCs w:val="24"/>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BC2FF2" w:rsidRPr="00295A85" w:rsidRDefault="00BC2FF2" w:rsidP="00BC2FF2">
      <w:pPr>
        <w:pStyle w:val="ConsNonformat"/>
        <w:widowControl/>
        <w:numPr>
          <w:ilvl w:val="0"/>
          <w:numId w:val="14"/>
        </w:numPr>
        <w:ind w:right="0"/>
        <w:jc w:val="center"/>
        <w:rPr>
          <w:rFonts w:ascii="Times New Roman" w:hAnsi="Times New Roman"/>
          <w:bCs/>
          <w:sz w:val="24"/>
          <w:szCs w:val="24"/>
        </w:rPr>
      </w:pPr>
      <w:r w:rsidRPr="00295A85">
        <w:rPr>
          <w:rFonts w:ascii="Times New Roman" w:hAnsi="Times New Roman"/>
          <w:bCs/>
          <w:sz w:val="24"/>
          <w:szCs w:val="24"/>
        </w:rPr>
        <w:t>Предмет Договора</w:t>
      </w:r>
    </w:p>
    <w:p w:rsidR="00BC2FF2" w:rsidRPr="00295A85" w:rsidRDefault="00BC2FF2" w:rsidP="00BC2FF2">
      <w:pPr>
        <w:pStyle w:val="ConsNonformat"/>
        <w:widowControl/>
        <w:ind w:right="0" w:firstLine="426"/>
        <w:jc w:val="both"/>
        <w:rPr>
          <w:rFonts w:ascii="Times New Roman" w:hAnsi="Times New Roman"/>
          <w:bCs/>
          <w:iCs/>
          <w:sz w:val="24"/>
          <w:szCs w:val="24"/>
        </w:rPr>
      </w:pPr>
      <w:r w:rsidRPr="00295A85">
        <w:rPr>
          <w:rFonts w:ascii="Times New Roman" w:hAnsi="Times New Roman"/>
          <w:sz w:val="24"/>
          <w:szCs w:val="24"/>
        </w:rPr>
        <w:t xml:space="preserve">1.1.  Арендодатель  предоставляет,  а  Арендатор   принимает в аренду земельный участок из земель категории </w:t>
      </w:r>
      <w:r w:rsidRPr="00295A85">
        <w:rPr>
          <w:rFonts w:ascii="Times New Roman" w:hAnsi="Times New Roman"/>
          <w:bCs/>
          <w:iCs/>
          <w:sz w:val="24"/>
          <w:szCs w:val="24"/>
        </w:rPr>
        <w:t xml:space="preserve">«Земли населенных пунктов»,   </w:t>
      </w:r>
    </w:p>
    <w:p w:rsidR="00BC2FF2" w:rsidRDefault="00BC2FF2" w:rsidP="00BC2FF2">
      <w:pPr>
        <w:pStyle w:val="ConsNonformat"/>
        <w:widowControl/>
        <w:ind w:right="0"/>
        <w:jc w:val="both"/>
        <w:rPr>
          <w:bCs/>
          <w:iCs/>
          <w:sz w:val="24"/>
          <w:szCs w:val="24"/>
        </w:rPr>
      </w:pPr>
      <w:r w:rsidRPr="00295A85">
        <w:rPr>
          <w:rFonts w:ascii="Times New Roman" w:hAnsi="Times New Roman"/>
          <w:sz w:val="24"/>
          <w:szCs w:val="24"/>
        </w:rPr>
        <w:t xml:space="preserve">с кадастровым номером </w:t>
      </w:r>
      <w:r>
        <w:rPr>
          <w:rFonts w:ascii="Times New Roman" w:hAnsi="Times New Roman"/>
          <w:bCs/>
          <w:iCs/>
          <w:sz w:val="24"/>
          <w:szCs w:val="24"/>
        </w:rPr>
        <w:t>37:15:040804:631</w:t>
      </w:r>
    </w:p>
    <w:p w:rsidR="00BC2FF2" w:rsidRDefault="00BC2FF2" w:rsidP="00BC2FF2">
      <w:pPr>
        <w:autoSpaceDE w:val="0"/>
        <w:autoSpaceDN w:val="0"/>
        <w:adjustRightInd w:val="0"/>
        <w:jc w:val="both"/>
        <w:rPr>
          <w:bCs/>
          <w:iCs/>
        </w:rPr>
      </w:pPr>
      <w:r>
        <w:rPr>
          <w:bCs/>
          <w:iCs/>
        </w:rPr>
        <w:t>с разрешенным использованием «объекты гаражного назначения»</w:t>
      </w:r>
    </w:p>
    <w:p w:rsidR="00BC2FF2" w:rsidRPr="00295A85" w:rsidRDefault="00BC2FF2" w:rsidP="00BC2FF2">
      <w:pPr>
        <w:autoSpaceDE w:val="0"/>
        <w:autoSpaceDN w:val="0"/>
        <w:adjustRightInd w:val="0"/>
        <w:jc w:val="both"/>
      </w:pPr>
      <w:r w:rsidRPr="00295A85">
        <w:t xml:space="preserve">по адресу:  Ивановская область, </w:t>
      </w:r>
      <w:r>
        <w:t>Родниковский район</w:t>
      </w:r>
      <w:r w:rsidRPr="00295A85">
        <w:t>,</w:t>
      </w:r>
      <w:r>
        <w:t xml:space="preserve"> д. Малышево, </w:t>
      </w:r>
      <w:r w:rsidRPr="00295A85">
        <w:t>(далее - Участок),</w:t>
      </w:r>
    </w:p>
    <w:p w:rsidR="00BC2FF2" w:rsidRPr="00295A85" w:rsidRDefault="00BC2FF2" w:rsidP="00BC2FF2">
      <w:pPr>
        <w:pStyle w:val="ConsNonformat"/>
        <w:widowControl/>
        <w:ind w:right="0"/>
        <w:jc w:val="both"/>
        <w:rPr>
          <w:rFonts w:ascii="Times New Roman" w:hAnsi="Times New Roman" w:cs="Times New Roman"/>
          <w:sz w:val="24"/>
          <w:szCs w:val="24"/>
        </w:rPr>
      </w:pPr>
      <w:r w:rsidRPr="00295A85">
        <w:rPr>
          <w:rFonts w:ascii="Times New Roman" w:hAnsi="Times New Roman" w:cs="Times New Roman"/>
          <w:sz w:val="24"/>
          <w:szCs w:val="24"/>
        </w:rPr>
        <w:t xml:space="preserve">в границах, </w:t>
      </w:r>
      <w:r>
        <w:rPr>
          <w:rFonts w:ascii="Times New Roman" w:hAnsi="Times New Roman" w:cs="Times New Roman"/>
          <w:sz w:val="24"/>
          <w:szCs w:val="24"/>
        </w:rPr>
        <w:t>сведения о которых содержатся в ЕГРН.</w:t>
      </w:r>
    </w:p>
    <w:p w:rsidR="00BC2FF2" w:rsidRPr="00295A85" w:rsidRDefault="00BC2FF2" w:rsidP="00BC2FF2">
      <w:pPr>
        <w:pStyle w:val="ConsNonformat"/>
        <w:widowControl/>
        <w:ind w:right="0" w:firstLine="426"/>
        <w:jc w:val="both"/>
        <w:rPr>
          <w:rFonts w:ascii="Times New Roman" w:hAnsi="Times New Roman"/>
          <w:bCs/>
          <w:i/>
          <w:iCs/>
          <w:sz w:val="24"/>
          <w:szCs w:val="24"/>
        </w:rPr>
      </w:pPr>
      <w:r w:rsidRPr="00295A85">
        <w:rPr>
          <w:rFonts w:ascii="Times New Roman" w:hAnsi="Times New Roman"/>
          <w:sz w:val="24"/>
          <w:szCs w:val="24"/>
        </w:rPr>
        <w:t>1.2. На Участке имеются:  н</w:t>
      </w:r>
      <w:r w:rsidRPr="00295A85">
        <w:rPr>
          <w:rFonts w:ascii="Times New Roman CYR" w:hAnsi="Times New Roman CYR" w:cs="Times New Roman CYR"/>
          <w:sz w:val="24"/>
          <w:szCs w:val="24"/>
        </w:rPr>
        <w:t>а Участке отсутствуют строения, сооружения, иные объекты капитального строительства</w:t>
      </w:r>
      <w:r w:rsidRPr="00295A85">
        <w:rPr>
          <w:rFonts w:ascii="Times New Roman" w:hAnsi="Times New Roman"/>
          <w:bCs/>
          <w:i/>
          <w:iCs/>
          <w:sz w:val="24"/>
          <w:szCs w:val="24"/>
        </w:rPr>
        <w:t>.</w:t>
      </w:r>
    </w:p>
    <w:p w:rsidR="00BC2FF2" w:rsidRPr="00295A85" w:rsidRDefault="00BC2FF2" w:rsidP="00BC2FF2">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2. Срок Договора</w:t>
      </w:r>
    </w:p>
    <w:p w:rsidR="00BC2FF2" w:rsidRPr="00295A85" w:rsidRDefault="00BC2FF2" w:rsidP="00BC2FF2">
      <w:pPr>
        <w:pStyle w:val="ConsNonformat"/>
        <w:widowControl/>
        <w:ind w:right="0" w:firstLine="426"/>
        <w:jc w:val="both"/>
        <w:rPr>
          <w:rFonts w:ascii="Times New Roman" w:hAnsi="Times New Roman"/>
          <w:bCs/>
          <w:i/>
          <w:iCs/>
          <w:sz w:val="24"/>
          <w:szCs w:val="24"/>
        </w:rPr>
      </w:pPr>
      <w:r w:rsidRPr="00295A85">
        <w:rPr>
          <w:rFonts w:ascii="Times New Roman" w:hAnsi="Times New Roman"/>
          <w:sz w:val="24"/>
          <w:szCs w:val="24"/>
        </w:rPr>
        <w:t xml:space="preserve">2.1. Срок аренды Участка устанавливается  </w:t>
      </w:r>
      <w:r w:rsidRPr="00295A85">
        <w:rPr>
          <w:rFonts w:ascii="Times New Roman" w:hAnsi="Times New Roman"/>
          <w:bCs/>
          <w:i/>
          <w:iCs/>
          <w:sz w:val="24"/>
          <w:szCs w:val="24"/>
        </w:rPr>
        <w:t>с__________  на 10 (десять) лет.</w:t>
      </w:r>
    </w:p>
    <w:p w:rsidR="00BC2FF2" w:rsidRPr="00295A85" w:rsidRDefault="00BC2FF2" w:rsidP="00BC2FF2">
      <w:pPr>
        <w:autoSpaceDE w:val="0"/>
        <w:autoSpaceDN w:val="0"/>
        <w:adjustRightInd w:val="0"/>
        <w:ind w:firstLine="426"/>
        <w:jc w:val="both"/>
        <w:rPr>
          <w:rFonts w:ascii="Times New Roman CYR" w:hAnsi="Times New Roman CYR" w:cs="Times New Roman CYR"/>
          <w:bCs/>
          <w:iCs/>
        </w:rPr>
      </w:pPr>
      <w:r w:rsidRPr="00295A85">
        <w:t>2.2. Правоотношения по настоящему договору возникают с момента его подписания Сторонами.</w:t>
      </w:r>
    </w:p>
    <w:p w:rsidR="00BC2FF2" w:rsidRPr="00295A85" w:rsidRDefault="00BC2FF2" w:rsidP="00BC2FF2">
      <w:pPr>
        <w:autoSpaceDE w:val="0"/>
        <w:autoSpaceDN w:val="0"/>
        <w:adjustRightInd w:val="0"/>
        <w:ind w:firstLine="426"/>
        <w:jc w:val="both"/>
        <w:rPr>
          <w:bCs/>
          <w:i/>
          <w:iCs/>
        </w:rPr>
      </w:pPr>
      <w:r w:rsidRPr="00295A85">
        <w:t>2.3.</w:t>
      </w:r>
      <w:r w:rsidRPr="00295A85">
        <w:rPr>
          <w:i/>
        </w:rPr>
        <w:t xml:space="preserve"> </w:t>
      </w:r>
      <w:r w:rsidRPr="00295A85">
        <w:rPr>
          <w:bCs/>
          <w:iCs/>
        </w:rPr>
        <w:t xml:space="preserve">Договор, заключенный на срок более одного года подлежит  государственной регистрации </w:t>
      </w:r>
      <w:r w:rsidRPr="00295A85">
        <w:t>в   Управлении Федеральной службы государственной регистрации, кадастра и картографии  по Ивановской области.</w:t>
      </w:r>
      <w:r w:rsidRPr="00295A85">
        <w:rPr>
          <w:i/>
        </w:rPr>
        <w:t xml:space="preserve">  </w:t>
      </w:r>
      <w:r w:rsidRPr="00295A85">
        <w:rPr>
          <w:bCs/>
          <w:i/>
          <w:iCs/>
        </w:rPr>
        <w:t xml:space="preserve"> </w:t>
      </w:r>
    </w:p>
    <w:p w:rsidR="00BC2FF2" w:rsidRPr="00295A85" w:rsidRDefault="00BC2FF2" w:rsidP="00BC2FF2">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3. Размер и условия внесения арендной платы</w:t>
      </w:r>
    </w:p>
    <w:p w:rsidR="00BC2FF2" w:rsidRPr="00295A85" w:rsidRDefault="00BC2FF2" w:rsidP="00BC2FF2">
      <w:pPr>
        <w:autoSpaceDE w:val="0"/>
        <w:autoSpaceDN w:val="0"/>
        <w:adjustRightInd w:val="0"/>
        <w:ind w:firstLine="426"/>
        <w:jc w:val="both"/>
        <w:rPr>
          <w:rFonts w:ascii="Times New Roman CYR" w:hAnsi="Times New Roman CYR" w:cs="Times New Roman CYR"/>
        </w:rPr>
      </w:pPr>
      <w:r w:rsidRPr="00295A85">
        <w:t>3.1. Ежегодный размер арендной платы за Участок на период действия договора установлен протоколом от ______________и составляет ____________________ рублей.</w:t>
      </w:r>
      <w:r w:rsidRPr="00295A85">
        <w:rPr>
          <w:rFonts w:ascii="Times New Roman CYR" w:hAnsi="Times New Roman CYR" w:cs="Times New Roman CYR"/>
        </w:rPr>
        <w:t xml:space="preserve"> </w:t>
      </w:r>
    </w:p>
    <w:p w:rsidR="00BC2FF2" w:rsidRPr="00EF0EC0" w:rsidRDefault="00BC2FF2" w:rsidP="00BC2FF2">
      <w:pPr>
        <w:autoSpaceDE w:val="0"/>
        <w:autoSpaceDN w:val="0"/>
        <w:adjustRightInd w:val="0"/>
        <w:ind w:firstLine="426"/>
        <w:jc w:val="both"/>
        <w:rPr>
          <w:bCs/>
          <w:iCs/>
        </w:rPr>
      </w:pPr>
      <w:r w:rsidRPr="00295A85">
        <w:t xml:space="preserve">3.2. В последующие годы </w:t>
      </w:r>
      <w:r w:rsidRPr="00295A85">
        <w:rPr>
          <w:bCs/>
          <w:iCs/>
        </w:rPr>
        <w:t xml:space="preserve">Арендная плата вносится Арендатором </w:t>
      </w:r>
      <w:r w:rsidRPr="00A65371">
        <w:rPr>
          <w:bCs/>
          <w:iCs/>
        </w:rPr>
        <w:t>для физических лиц - один раз в год не позднее 15 ноября текущего года</w:t>
      </w:r>
      <w:r w:rsidRPr="00A65371">
        <w:t xml:space="preserve"> </w:t>
      </w:r>
      <w:r w:rsidRPr="00295A85">
        <w:t xml:space="preserve">путем перечисления указанной в п.3.1.суммы на счет  </w:t>
      </w:r>
      <w:r w:rsidRPr="00295A85">
        <w:rPr>
          <w:i/>
          <w:iCs/>
        </w:rPr>
        <w:t xml:space="preserve"> </w:t>
      </w:r>
      <w:r w:rsidRPr="00295A85">
        <w:rPr>
          <w:bCs/>
          <w:i/>
          <w:iCs/>
        </w:rPr>
        <w:t xml:space="preserve">УФК   </w:t>
      </w:r>
      <w:r w:rsidRPr="00EF0EC0">
        <w:rPr>
          <w:bCs/>
          <w:iCs/>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EF0EC0">
        <w:t>БИК 042406001</w:t>
      </w:r>
      <w:r w:rsidRPr="00EF0EC0">
        <w:rPr>
          <w:bCs/>
          <w:iCs/>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w:t>
      </w:r>
      <w:r w:rsidRPr="004623A0">
        <w:rPr>
          <w:bCs/>
          <w:iCs/>
        </w:rPr>
        <w:t xml:space="preserve"> </w:t>
      </w:r>
      <w:r w:rsidRPr="00EF0EC0">
        <w:rPr>
          <w:bCs/>
          <w:iCs/>
        </w:rPr>
        <w:t xml:space="preserve">КБК 212 1 11 05013 </w:t>
      </w:r>
      <w:r>
        <w:rPr>
          <w:bCs/>
          <w:iCs/>
        </w:rPr>
        <w:t>05</w:t>
      </w:r>
      <w:r w:rsidRPr="00EF0EC0">
        <w:rPr>
          <w:bCs/>
          <w:iCs/>
        </w:rPr>
        <w:t xml:space="preserve"> 0000 120.</w:t>
      </w:r>
      <w:r w:rsidRPr="00702275">
        <w:rPr>
          <w:bCs/>
          <w:iCs/>
        </w:rPr>
        <w:t xml:space="preserve"> </w:t>
      </w:r>
      <w:r w:rsidRPr="00EF0EC0">
        <w:rPr>
          <w:bCs/>
          <w:iCs/>
        </w:rPr>
        <w:t>ОКТМО  24623</w:t>
      </w:r>
      <w:r>
        <w:rPr>
          <w:bCs/>
          <w:iCs/>
        </w:rPr>
        <w:t>444</w:t>
      </w:r>
      <w:r w:rsidRPr="00EF0EC0">
        <w:rPr>
          <w:bCs/>
          <w:iCs/>
        </w:rPr>
        <w:t>.</w:t>
      </w:r>
    </w:p>
    <w:p w:rsidR="00BC2FF2" w:rsidRPr="00295A85" w:rsidRDefault="00BC2FF2" w:rsidP="00BC2FF2">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lastRenderedPageBreak/>
        <w:t>3.</w:t>
      </w:r>
      <w:r w:rsidRPr="004623A0">
        <w:rPr>
          <w:rFonts w:ascii="Times New Roman CYR" w:hAnsi="Times New Roman CYR" w:cs="Times New Roman CYR"/>
        </w:rPr>
        <w:t>3</w:t>
      </w:r>
      <w:r w:rsidRPr="00295A85">
        <w:rPr>
          <w:rFonts w:ascii="Times New Roman CYR" w:hAnsi="Times New Roman CYR" w:cs="Times New Roman CYR"/>
        </w:rPr>
        <w:t xml:space="preserve">. Денежные средства в сумме </w:t>
      </w:r>
      <w:r>
        <w:rPr>
          <w:rFonts w:ascii="Times New Roman CYR" w:hAnsi="Times New Roman CYR" w:cs="Times New Roman CYR"/>
        </w:rPr>
        <w:t>174,</w:t>
      </w:r>
      <w:r>
        <w:t>30 руб. (сто семьдесят четыре рубля 30 копеек)</w:t>
      </w:r>
      <w:r w:rsidRPr="00295A85">
        <w:rPr>
          <w:rFonts w:ascii="Times New Roman CYR" w:hAnsi="Times New Roman CYR" w:cs="Times New Roman CYR"/>
        </w:rPr>
        <w:t xml:space="preserve">, оплаченные Покупателем Продавцу в </w:t>
      </w:r>
      <w:r>
        <w:rPr>
          <w:rFonts w:ascii="Times New Roman CYR" w:hAnsi="Times New Roman CYR" w:cs="Times New Roman CYR"/>
        </w:rPr>
        <w:t xml:space="preserve">качестве </w:t>
      </w:r>
      <w:r w:rsidRPr="00295A85">
        <w:rPr>
          <w:rFonts w:ascii="Times New Roman CYR" w:hAnsi="Times New Roman CYR" w:cs="Times New Roman CYR"/>
        </w:rPr>
        <w:t>задатк</w:t>
      </w:r>
      <w:r>
        <w:rPr>
          <w:rFonts w:ascii="Times New Roman CYR" w:hAnsi="Times New Roman CYR" w:cs="Times New Roman CYR"/>
        </w:rPr>
        <w:t>а</w:t>
      </w:r>
      <w:r w:rsidRPr="00295A85">
        <w:rPr>
          <w:rFonts w:ascii="Times New Roman CYR" w:hAnsi="Times New Roman CYR" w:cs="Times New Roman CYR"/>
        </w:rPr>
        <w:t>, засчитываются в счет арендной платы Участка, указанной в п.3.1 за период с __________ по ____________.</w:t>
      </w:r>
    </w:p>
    <w:p w:rsidR="00BC2FF2" w:rsidRPr="00295A85" w:rsidRDefault="00BC2FF2" w:rsidP="00BC2FF2">
      <w:pPr>
        <w:pStyle w:val="ConsNormal"/>
        <w:widowControl/>
        <w:ind w:right="0" w:firstLine="0"/>
        <w:jc w:val="center"/>
        <w:rPr>
          <w:rFonts w:ascii="Times New Roman" w:hAnsi="Times New Roman"/>
          <w:bCs/>
          <w:szCs w:val="24"/>
        </w:rPr>
      </w:pPr>
      <w:r>
        <w:rPr>
          <w:rFonts w:ascii="Times New Roman" w:hAnsi="Times New Roman"/>
          <w:bCs/>
          <w:szCs w:val="24"/>
        </w:rPr>
        <w:br w:type="page"/>
      </w:r>
      <w:r w:rsidRPr="00295A85">
        <w:rPr>
          <w:rFonts w:ascii="Times New Roman" w:hAnsi="Times New Roman"/>
          <w:bCs/>
          <w:szCs w:val="24"/>
        </w:rPr>
        <w:lastRenderedPageBreak/>
        <w:t>4. Права и обязанности Сторон</w:t>
      </w:r>
    </w:p>
    <w:p w:rsidR="00BC2FF2" w:rsidRPr="00EF0EC0" w:rsidRDefault="00BC2FF2" w:rsidP="00BC2FF2">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4.1. Арендодатель имеет право:</w:t>
      </w:r>
    </w:p>
    <w:p w:rsidR="00BC2FF2" w:rsidRPr="00EB1E8D" w:rsidRDefault="00BC2FF2" w:rsidP="00BC2FF2">
      <w:pPr>
        <w:pStyle w:val="ConsNormal"/>
        <w:widowControl/>
        <w:ind w:right="0" w:firstLine="426"/>
        <w:jc w:val="both"/>
        <w:rPr>
          <w:rFonts w:ascii="Times New Roman" w:hAnsi="Times New Roman"/>
          <w:color w:val="000000"/>
        </w:rPr>
      </w:pPr>
      <w:r w:rsidRPr="00EB1E8D">
        <w:rPr>
          <w:rFonts w:ascii="Times New Roman" w:hAnsi="Times New Roman"/>
          <w:color w:val="000000"/>
        </w:rPr>
        <w:t>4.1.1. В судебном порядке требовать досрочного расторжения Договора, в случаях, предусмотренных действующим законодательством.</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C2FF2" w:rsidRPr="00EF0EC0" w:rsidRDefault="00BC2FF2" w:rsidP="00BC2FF2">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4.2. Арендодатель обязан:</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4.2.1. Выполнять в полном объеме все условия Договора.</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4.2.2. Передать Арендатору Участок по акту приема-передачи.</w:t>
      </w:r>
    </w:p>
    <w:p w:rsidR="00BC2FF2" w:rsidRPr="00295A85" w:rsidRDefault="00BC2FF2" w:rsidP="00BC2FF2">
      <w:pPr>
        <w:pStyle w:val="ConsNormal"/>
        <w:widowControl/>
        <w:ind w:right="0" w:firstLine="426"/>
        <w:jc w:val="both"/>
        <w:rPr>
          <w:rFonts w:ascii="Times New Roman" w:hAnsi="Times New Roman"/>
          <w:bCs/>
          <w:i/>
          <w:iCs/>
          <w:szCs w:val="24"/>
        </w:rPr>
      </w:pPr>
      <w:r w:rsidRPr="00295A85">
        <w:rPr>
          <w:rFonts w:ascii="Times New Roman" w:hAnsi="Times New Roman"/>
          <w:szCs w:val="24"/>
        </w:rPr>
        <w:t>4.2.3. Письменно в десятидневный срок уведомить Арендатора об изменении номеров счетов для перечисления арендной платы, указанных в п. 3.2.</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4.2.4. Своевременно производить перерасчет арендной платы и своевременно информировать об этом Арендатора.</w:t>
      </w:r>
    </w:p>
    <w:p w:rsidR="00BC2FF2" w:rsidRPr="00EF0EC0" w:rsidRDefault="00BC2FF2" w:rsidP="00BC2FF2">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4.3. Арендатор имеет право:</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4.3.1. Использовать Участок на условиях, установленных Договором.</w:t>
      </w:r>
    </w:p>
    <w:p w:rsidR="00BC2FF2" w:rsidRPr="00295A85" w:rsidRDefault="00BC2FF2" w:rsidP="00BC2FF2">
      <w:pPr>
        <w:pStyle w:val="ConsNormal"/>
        <w:widowControl/>
        <w:ind w:right="0" w:firstLine="426"/>
        <w:jc w:val="both"/>
        <w:rPr>
          <w:rFonts w:ascii="Times New Roman" w:hAnsi="Times New Roman"/>
          <w:color w:val="000000"/>
        </w:rPr>
      </w:pPr>
      <w:r w:rsidRPr="00295A85">
        <w:rPr>
          <w:rFonts w:ascii="Times New Roman" w:hAnsi="Times New Roman"/>
          <w:color w:val="000000"/>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BC2FF2" w:rsidRPr="00EF0EC0" w:rsidRDefault="00BC2FF2" w:rsidP="00BC2FF2">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4.4. Арендатор обязан:</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4.4.1. Выполнять в полном объеме все условия Договора.</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4.4.2. Использовать Участок в соответствии с целевым назначением и разрешенным использованием.</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4.4.3. Уплачивать в размере и на условиях, установленных Договором, арендную плату.</w:t>
      </w:r>
    </w:p>
    <w:p w:rsidR="00BC2FF2" w:rsidRPr="00295A85" w:rsidRDefault="00BC2FF2" w:rsidP="00BC2FF2">
      <w:pPr>
        <w:pStyle w:val="ConsNormal"/>
        <w:widowControl/>
        <w:ind w:right="0" w:firstLine="426"/>
        <w:jc w:val="both"/>
        <w:rPr>
          <w:rFonts w:ascii="Times New Roman" w:hAnsi="Times New Roman"/>
          <w:bCs/>
          <w:i/>
          <w:iCs/>
          <w:szCs w:val="24"/>
        </w:rPr>
      </w:pPr>
      <w:r w:rsidRPr="00295A85">
        <w:rPr>
          <w:rFonts w:ascii="Times New Roman" w:hAnsi="Times New Roman"/>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4.4.7. Письменно в десятидневный срок уведомить Арендодателя об изменении своих реквизитов.</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4.5. Арендодатель и Арендатор имеют иные права и несут иные обязанности, установленные законодательством Российской Федерации.</w:t>
      </w:r>
    </w:p>
    <w:p w:rsidR="00BC2FF2" w:rsidRPr="00295A85" w:rsidRDefault="00BC2FF2" w:rsidP="00BC2FF2">
      <w:pPr>
        <w:pStyle w:val="ConsNormal"/>
        <w:widowControl/>
        <w:ind w:right="0" w:firstLine="0"/>
        <w:jc w:val="center"/>
        <w:rPr>
          <w:rFonts w:ascii="Times New Roman" w:hAnsi="Times New Roman"/>
          <w:bCs/>
          <w:szCs w:val="24"/>
        </w:rPr>
      </w:pPr>
      <w:r w:rsidRPr="00295A85">
        <w:rPr>
          <w:rFonts w:ascii="Times New Roman" w:hAnsi="Times New Roman"/>
          <w:bCs/>
          <w:szCs w:val="24"/>
        </w:rPr>
        <w:t>5. Ответственность Сторон</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BC2FF2" w:rsidRPr="00295A85" w:rsidRDefault="00BC2FF2" w:rsidP="00BC2FF2">
      <w:pPr>
        <w:autoSpaceDE w:val="0"/>
        <w:autoSpaceDN w:val="0"/>
        <w:adjustRightInd w:val="0"/>
        <w:ind w:firstLine="426"/>
        <w:jc w:val="both"/>
      </w:pPr>
      <w:r w:rsidRPr="00295A85">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C2FF2" w:rsidRPr="00295A85" w:rsidRDefault="00BC2FF2" w:rsidP="00BC2FF2">
      <w:pPr>
        <w:pStyle w:val="ConsNormal"/>
        <w:widowControl/>
        <w:ind w:right="0" w:firstLine="0"/>
        <w:jc w:val="center"/>
        <w:rPr>
          <w:rFonts w:ascii="Times New Roman" w:hAnsi="Times New Roman"/>
          <w:bCs/>
          <w:szCs w:val="24"/>
        </w:rPr>
      </w:pPr>
      <w:r w:rsidRPr="00295A85">
        <w:rPr>
          <w:rFonts w:ascii="Times New Roman" w:hAnsi="Times New Roman"/>
          <w:bCs/>
          <w:szCs w:val="24"/>
        </w:rPr>
        <w:t>6. Изменение, расторжение и прекращение Договора</w:t>
      </w:r>
    </w:p>
    <w:p w:rsidR="00BC2FF2" w:rsidRPr="00295A85" w:rsidRDefault="00BC2FF2" w:rsidP="00BC2FF2">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t>6.1. Все изменения и (или) дополнения к Договору оформляются Сторонами в письменной форме.</w:t>
      </w:r>
    </w:p>
    <w:p w:rsidR="00BC2FF2" w:rsidRPr="00295A85" w:rsidRDefault="00BC2FF2" w:rsidP="00BC2FF2">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t>6.2. Основаниями для досрочного расторжения Договора аренды в случаях нарушения Земельного законодательства являются:</w:t>
      </w:r>
    </w:p>
    <w:p w:rsidR="00BC2FF2" w:rsidRPr="00295A85" w:rsidRDefault="00BC2FF2" w:rsidP="00BC2FF2">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использование земель не по целевому назначению, а также способами, приводящими к  снижению плодородия почв;</w:t>
      </w:r>
    </w:p>
    <w:p w:rsidR="00BC2FF2" w:rsidRPr="00295A85" w:rsidRDefault="00BC2FF2" w:rsidP="00BC2FF2">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систематическая задержка арендной платы;</w:t>
      </w:r>
    </w:p>
    <w:p w:rsidR="00BC2FF2" w:rsidRPr="00295A85" w:rsidRDefault="00BC2FF2" w:rsidP="00BC2FF2">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загрязнение земель химическими веществами, производственными отходами, сточными водами;</w:t>
      </w:r>
    </w:p>
    <w:p w:rsidR="00BC2FF2" w:rsidRPr="00295A85" w:rsidRDefault="00BC2FF2" w:rsidP="00BC2FF2">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захламление земель и другие нарушения, установленные действующим законодательством;</w:t>
      </w:r>
    </w:p>
    <w:p w:rsidR="00BC2FF2" w:rsidRPr="00295A85" w:rsidRDefault="00BC2FF2" w:rsidP="00BC2FF2">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xml:space="preserve">-  необходимость земельного участка для государственных и муниципальных нужд.  </w:t>
      </w:r>
    </w:p>
    <w:p w:rsidR="00BC2FF2" w:rsidRPr="00AC56E6" w:rsidRDefault="00BC2FF2" w:rsidP="00BC2FF2">
      <w:pPr>
        <w:autoSpaceDE w:val="0"/>
        <w:autoSpaceDN w:val="0"/>
        <w:adjustRightInd w:val="0"/>
        <w:ind w:firstLine="426"/>
        <w:jc w:val="both"/>
        <w:rPr>
          <w:rFonts w:ascii="Times New Roman CYR" w:hAnsi="Times New Roman CYR" w:cs="Times New Roman CYR"/>
        </w:rPr>
      </w:pPr>
      <w:r w:rsidRPr="00AC56E6">
        <w:rPr>
          <w:rFonts w:ascii="Times New Roman CYR" w:hAnsi="Times New Roman CYR" w:cs="Times New Roman CYR"/>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BC2FF2" w:rsidRPr="00295A85" w:rsidRDefault="00BC2FF2" w:rsidP="00BC2FF2">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lastRenderedPageBreak/>
        <w:t>6.4. При прекращении Договора Арендатор обязан вернуть Арендодателю Участок в надлежащем состоянии.</w:t>
      </w:r>
    </w:p>
    <w:p w:rsidR="00BC2FF2" w:rsidRPr="00295A85" w:rsidRDefault="00BC2FF2" w:rsidP="00BC2FF2">
      <w:pPr>
        <w:pStyle w:val="ConsNormal"/>
        <w:widowControl/>
        <w:ind w:right="0" w:firstLine="0"/>
        <w:jc w:val="center"/>
        <w:rPr>
          <w:rFonts w:ascii="Times New Roman" w:hAnsi="Times New Roman"/>
          <w:bCs/>
          <w:szCs w:val="24"/>
        </w:rPr>
      </w:pPr>
      <w:r w:rsidRPr="00295A85">
        <w:rPr>
          <w:rFonts w:ascii="Times New Roman" w:hAnsi="Times New Roman"/>
          <w:bCs/>
          <w:szCs w:val="24"/>
        </w:rPr>
        <w:t>7. Рассмотрение и урегулирование споров</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BC2FF2" w:rsidRPr="00295A85" w:rsidRDefault="00BC2FF2" w:rsidP="00BC2FF2">
      <w:pPr>
        <w:pStyle w:val="ConsNormal"/>
        <w:widowControl/>
        <w:ind w:right="0" w:firstLine="0"/>
        <w:jc w:val="center"/>
        <w:rPr>
          <w:rFonts w:ascii="Times New Roman" w:hAnsi="Times New Roman"/>
          <w:bCs/>
          <w:szCs w:val="24"/>
        </w:rPr>
      </w:pPr>
      <w:r w:rsidRPr="00295A85">
        <w:rPr>
          <w:rFonts w:ascii="Times New Roman" w:hAnsi="Times New Roman"/>
          <w:bCs/>
          <w:szCs w:val="24"/>
        </w:rPr>
        <w:t>8. Особые условия Договора</w:t>
      </w:r>
    </w:p>
    <w:p w:rsidR="00BC2FF2" w:rsidRPr="00295A85" w:rsidRDefault="00BC2FF2" w:rsidP="00BC2FF2">
      <w:pPr>
        <w:pStyle w:val="ConsNormal"/>
        <w:widowControl/>
        <w:ind w:right="0" w:firstLine="426"/>
        <w:jc w:val="both"/>
        <w:rPr>
          <w:rFonts w:ascii="Times New Roman" w:hAnsi="Times New Roman"/>
          <w:bCs/>
          <w:i/>
          <w:iCs/>
          <w:szCs w:val="24"/>
        </w:rPr>
      </w:pPr>
      <w:r w:rsidRPr="00295A85">
        <w:rPr>
          <w:rFonts w:ascii="Times New Roman" w:hAnsi="Times New Roman"/>
          <w:szCs w:val="24"/>
        </w:rPr>
        <w:t>8.1.</w:t>
      </w:r>
      <w:r w:rsidRPr="00295A85">
        <w:rPr>
          <w:rFonts w:ascii="Times New Roman" w:hAnsi="Times New Roman"/>
          <w:bCs/>
          <w:i/>
          <w:iCs/>
          <w:szCs w:val="24"/>
        </w:rPr>
        <w:t xml:space="preserve"> </w:t>
      </w:r>
      <w:r w:rsidRPr="00295A85">
        <w:rPr>
          <w:rFonts w:ascii="Times New Roman" w:hAnsi="Times New Roman"/>
          <w:szCs w:val="24"/>
        </w:rPr>
        <w:t>Договор субаренды земельного участка, а также Договор передачи Арендатором своих прав и обязанностей по Договору</w:t>
      </w:r>
      <w:r w:rsidRPr="00295A85">
        <w:rPr>
          <w:rFonts w:ascii="Times New Roman" w:hAnsi="Times New Roman"/>
          <w:bCs/>
          <w:i/>
          <w:iCs/>
          <w:szCs w:val="24"/>
        </w:rPr>
        <w:t xml:space="preserve"> </w:t>
      </w:r>
      <w:r w:rsidRPr="00295A85">
        <w:rPr>
          <w:rFonts w:ascii="Times New Roman" w:hAnsi="Times New Roman"/>
          <w:bCs/>
          <w:iCs/>
          <w:szCs w:val="24"/>
        </w:rPr>
        <w:t xml:space="preserve">подлежат государственной регистрации </w:t>
      </w:r>
      <w:r w:rsidRPr="00295A85">
        <w:rPr>
          <w:rFonts w:ascii="Times New Roman CYR" w:hAnsi="Times New Roman CYR" w:cs="Times New Roman CYR"/>
          <w:szCs w:val="24"/>
        </w:rPr>
        <w:t xml:space="preserve">в Управлении Федеральной службы государственной регистрации, кадастра и картографии  по Ивановской области и </w:t>
      </w:r>
      <w:r w:rsidRPr="00295A85">
        <w:rPr>
          <w:rFonts w:ascii="Times New Roman" w:hAnsi="Times New Roman"/>
          <w:szCs w:val="24"/>
        </w:rPr>
        <w:t>направляются Арендодателю</w:t>
      </w:r>
      <w:r w:rsidRPr="00295A85">
        <w:rPr>
          <w:rFonts w:ascii="Times New Roman" w:hAnsi="Times New Roman"/>
          <w:bCs/>
          <w:i/>
          <w:iCs/>
          <w:szCs w:val="24"/>
        </w:rPr>
        <w:t xml:space="preserve">   </w:t>
      </w:r>
      <w:r w:rsidRPr="00295A85">
        <w:rPr>
          <w:rFonts w:ascii="Times New Roman" w:hAnsi="Times New Roman"/>
          <w:szCs w:val="24"/>
        </w:rPr>
        <w:t xml:space="preserve">для последующего учета. </w:t>
      </w:r>
      <w:r w:rsidRPr="00295A85">
        <w:rPr>
          <w:rFonts w:ascii="Times New Roman" w:hAnsi="Times New Roman"/>
          <w:bCs/>
          <w:i/>
          <w:iCs/>
          <w:szCs w:val="24"/>
        </w:rPr>
        <w:t xml:space="preserve"> </w:t>
      </w:r>
      <w:r w:rsidRPr="00295A85">
        <w:rPr>
          <w:rFonts w:ascii="Times New Roman CYR" w:hAnsi="Times New Roman CYR" w:cs="Times New Roman CYR"/>
          <w:bCs/>
          <w:i/>
          <w:iCs/>
          <w:szCs w:val="24"/>
        </w:rPr>
        <w:t xml:space="preserve">     </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8.2. Срок действия договора субаренды не может превышать срок действия Договора.</w:t>
      </w:r>
    </w:p>
    <w:p w:rsidR="00BC2FF2" w:rsidRPr="00295A85" w:rsidRDefault="00BC2FF2" w:rsidP="00BC2FF2">
      <w:pPr>
        <w:pStyle w:val="ConsNormal"/>
        <w:widowControl/>
        <w:ind w:right="0" w:firstLine="426"/>
        <w:jc w:val="both"/>
        <w:rPr>
          <w:rFonts w:ascii="Times New Roman" w:hAnsi="Times New Roman"/>
          <w:szCs w:val="24"/>
        </w:rPr>
      </w:pPr>
      <w:r w:rsidRPr="00295A85">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BC2FF2" w:rsidRPr="00295A85" w:rsidRDefault="00BC2FF2" w:rsidP="00BC2FF2">
      <w:pPr>
        <w:pStyle w:val="ConsNormal"/>
        <w:widowControl/>
        <w:ind w:right="0" w:firstLine="426"/>
        <w:jc w:val="both"/>
        <w:rPr>
          <w:rFonts w:ascii="Times New Roman" w:hAnsi="Times New Roman"/>
          <w:bCs/>
          <w:i/>
          <w:iCs/>
          <w:szCs w:val="24"/>
        </w:rPr>
      </w:pPr>
      <w:r w:rsidRPr="00295A85">
        <w:rPr>
          <w:rFonts w:ascii="Times New Roman" w:hAnsi="Times New Roman"/>
          <w:szCs w:val="24"/>
        </w:rPr>
        <w:t xml:space="preserve">8.4. Договор составлен в </w:t>
      </w:r>
      <w:r w:rsidRPr="00295A85">
        <w:rPr>
          <w:rFonts w:ascii="Times New Roman" w:hAnsi="Times New Roman"/>
          <w:bCs/>
          <w:iCs/>
          <w:szCs w:val="24"/>
        </w:rPr>
        <w:t xml:space="preserve">  3 (трёх)</w:t>
      </w:r>
      <w:r w:rsidRPr="00295A85">
        <w:rPr>
          <w:rFonts w:ascii="Times New Roman" w:hAnsi="Times New Roman"/>
          <w:szCs w:val="24"/>
        </w:rPr>
        <w:t xml:space="preserve">   экземплярах, имеющих одинаковую юридическую силу, из которых по одному экземпляру хранится у Сторон,  </w:t>
      </w:r>
      <w:r w:rsidRPr="00295A85">
        <w:rPr>
          <w:rFonts w:ascii="Times New Roman" w:hAnsi="Times New Roman"/>
          <w:bCs/>
          <w:iCs/>
          <w:szCs w:val="24"/>
        </w:rPr>
        <w:t xml:space="preserve">один экземпляр передается в  </w:t>
      </w:r>
      <w:r w:rsidRPr="00295A85">
        <w:rPr>
          <w:rFonts w:ascii="Times New Roman CYR" w:hAnsi="Times New Roman CYR" w:cs="Times New Roman CYR"/>
          <w:szCs w:val="24"/>
        </w:rPr>
        <w:t>Управление Федеральной службы государственной регистрации, кадастра и картографии  по Ивановской области.</w:t>
      </w:r>
      <w:r w:rsidRPr="00295A85">
        <w:rPr>
          <w:rFonts w:ascii="Times New Roman CYR" w:hAnsi="Times New Roman CYR" w:cs="Times New Roman CYR"/>
          <w:bCs/>
          <w:iCs/>
          <w:szCs w:val="24"/>
        </w:rPr>
        <w:t xml:space="preserve">  </w:t>
      </w:r>
      <w:r w:rsidRPr="00295A85">
        <w:rPr>
          <w:rFonts w:ascii="Times New Roman CYR" w:hAnsi="Times New Roman CYR" w:cs="Times New Roman CYR"/>
          <w:bCs/>
          <w:i/>
          <w:iCs/>
          <w:szCs w:val="24"/>
        </w:rPr>
        <w:t xml:space="preserve">   </w:t>
      </w:r>
      <w:r w:rsidRPr="00295A85">
        <w:rPr>
          <w:rFonts w:ascii="Times New Roman" w:hAnsi="Times New Roman"/>
          <w:bCs/>
          <w:i/>
          <w:iCs/>
          <w:szCs w:val="24"/>
        </w:rPr>
        <w:t xml:space="preserve"> </w:t>
      </w:r>
    </w:p>
    <w:p w:rsidR="00BC2FF2" w:rsidRPr="00295A85" w:rsidRDefault="00BC2FF2" w:rsidP="00BC2FF2">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9. Реквизиты Сторон</w:t>
      </w:r>
    </w:p>
    <w:p w:rsidR="00BC2FF2" w:rsidRPr="00295A85" w:rsidRDefault="00BC2FF2" w:rsidP="00BC2FF2">
      <w:pPr>
        <w:rPr>
          <w:bCs/>
        </w:rPr>
      </w:pPr>
      <w:r w:rsidRPr="00295A85">
        <w:rPr>
          <w:bCs/>
        </w:rPr>
        <w:t>Арендодатель:</w:t>
      </w:r>
    </w:p>
    <w:p w:rsidR="00BC2FF2" w:rsidRPr="00842A31" w:rsidRDefault="00BC2FF2" w:rsidP="00BC2FF2">
      <w:pPr>
        <w:jc w:val="both"/>
        <w:rPr>
          <w:b/>
        </w:rPr>
      </w:pPr>
      <w:r w:rsidRPr="00295A85">
        <w:t xml:space="preserve">          </w:t>
      </w:r>
      <w:r w:rsidRPr="005F750D">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5F750D">
        <w:rPr>
          <w:lang w:val="en-US"/>
        </w:rPr>
        <w:t>RU</w:t>
      </w:r>
      <w:r>
        <w:t>375 210002010</w:t>
      </w:r>
      <w:r w:rsidRPr="005F750D">
        <w:t>001</w:t>
      </w:r>
      <w:r w:rsidRPr="00842A31">
        <w:t>.</w:t>
      </w:r>
    </w:p>
    <w:p w:rsidR="00BC2FF2" w:rsidRDefault="00BC2FF2" w:rsidP="00BC2FF2">
      <w:pPr>
        <w:jc w:val="both"/>
      </w:pPr>
      <w:r w:rsidRPr="00295A85">
        <w:t>Арендатор:</w:t>
      </w:r>
    </w:p>
    <w:p w:rsidR="00BC2FF2" w:rsidRPr="0061215E" w:rsidRDefault="00BC2FF2" w:rsidP="00BC2FF2">
      <w:pPr>
        <w:jc w:val="both"/>
      </w:pPr>
      <w:r>
        <w:t>_____________________________________________________</w:t>
      </w:r>
    </w:p>
    <w:p w:rsidR="00BC2FF2" w:rsidRDefault="00BC2FF2" w:rsidP="00BC2FF2">
      <w:pPr>
        <w:pStyle w:val="ConsNonformat"/>
        <w:widowControl/>
        <w:ind w:right="0"/>
        <w:jc w:val="center"/>
        <w:rPr>
          <w:rFonts w:ascii="Times New Roman" w:hAnsi="Times New Roman"/>
          <w:bCs/>
          <w:sz w:val="24"/>
          <w:szCs w:val="24"/>
        </w:rPr>
      </w:pPr>
    </w:p>
    <w:p w:rsidR="00BC2FF2" w:rsidRPr="00295A85" w:rsidRDefault="00BC2FF2" w:rsidP="00BC2FF2">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10. Подписи Сторон</w:t>
      </w:r>
    </w:p>
    <w:p w:rsidR="00BC2FF2" w:rsidRPr="00EF0EC0" w:rsidRDefault="00BC2FF2" w:rsidP="00BC2FF2">
      <w:r w:rsidRPr="00EF0EC0">
        <w:t>по доверенности  № 1-150 от 02.02.2017г.</w:t>
      </w:r>
    </w:p>
    <w:p w:rsidR="00BC2FF2" w:rsidRPr="00EF0EC0" w:rsidRDefault="00BC2FF2" w:rsidP="00BC2FF2">
      <w:r w:rsidRPr="00EF0EC0">
        <w:t>Заместитель Главы администрации</w:t>
      </w:r>
    </w:p>
    <w:p w:rsidR="00BC2FF2" w:rsidRPr="00EF0EC0" w:rsidRDefault="00BC2FF2" w:rsidP="00BC2FF2">
      <w:r w:rsidRPr="00EF0EC0">
        <w:t>муниципального образования</w:t>
      </w:r>
    </w:p>
    <w:p w:rsidR="00BC2FF2" w:rsidRPr="00EF0EC0" w:rsidRDefault="00BC2FF2" w:rsidP="00BC2FF2">
      <w:r w:rsidRPr="00EF0EC0">
        <w:t>«Родниковский муниципальный район»,</w:t>
      </w:r>
    </w:p>
    <w:p w:rsidR="00BC2FF2" w:rsidRPr="00EF0EC0" w:rsidRDefault="00BC2FF2" w:rsidP="00BC2FF2">
      <w:r w:rsidRPr="00EF0EC0">
        <w:t xml:space="preserve">председатель комитета по управлению имуществом  </w:t>
      </w:r>
    </w:p>
    <w:p w:rsidR="00BC2FF2" w:rsidRPr="00EF0EC0" w:rsidRDefault="00BC2FF2" w:rsidP="00BC2FF2">
      <w:r w:rsidRPr="00EF0EC0">
        <w:t xml:space="preserve">                        </w:t>
      </w:r>
    </w:p>
    <w:p w:rsidR="00BC2FF2" w:rsidRPr="00EF0EC0" w:rsidRDefault="00BC2FF2" w:rsidP="00BC2FF2">
      <w:pPr>
        <w:rPr>
          <w:b/>
          <w:bCs/>
          <w:color w:val="FF0000"/>
        </w:rPr>
      </w:pPr>
      <w:r w:rsidRPr="00EF0EC0">
        <w:rPr>
          <w:b/>
          <w:bCs/>
        </w:rPr>
        <w:t xml:space="preserve">__________________________    </w:t>
      </w:r>
      <w:r w:rsidRPr="00EF0EC0">
        <w:rPr>
          <w:bCs/>
        </w:rPr>
        <w:t>Белянина Л.В.</w:t>
      </w:r>
      <w:r w:rsidRPr="00EF0EC0">
        <w:rPr>
          <w:b/>
          <w:bCs/>
        </w:rPr>
        <w:t xml:space="preserve">          </w:t>
      </w:r>
      <w:r w:rsidRPr="00EF0EC0">
        <w:rPr>
          <w:b/>
          <w:bCs/>
        </w:rPr>
        <w:tab/>
        <w:t xml:space="preserve">        __________________ _______________</w:t>
      </w:r>
    </w:p>
    <w:p w:rsidR="00BC2FF2" w:rsidRPr="00295A85" w:rsidRDefault="00BC2FF2" w:rsidP="00BC2FF2">
      <w:pPr>
        <w:jc w:val="both"/>
      </w:pPr>
    </w:p>
    <w:p w:rsidR="00BC2FF2" w:rsidRPr="00EF0EC0" w:rsidRDefault="00BC2FF2" w:rsidP="00BC2FF2">
      <w:pPr>
        <w:jc w:val="both"/>
      </w:pPr>
      <w:r w:rsidRPr="00295A85">
        <w:t>«_____»__________201</w:t>
      </w:r>
      <w:r>
        <w:t>9</w:t>
      </w:r>
      <w:r w:rsidRPr="00EF0EC0">
        <w:t>г.</w:t>
      </w:r>
      <w:r w:rsidRPr="00295A85">
        <w:tab/>
      </w:r>
      <w:r w:rsidRPr="00295A85">
        <w:tab/>
      </w:r>
      <w:r w:rsidRPr="00295A85">
        <w:tab/>
      </w:r>
      <w:r w:rsidRPr="00295A85">
        <w:tab/>
      </w:r>
      <w:r w:rsidRPr="00295A85">
        <w:tab/>
      </w:r>
      <w:r w:rsidRPr="00295A85">
        <w:tab/>
        <w:t>«_____»__________201</w:t>
      </w:r>
      <w:r>
        <w:t>9г.</w:t>
      </w:r>
    </w:p>
    <w:p w:rsidR="00BC2FF2" w:rsidRPr="00295A85" w:rsidRDefault="00BC2FF2" w:rsidP="00BC2FF2">
      <w:pPr>
        <w:jc w:val="both"/>
      </w:pPr>
    </w:p>
    <w:p w:rsidR="00BC2FF2" w:rsidRPr="00295A85" w:rsidRDefault="00BC2FF2" w:rsidP="00BC2FF2">
      <w:pPr>
        <w:jc w:val="right"/>
      </w:pPr>
      <w:r>
        <w:br w:type="page"/>
      </w:r>
      <w:r w:rsidRPr="00295A85">
        <w:lastRenderedPageBreak/>
        <w:t xml:space="preserve">Приложение к договору аренды                                                                                            </w:t>
      </w:r>
    </w:p>
    <w:p w:rsidR="00BC2FF2" w:rsidRPr="00295A85" w:rsidRDefault="00BC2FF2" w:rsidP="00BC2FF2">
      <w:pPr>
        <w:jc w:val="right"/>
        <w:rPr>
          <w:bCs/>
          <w:i/>
          <w:iCs/>
        </w:rPr>
      </w:pPr>
      <w:r w:rsidRPr="00295A85">
        <w:t>земельного участка</w:t>
      </w:r>
      <w:r w:rsidRPr="00295A85">
        <w:rPr>
          <w:bCs/>
          <w:i/>
          <w:iCs/>
        </w:rPr>
        <w:t xml:space="preserve">  № ____от  _________</w:t>
      </w:r>
    </w:p>
    <w:p w:rsidR="00BC2FF2" w:rsidRPr="00295A85" w:rsidRDefault="00BC2FF2" w:rsidP="00BC2FF2">
      <w:pPr>
        <w:jc w:val="center"/>
        <w:rPr>
          <w:i/>
        </w:rPr>
      </w:pPr>
    </w:p>
    <w:p w:rsidR="00BC2FF2" w:rsidRPr="00295A85" w:rsidRDefault="00BC2FF2" w:rsidP="00BC2FF2">
      <w:pPr>
        <w:jc w:val="center"/>
        <w:rPr>
          <w:i/>
        </w:rPr>
      </w:pPr>
      <w:r w:rsidRPr="00295A85">
        <w:rPr>
          <w:i/>
        </w:rPr>
        <w:t>АКТ</w:t>
      </w:r>
    </w:p>
    <w:p w:rsidR="00BC2FF2" w:rsidRPr="00295A85" w:rsidRDefault="00BC2FF2" w:rsidP="00BC2FF2">
      <w:pPr>
        <w:jc w:val="center"/>
      </w:pPr>
      <w:r w:rsidRPr="00295A85">
        <w:t>приема - передачи земельного участка</w:t>
      </w:r>
    </w:p>
    <w:p w:rsidR="00BC2FF2" w:rsidRPr="00295A85" w:rsidRDefault="00BC2FF2" w:rsidP="00BC2FF2">
      <w:pPr>
        <w:jc w:val="center"/>
        <w:rPr>
          <w:bCs/>
        </w:rPr>
      </w:pPr>
      <w:r w:rsidRPr="00295A85">
        <w:rPr>
          <w:bCs/>
        </w:rPr>
        <w:t xml:space="preserve">г. Родники   Ивановской области   </w:t>
      </w:r>
    </w:p>
    <w:p w:rsidR="00BC2FF2" w:rsidRPr="00295A85" w:rsidRDefault="00BC2FF2" w:rsidP="00BC2FF2">
      <w:pPr>
        <w:jc w:val="center"/>
        <w:rPr>
          <w:bCs/>
          <w:i/>
          <w:iCs/>
        </w:rPr>
      </w:pPr>
      <w:r w:rsidRPr="00295A85">
        <w:rPr>
          <w:bCs/>
          <w:i/>
          <w:iCs/>
        </w:rPr>
        <w:t>_____________________</w:t>
      </w:r>
    </w:p>
    <w:p w:rsidR="00BC2FF2" w:rsidRPr="00295A85" w:rsidRDefault="00BC2FF2" w:rsidP="00BC2FF2">
      <w:pPr>
        <w:pStyle w:val="32"/>
        <w:spacing w:after="0"/>
        <w:ind w:firstLine="425"/>
        <w:jc w:val="both"/>
        <w:rPr>
          <w:sz w:val="24"/>
          <w:szCs w:val="24"/>
        </w:rPr>
      </w:pPr>
      <w:r w:rsidRPr="005F750D">
        <w:rPr>
          <w:sz w:val="24"/>
          <w:szCs w:val="24"/>
        </w:rPr>
        <w:t>Муниципальное образование «Родниковский муниципальный район», действующее на основа</w:t>
      </w:r>
      <w:r>
        <w:rPr>
          <w:sz w:val="24"/>
          <w:szCs w:val="24"/>
        </w:rPr>
        <w:t xml:space="preserve">нии Устава, принятого решением </w:t>
      </w:r>
      <w:r w:rsidRPr="005F750D">
        <w:rPr>
          <w:sz w:val="24"/>
          <w:szCs w:val="24"/>
        </w:rPr>
        <w:t xml:space="preserve">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5F750D">
        <w:rPr>
          <w:sz w:val="24"/>
          <w:szCs w:val="24"/>
          <w:lang w:val="en-US"/>
        </w:rPr>
        <w:t>RU</w:t>
      </w:r>
      <w:r>
        <w:rPr>
          <w:sz w:val="24"/>
          <w:szCs w:val="24"/>
        </w:rPr>
        <w:t>375 210002010</w:t>
      </w:r>
      <w:r w:rsidRPr="005F750D">
        <w:rPr>
          <w:sz w:val="24"/>
          <w:szCs w:val="24"/>
        </w:rPr>
        <w:t>001</w:t>
      </w:r>
      <w:r w:rsidRPr="00E2025F">
        <w:rPr>
          <w:sz w:val="24"/>
          <w:szCs w:val="24"/>
        </w:rPr>
        <w:t>,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E2025F">
        <w:rPr>
          <w:bCs/>
          <w:iCs/>
          <w:sz w:val="24"/>
          <w:szCs w:val="24"/>
        </w:rPr>
        <w:t xml:space="preserve"> Беляниной Ларисы Владимировны</w:t>
      </w:r>
      <w:r w:rsidRPr="00E2025F">
        <w:rPr>
          <w:sz w:val="24"/>
          <w:szCs w:val="24"/>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w:t>
      </w:r>
      <w:r w:rsidRPr="00FD4B33">
        <w:rPr>
          <w:sz w:val="24"/>
          <w:szCs w:val="24"/>
        </w:rPr>
        <w:t>, именуемое в дальнейшем «Арендодатель»</w:t>
      </w:r>
      <w:r w:rsidRPr="00295A85">
        <w:rPr>
          <w:sz w:val="24"/>
          <w:szCs w:val="24"/>
        </w:rPr>
        <w:t xml:space="preserve">, с одной стороны, и </w:t>
      </w:r>
      <w:r w:rsidRPr="00295A85">
        <w:rPr>
          <w:bCs/>
          <w:i/>
          <w:iCs/>
          <w:sz w:val="24"/>
          <w:szCs w:val="24"/>
        </w:rPr>
        <w:t xml:space="preserve">________________, </w:t>
      </w:r>
      <w:r w:rsidRPr="00295A85">
        <w:rPr>
          <w:sz w:val="24"/>
          <w:szCs w:val="24"/>
        </w:rPr>
        <w:t>проживающий(ая)</w:t>
      </w:r>
      <w:r w:rsidRPr="00295A85">
        <w:rPr>
          <w:bCs/>
          <w:i/>
          <w:iCs/>
          <w:sz w:val="24"/>
          <w:szCs w:val="24"/>
        </w:rPr>
        <w:t xml:space="preserve"> </w:t>
      </w:r>
      <w:r w:rsidRPr="00295A85">
        <w:rPr>
          <w:sz w:val="24"/>
          <w:szCs w:val="24"/>
        </w:rPr>
        <w:t xml:space="preserve">по адресу: </w:t>
      </w:r>
      <w:r w:rsidRPr="00295A85">
        <w:rPr>
          <w:bCs/>
          <w:i/>
          <w:iCs/>
          <w:sz w:val="24"/>
          <w:szCs w:val="24"/>
        </w:rPr>
        <w:t>_______________,</w:t>
      </w:r>
      <w:r w:rsidRPr="00295A85">
        <w:rPr>
          <w:sz w:val="24"/>
          <w:szCs w:val="24"/>
        </w:rPr>
        <w:t xml:space="preserve"> именуемый(ая) в дальнейшем «Арендатор», с другой стороны, согласно Договору аренды земельного участка </w:t>
      </w:r>
      <w:r w:rsidRPr="00295A85">
        <w:rPr>
          <w:i/>
          <w:iCs/>
          <w:sz w:val="24"/>
          <w:szCs w:val="24"/>
        </w:rPr>
        <w:t>№ ________от__________</w:t>
      </w:r>
      <w:r w:rsidRPr="00295A85">
        <w:rPr>
          <w:sz w:val="24"/>
          <w:szCs w:val="24"/>
        </w:rPr>
        <w:t xml:space="preserve">  заключили акт приема - передачи о нижеследующем:</w:t>
      </w:r>
    </w:p>
    <w:p w:rsidR="00BC2FF2" w:rsidRDefault="00BC2FF2" w:rsidP="00BC2FF2">
      <w:pPr>
        <w:pStyle w:val="20"/>
        <w:spacing w:after="0" w:line="240" w:lineRule="auto"/>
        <w:ind w:firstLine="425"/>
        <w:jc w:val="both"/>
      </w:pPr>
    </w:p>
    <w:p w:rsidR="00BC2FF2" w:rsidRDefault="00BC2FF2" w:rsidP="00BC2FF2">
      <w:pPr>
        <w:pStyle w:val="20"/>
        <w:spacing w:after="0" w:line="240" w:lineRule="auto"/>
        <w:ind w:firstLine="425"/>
        <w:jc w:val="both"/>
      </w:pPr>
      <w:r>
        <w:t xml:space="preserve">1. </w:t>
      </w:r>
      <w:r w:rsidRPr="00295A85">
        <w:t>Арендодатель сдал, а Арендатор принял земельный участок</w:t>
      </w:r>
      <w:r>
        <w:t>:</w:t>
      </w:r>
    </w:p>
    <w:p w:rsidR="00BC2FF2" w:rsidRPr="00295A85" w:rsidRDefault="00BC2FF2" w:rsidP="00BC2FF2">
      <w:pPr>
        <w:pStyle w:val="ConsNonformat"/>
        <w:widowControl/>
        <w:ind w:right="0" w:firstLine="425"/>
        <w:jc w:val="both"/>
        <w:rPr>
          <w:rFonts w:ascii="Times New Roman" w:hAnsi="Times New Roman"/>
          <w:bCs/>
          <w:sz w:val="24"/>
          <w:szCs w:val="24"/>
        </w:rPr>
      </w:pPr>
      <w:r w:rsidRPr="00295A85">
        <w:rPr>
          <w:rFonts w:ascii="Times New Roman" w:hAnsi="Times New Roman"/>
          <w:sz w:val="24"/>
          <w:szCs w:val="24"/>
        </w:rPr>
        <w:t xml:space="preserve">с кадастровым номером </w:t>
      </w:r>
      <w:r>
        <w:rPr>
          <w:rFonts w:ascii="Times New Roman" w:hAnsi="Times New Roman"/>
          <w:bCs/>
          <w:iCs/>
          <w:sz w:val="24"/>
          <w:szCs w:val="24"/>
        </w:rPr>
        <w:t>37:15:040804:631</w:t>
      </w:r>
    </w:p>
    <w:p w:rsidR="00BC2FF2" w:rsidRDefault="00BC2FF2" w:rsidP="00BC2FF2">
      <w:pPr>
        <w:autoSpaceDE w:val="0"/>
        <w:autoSpaceDN w:val="0"/>
        <w:adjustRightInd w:val="0"/>
        <w:ind w:firstLine="425"/>
        <w:jc w:val="both"/>
        <w:rPr>
          <w:bCs/>
          <w:iCs/>
        </w:rPr>
      </w:pPr>
      <w:r w:rsidRPr="00295A85">
        <w:t xml:space="preserve">площадью </w:t>
      </w:r>
      <w:r>
        <w:t>19</w:t>
      </w:r>
      <w:r w:rsidRPr="00295A85">
        <w:rPr>
          <w:bCs/>
          <w:iCs/>
        </w:rPr>
        <w:t xml:space="preserve"> кв.м.</w:t>
      </w:r>
    </w:p>
    <w:p w:rsidR="00BC2FF2" w:rsidRDefault="00BC2FF2" w:rsidP="00BC2FF2">
      <w:pPr>
        <w:autoSpaceDE w:val="0"/>
        <w:autoSpaceDN w:val="0"/>
        <w:adjustRightInd w:val="0"/>
        <w:ind w:firstLine="425"/>
        <w:jc w:val="both"/>
        <w:rPr>
          <w:bCs/>
          <w:iCs/>
        </w:rPr>
      </w:pPr>
      <w:r>
        <w:rPr>
          <w:bCs/>
          <w:iCs/>
        </w:rPr>
        <w:t>с разрешенным использованием «объекты гаражного назначения»</w:t>
      </w:r>
    </w:p>
    <w:p w:rsidR="00BC2FF2" w:rsidRPr="00295A85" w:rsidRDefault="00BC2FF2" w:rsidP="00BC2FF2">
      <w:pPr>
        <w:autoSpaceDE w:val="0"/>
        <w:autoSpaceDN w:val="0"/>
        <w:adjustRightInd w:val="0"/>
        <w:ind w:firstLine="425"/>
        <w:jc w:val="both"/>
      </w:pPr>
      <w:r w:rsidRPr="00295A85">
        <w:t xml:space="preserve">по адресу:  Ивановская область, </w:t>
      </w:r>
      <w:r>
        <w:t>Родниковский район</w:t>
      </w:r>
      <w:r w:rsidRPr="00295A85">
        <w:t>,</w:t>
      </w:r>
      <w:r>
        <w:t xml:space="preserve"> д. Малышево, </w:t>
      </w:r>
      <w:r w:rsidRPr="00295A85">
        <w:t>(далее - Участок),</w:t>
      </w:r>
    </w:p>
    <w:p w:rsidR="00BC2FF2" w:rsidRDefault="00BC2FF2" w:rsidP="00BC2FF2">
      <w:pPr>
        <w:pStyle w:val="a6"/>
        <w:ind w:firstLine="425"/>
        <w:rPr>
          <w:b/>
        </w:rPr>
      </w:pPr>
    </w:p>
    <w:p w:rsidR="00BC2FF2" w:rsidRPr="00295A85" w:rsidRDefault="00BC2FF2" w:rsidP="00BC2FF2">
      <w:pPr>
        <w:pStyle w:val="a6"/>
        <w:ind w:firstLine="425"/>
        <w:rPr>
          <w:b/>
        </w:rPr>
      </w:pPr>
      <w:r>
        <w:rPr>
          <w:b/>
        </w:rPr>
        <w:t xml:space="preserve">2. </w:t>
      </w:r>
      <w:r w:rsidRPr="00295A85">
        <w:rPr>
          <w:b/>
        </w:rPr>
        <w:t>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BC2FF2" w:rsidRDefault="00BC2FF2" w:rsidP="00BC2FF2">
      <w:pPr>
        <w:ind w:firstLine="425"/>
        <w:jc w:val="both"/>
      </w:pPr>
    </w:p>
    <w:p w:rsidR="00BC2FF2" w:rsidRPr="00295A85" w:rsidRDefault="00BC2FF2" w:rsidP="00BC2FF2">
      <w:pPr>
        <w:ind w:firstLine="425"/>
        <w:jc w:val="both"/>
      </w:pPr>
      <w:r>
        <w:t xml:space="preserve">3. </w:t>
      </w:r>
      <w:r w:rsidRPr="00295A85">
        <w:t xml:space="preserve">Акт составлен в </w:t>
      </w:r>
      <w:r w:rsidRPr="00295A85">
        <w:rPr>
          <w:bCs/>
          <w:i/>
          <w:iCs/>
        </w:rPr>
        <w:t xml:space="preserve">  </w:t>
      </w:r>
      <w:r w:rsidRPr="00295A85">
        <w:rPr>
          <w:bCs/>
          <w:iCs/>
        </w:rPr>
        <w:t>3-х</w:t>
      </w:r>
      <w:r w:rsidRPr="00295A85">
        <w:t xml:space="preserve"> экземплярах, имеющих равную юридическую силу.</w:t>
      </w:r>
    </w:p>
    <w:p w:rsidR="00BC2FF2" w:rsidRDefault="00BC2FF2" w:rsidP="00BC2FF2">
      <w:pPr>
        <w:jc w:val="center"/>
      </w:pPr>
    </w:p>
    <w:p w:rsidR="00BC2FF2" w:rsidRPr="00295A85" w:rsidRDefault="00BC2FF2" w:rsidP="00BC2FF2">
      <w:pPr>
        <w:jc w:val="center"/>
      </w:pPr>
      <w:r w:rsidRPr="00295A85">
        <w:t>Подписи сторон:</w:t>
      </w:r>
    </w:p>
    <w:p w:rsidR="00BC2FF2" w:rsidRPr="00295A85" w:rsidRDefault="00BC2FF2" w:rsidP="00BC2FF2">
      <w:pPr>
        <w:jc w:val="both"/>
        <w:rPr>
          <w:bCs/>
          <w:u w:val="single"/>
        </w:rPr>
      </w:pPr>
      <w:r w:rsidRPr="00295A85">
        <w:rPr>
          <w:bCs/>
        </w:rPr>
        <w:t xml:space="preserve">Передал   </w:t>
      </w:r>
      <w:r w:rsidRPr="00295A85">
        <w:t xml:space="preserve">         _________________________                      </w:t>
      </w:r>
      <w:r w:rsidRPr="00295A85">
        <w:rPr>
          <w:bCs/>
          <w:u w:val="single"/>
        </w:rPr>
        <w:t>Белянина Л.В.</w:t>
      </w:r>
    </w:p>
    <w:p w:rsidR="00BC2FF2" w:rsidRPr="00295A85" w:rsidRDefault="00BC2FF2" w:rsidP="00BC2FF2">
      <w:pPr>
        <w:jc w:val="both"/>
      </w:pPr>
      <w:r w:rsidRPr="00295A85">
        <w:t xml:space="preserve">                                       (подпись)                                                    (Ф.И.О.)</w:t>
      </w:r>
    </w:p>
    <w:p w:rsidR="00BC2FF2" w:rsidRPr="00295A85" w:rsidRDefault="00BC2FF2" w:rsidP="00BC2FF2">
      <w:pPr>
        <w:jc w:val="both"/>
      </w:pPr>
      <w:r w:rsidRPr="00295A85">
        <w:rPr>
          <w:bCs/>
        </w:rPr>
        <w:t>Принял</w:t>
      </w:r>
      <w:r w:rsidRPr="00295A85">
        <w:tab/>
        <w:t xml:space="preserve"> __________________________</w:t>
      </w:r>
      <w:r w:rsidRPr="00295A85">
        <w:tab/>
      </w:r>
      <w:r w:rsidRPr="00295A85">
        <w:tab/>
      </w:r>
      <w:r w:rsidRPr="00295A85">
        <w:rPr>
          <w:bCs/>
        </w:rPr>
        <w:t xml:space="preserve">     _____________</w:t>
      </w:r>
      <w:r w:rsidRPr="00295A85">
        <w:t xml:space="preserve">                                             </w:t>
      </w:r>
    </w:p>
    <w:p w:rsidR="00BC2FF2" w:rsidRPr="00295A85" w:rsidRDefault="00BC2FF2" w:rsidP="00BC2FF2">
      <w:pPr>
        <w:jc w:val="both"/>
      </w:pPr>
      <w:r w:rsidRPr="00295A85">
        <w:t xml:space="preserve">                                       (подпись)                                                     (Ф.И.О.)                                                                                                  </w:t>
      </w: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Default="00BC2FF2" w:rsidP="00BC2FF2">
      <w:pPr>
        <w:rPr>
          <w:sz w:val="28"/>
          <w:szCs w:val="28"/>
        </w:rPr>
      </w:pPr>
    </w:p>
    <w:p w:rsidR="00BC2FF2" w:rsidRPr="007E3B5A" w:rsidRDefault="00BC2FF2" w:rsidP="00BC2FF2">
      <w:pPr>
        <w:rPr>
          <w:b/>
          <w:bCs/>
          <w:sz w:val="22"/>
          <w:szCs w:val="22"/>
        </w:rPr>
      </w:pPr>
    </w:p>
    <w:p w:rsidR="00BC2FF2" w:rsidRDefault="00BC2FF2" w:rsidP="00BC2FF2">
      <w:pPr>
        <w:rPr>
          <w:b/>
          <w:bCs/>
          <w:sz w:val="22"/>
          <w:szCs w:val="22"/>
        </w:rPr>
      </w:pPr>
    </w:p>
    <w:p w:rsidR="00BC2FF2" w:rsidRPr="00845801" w:rsidRDefault="00BC2FF2" w:rsidP="00BC2FF2">
      <w:pPr>
        <w:ind w:left="142" w:right="-994"/>
        <w:jc w:val="center"/>
        <w:rPr>
          <w:b/>
          <w:sz w:val="28"/>
          <w:szCs w:val="28"/>
        </w:rPr>
      </w:pPr>
      <w:r w:rsidRPr="00845801">
        <w:rPr>
          <w:b/>
          <w:sz w:val="28"/>
          <w:szCs w:val="28"/>
        </w:rPr>
        <w:lastRenderedPageBreak/>
        <w:t xml:space="preserve">ОГЛАВЛЕНИЕ </w:t>
      </w:r>
    </w:p>
    <w:p w:rsidR="00BC2FF2" w:rsidRPr="00845801" w:rsidRDefault="00BC2FF2" w:rsidP="00BC2FF2">
      <w:pPr>
        <w:ind w:left="142" w:right="-994"/>
        <w:jc w:val="center"/>
        <w:rPr>
          <w:b/>
          <w:sz w:val="28"/>
          <w:szCs w:val="28"/>
        </w:rPr>
      </w:pPr>
    </w:p>
    <w:tbl>
      <w:tblPr>
        <w:tblW w:w="10598" w:type="dxa"/>
        <w:tblLook w:val="04A0"/>
      </w:tblPr>
      <w:tblGrid>
        <w:gridCol w:w="959"/>
        <w:gridCol w:w="8788"/>
        <w:gridCol w:w="851"/>
      </w:tblGrid>
      <w:tr w:rsidR="00BC2FF2" w:rsidRPr="00845801" w:rsidTr="00863883">
        <w:trPr>
          <w:trHeight w:val="1721"/>
        </w:trPr>
        <w:tc>
          <w:tcPr>
            <w:tcW w:w="959" w:type="dxa"/>
            <w:hideMark/>
          </w:tcPr>
          <w:p w:rsidR="00BC2FF2" w:rsidRPr="00AF772A" w:rsidRDefault="00BC2FF2" w:rsidP="00863883">
            <w:pPr>
              <w:overflowPunct w:val="0"/>
              <w:autoSpaceDE w:val="0"/>
              <w:autoSpaceDN w:val="0"/>
              <w:adjustRightInd w:val="0"/>
              <w:ind w:right="-994"/>
              <w:textAlignment w:val="baseline"/>
              <w:rPr>
                <w:b/>
                <w:sz w:val="28"/>
                <w:szCs w:val="28"/>
              </w:rPr>
            </w:pPr>
          </w:p>
          <w:p w:rsidR="00BC2FF2" w:rsidRPr="00AF772A" w:rsidRDefault="00BC2FF2" w:rsidP="00863883">
            <w:pPr>
              <w:overflowPunct w:val="0"/>
              <w:autoSpaceDE w:val="0"/>
              <w:autoSpaceDN w:val="0"/>
              <w:adjustRightInd w:val="0"/>
              <w:ind w:right="-994"/>
              <w:textAlignment w:val="baseline"/>
              <w:rPr>
                <w:b/>
                <w:sz w:val="28"/>
                <w:szCs w:val="28"/>
              </w:rPr>
            </w:pPr>
            <w:r w:rsidRPr="00AF772A">
              <w:rPr>
                <w:b/>
                <w:sz w:val="28"/>
                <w:szCs w:val="28"/>
              </w:rPr>
              <w:t>№ п/п</w:t>
            </w:r>
          </w:p>
        </w:tc>
        <w:tc>
          <w:tcPr>
            <w:tcW w:w="8788" w:type="dxa"/>
          </w:tcPr>
          <w:p w:rsidR="00BC2FF2" w:rsidRPr="00AF772A" w:rsidRDefault="00BC2FF2" w:rsidP="00863883">
            <w:pPr>
              <w:overflowPunct w:val="0"/>
              <w:autoSpaceDE w:val="0"/>
              <w:autoSpaceDN w:val="0"/>
              <w:adjustRightInd w:val="0"/>
              <w:ind w:left="142" w:right="69"/>
              <w:jc w:val="center"/>
              <w:textAlignment w:val="baseline"/>
              <w:rPr>
                <w:b/>
                <w:sz w:val="28"/>
                <w:szCs w:val="28"/>
              </w:rPr>
            </w:pPr>
            <w:r w:rsidRPr="00AF772A">
              <w:rPr>
                <w:b/>
                <w:sz w:val="28"/>
                <w:szCs w:val="28"/>
              </w:rPr>
              <w:t>Постановление  МО «Родниковский муниципальный  район»</w:t>
            </w:r>
            <w:r w:rsidRPr="00AF772A">
              <w:rPr>
                <w:sz w:val="28"/>
                <w:szCs w:val="28"/>
              </w:rPr>
              <w:t xml:space="preserve"> </w:t>
            </w:r>
            <w:r w:rsidRPr="00AF772A">
              <w:rPr>
                <w:b/>
                <w:sz w:val="28"/>
                <w:szCs w:val="28"/>
              </w:rPr>
              <w:t>Ивановской области</w:t>
            </w:r>
          </w:p>
        </w:tc>
        <w:tc>
          <w:tcPr>
            <w:tcW w:w="851" w:type="dxa"/>
            <w:hideMark/>
          </w:tcPr>
          <w:p w:rsidR="00BC2FF2" w:rsidRPr="00AF772A" w:rsidRDefault="00BC2FF2" w:rsidP="00863883">
            <w:pPr>
              <w:overflowPunct w:val="0"/>
              <w:autoSpaceDE w:val="0"/>
              <w:autoSpaceDN w:val="0"/>
              <w:adjustRightInd w:val="0"/>
              <w:ind w:left="142" w:right="-994"/>
              <w:jc w:val="center"/>
              <w:textAlignment w:val="baseline"/>
              <w:rPr>
                <w:b/>
                <w:sz w:val="28"/>
                <w:szCs w:val="28"/>
              </w:rPr>
            </w:pPr>
          </w:p>
          <w:p w:rsidR="00BC2FF2" w:rsidRPr="00AF772A" w:rsidRDefault="00BC2FF2" w:rsidP="00863883">
            <w:pPr>
              <w:overflowPunct w:val="0"/>
              <w:autoSpaceDE w:val="0"/>
              <w:autoSpaceDN w:val="0"/>
              <w:adjustRightInd w:val="0"/>
              <w:ind w:right="-994"/>
              <w:textAlignment w:val="baseline"/>
              <w:rPr>
                <w:b/>
                <w:sz w:val="28"/>
                <w:szCs w:val="28"/>
              </w:rPr>
            </w:pPr>
            <w:r w:rsidRPr="00AF772A">
              <w:rPr>
                <w:b/>
                <w:sz w:val="28"/>
                <w:szCs w:val="28"/>
              </w:rPr>
              <w:t>Стр.</w:t>
            </w:r>
          </w:p>
        </w:tc>
      </w:tr>
      <w:tr w:rsidR="00BC2FF2" w:rsidRPr="00845801" w:rsidTr="00863883">
        <w:trPr>
          <w:trHeight w:val="1358"/>
        </w:trPr>
        <w:tc>
          <w:tcPr>
            <w:tcW w:w="959" w:type="dxa"/>
            <w:hideMark/>
          </w:tcPr>
          <w:p w:rsidR="00BC2FF2" w:rsidRPr="00AF772A" w:rsidRDefault="00BC2FF2" w:rsidP="00863883">
            <w:pPr>
              <w:overflowPunct w:val="0"/>
              <w:autoSpaceDE w:val="0"/>
              <w:autoSpaceDN w:val="0"/>
              <w:adjustRightInd w:val="0"/>
              <w:ind w:right="-233"/>
              <w:jc w:val="center"/>
              <w:textAlignment w:val="baseline"/>
              <w:rPr>
                <w:b/>
                <w:sz w:val="28"/>
                <w:szCs w:val="28"/>
              </w:rPr>
            </w:pPr>
            <w:r w:rsidRPr="00AF772A">
              <w:rPr>
                <w:b/>
                <w:sz w:val="28"/>
                <w:szCs w:val="28"/>
              </w:rPr>
              <w:t>1</w:t>
            </w:r>
          </w:p>
        </w:tc>
        <w:tc>
          <w:tcPr>
            <w:tcW w:w="8788" w:type="dxa"/>
          </w:tcPr>
          <w:p w:rsidR="00BC2FF2" w:rsidRPr="00AF772A" w:rsidRDefault="00BC2FF2" w:rsidP="00863883">
            <w:pPr>
              <w:pStyle w:val="ConsPlusNonformat"/>
              <w:jc w:val="both"/>
              <w:rPr>
                <w:sz w:val="28"/>
                <w:szCs w:val="28"/>
              </w:rPr>
            </w:pPr>
            <w:r>
              <w:rPr>
                <w:rFonts w:ascii="Times New Roman" w:hAnsi="Times New Roman" w:cs="Times New Roman"/>
                <w:sz w:val="28"/>
                <w:szCs w:val="28"/>
              </w:rPr>
              <w:t>Постановление  от 13.06.2019 № 655</w:t>
            </w:r>
            <w:r w:rsidRPr="00B05C99">
              <w:rPr>
                <w:rFonts w:ascii="Times New Roman" w:hAnsi="Times New Roman" w:cs="Times New Roman"/>
                <w:sz w:val="28"/>
                <w:szCs w:val="28"/>
              </w:rPr>
              <w:t xml:space="preserve"> «</w:t>
            </w:r>
            <w:r w:rsidRPr="00D97CE0">
              <w:rPr>
                <w:rFonts w:ascii="Times New Roman" w:hAnsi="Times New Roman" w:cs="Times New Roman"/>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p>
        </w:tc>
        <w:tc>
          <w:tcPr>
            <w:tcW w:w="851" w:type="dxa"/>
            <w:hideMark/>
          </w:tcPr>
          <w:p w:rsidR="00BC2FF2" w:rsidRPr="00AF772A" w:rsidRDefault="00BC2FF2" w:rsidP="00863883">
            <w:pPr>
              <w:overflowPunct w:val="0"/>
              <w:autoSpaceDE w:val="0"/>
              <w:autoSpaceDN w:val="0"/>
              <w:adjustRightInd w:val="0"/>
              <w:ind w:right="-50"/>
              <w:jc w:val="center"/>
              <w:textAlignment w:val="baseline"/>
              <w:rPr>
                <w:b/>
                <w:sz w:val="28"/>
                <w:szCs w:val="28"/>
              </w:rPr>
            </w:pPr>
            <w:r w:rsidRPr="00AF772A">
              <w:rPr>
                <w:b/>
                <w:sz w:val="28"/>
                <w:szCs w:val="28"/>
              </w:rPr>
              <w:t>1</w:t>
            </w:r>
          </w:p>
          <w:p w:rsidR="00BC2FF2" w:rsidRPr="00AF772A" w:rsidRDefault="00BC2FF2" w:rsidP="00863883">
            <w:pPr>
              <w:overflowPunct w:val="0"/>
              <w:autoSpaceDE w:val="0"/>
              <w:autoSpaceDN w:val="0"/>
              <w:adjustRightInd w:val="0"/>
              <w:ind w:right="-994"/>
              <w:jc w:val="center"/>
              <w:textAlignment w:val="baseline"/>
              <w:rPr>
                <w:b/>
                <w:sz w:val="28"/>
                <w:szCs w:val="28"/>
              </w:rPr>
            </w:pPr>
          </w:p>
          <w:p w:rsidR="00BC2FF2" w:rsidRPr="00AF772A" w:rsidRDefault="00BC2FF2" w:rsidP="00863883">
            <w:pPr>
              <w:overflowPunct w:val="0"/>
              <w:autoSpaceDE w:val="0"/>
              <w:autoSpaceDN w:val="0"/>
              <w:adjustRightInd w:val="0"/>
              <w:ind w:right="-994"/>
              <w:jc w:val="center"/>
              <w:textAlignment w:val="baseline"/>
              <w:rPr>
                <w:b/>
                <w:sz w:val="28"/>
                <w:szCs w:val="28"/>
              </w:rPr>
            </w:pPr>
          </w:p>
        </w:tc>
      </w:tr>
    </w:tbl>
    <w:p w:rsidR="00BC2FF2" w:rsidRPr="00D1699D" w:rsidRDefault="00BC2FF2" w:rsidP="00BC2FF2">
      <w:pPr>
        <w:pStyle w:val="1"/>
        <w:jc w:val="both"/>
        <w:rPr>
          <w:b w:val="0"/>
          <w:bCs w:val="0"/>
          <w:sz w:val="22"/>
          <w:szCs w:val="22"/>
        </w:rPr>
      </w:pPr>
    </w:p>
    <w:p w:rsidR="00BC2FF2" w:rsidRPr="005277E6" w:rsidRDefault="00BC2FF2" w:rsidP="00BC2FF2">
      <w:pPr>
        <w:jc w:val="both"/>
      </w:pPr>
    </w:p>
    <w:p w:rsidR="00BC2FF2" w:rsidRDefault="00BC2FF2" w:rsidP="00BC2FF2">
      <w:pPr>
        <w:jc w:val="both"/>
      </w:pPr>
    </w:p>
    <w:p w:rsidR="00346809" w:rsidRPr="00845801" w:rsidRDefault="00346809" w:rsidP="00BC2FF2">
      <w:pPr>
        <w:jc w:val="center"/>
        <w:rPr>
          <w:sz w:val="28"/>
          <w:szCs w:val="28"/>
        </w:rPr>
      </w:pPr>
    </w:p>
    <w:sectPr w:rsidR="00346809" w:rsidRPr="00845801" w:rsidSect="00E8567D">
      <w:footerReference w:type="default" r:id="rId11"/>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E7B" w:rsidRDefault="00A66E7B" w:rsidP="00EA42B0">
      <w:r>
        <w:separator/>
      </w:r>
    </w:p>
  </w:endnote>
  <w:endnote w:type="continuationSeparator" w:id="1">
    <w:p w:rsidR="00A66E7B" w:rsidRDefault="00A66E7B" w:rsidP="00EA42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E45BAF">
    <w:pPr>
      <w:pStyle w:val="af6"/>
      <w:jc w:val="center"/>
    </w:pPr>
    <w:fldSimple w:instr=" PAGE   \* MERGEFORMAT ">
      <w:r w:rsidR="00BC2FF2">
        <w:rPr>
          <w:noProof/>
        </w:rPr>
        <w:t>1</w:t>
      </w:r>
    </w:fldSimple>
  </w:p>
  <w:p w:rsidR="00044920" w:rsidRDefault="0004492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A" w:rsidRDefault="00A66E7B">
    <w:pPr>
      <w:pStyle w:val="af6"/>
      <w:jc w:val="center"/>
    </w:pPr>
    <w:r>
      <w:fldChar w:fldCharType="begin"/>
    </w:r>
    <w:r>
      <w:instrText xml:space="preserve"> PAGE   \* MERGEFORMAT </w:instrText>
    </w:r>
    <w:r>
      <w:fldChar w:fldCharType="separate"/>
    </w:r>
    <w:r w:rsidR="00BC2FF2">
      <w:rPr>
        <w:noProof/>
      </w:rPr>
      <w:t>3</w:t>
    </w:r>
    <w:r>
      <w:fldChar w:fldCharType="end"/>
    </w:r>
  </w:p>
  <w:p w:rsidR="00AF772A" w:rsidRDefault="00A66E7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7B" w:rsidRDefault="00A66E7B" w:rsidP="00EA42B0">
      <w:r>
        <w:separator/>
      </w:r>
    </w:p>
  </w:footnote>
  <w:footnote w:type="continuationSeparator" w:id="1">
    <w:p w:rsidR="00A66E7B" w:rsidRDefault="00A66E7B"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F38E6"/>
    <w:multiLevelType w:val="hybridMultilevel"/>
    <w:tmpl w:val="D54EB13E"/>
    <w:lvl w:ilvl="0" w:tplc="87E24992">
      <w:start w:val="2"/>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5">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57749"/>
    <w:multiLevelType w:val="hybridMultilevel"/>
    <w:tmpl w:val="532C2EB8"/>
    <w:lvl w:ilvl="0" w:tplc="D56898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0">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12"/>
  </w:num>
  <w:num w:numId="10">
    <w:abstractNumId w:val="10"/>
  </w:num>
  <w:num w:numId="11">
    <w:abstractNumId w:val="6"/>
  </w:num>
  <w:num w:numId="12">
    <w:abstractNumId w:val="4"/>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6D4B"/>
    <w:rsid w:val="00097B1A"/>
    <w:rsid w:val="000A2DA5"/>
    <w:rsid w:val="000A5D64"/>
    <w:rsid w:val="000B7D9D"/>
    <w:rsid w:val="000C248D"/>
    <w:rsid w:val="000D2630"/>
    <w:rsid w:val="000D26F4"/>
    <w:rsid w:val="000D2C14"/>
    <w:rsid w:val="000F2DA8"/>
    <w:rsid w:val="00103226"/>
    <w:rsid w:val="001231E5"/>
    <w:rsid w:val="001323EF"/>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632"/>
    <w:rsid w:val="00206F11"/>
    <w:rsid w:val="00216E69"/>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46809"/>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B1787"/>
    <w:rsid w:val="004C47AF"/>
    <w:rsid w:val="004C65EF"/>
    <w:rsid w:val="004F30DA"/>
    <w:rsid w:val="004F36A7"/>
    <w:rsid w:val="005113A8"/>
    <w:rsid w:val="00530EB2"/>
    <w:rsid w:val="00555091"/>
    <w:rsid w:val="00560869"/>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0682"/>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7F203D"/>
    <w:rsid w:val="008133F1"/>
    <w:rsid w:val="00823828"/>
    <w:rsid w:val="00833319"/>
    <w:rsid w:val="00871921"/>
    <w:rsid w:val="00872450"/>
    <w:rsid w:val="008B3CD7"/>
    <w:rsid w:val="008C7133"/>
    <w:rsid w:val="008E569A"/>
    <w:rsid w:val="008F4EB2"/>
    <w:rsid w:val="00900B69"/>
    <w:rsid w:val="00900D73"/>
    <w:rsid w:val="009039B6"/>
    <w:rsid w:val="0091456A"/>
    <w:rsid w:val="00935344"/>
    <w:rsid w:val="00937493"/>
    <w:rsid w:val="00937C65"/>
    <w:rsid w:val="00942B77"/>
    <w:rsid w:val="00942C48"/>
    <w:rsid w:val="00955EEF"/>
    <w:rsid w:val="00960465"/>
    <w:rsid w:val="00970653"/>
    <w:rsid w:val="009835FA"/>
    <w:rsid w:val="009A096C"/>
    <w:rsid w:val="009B7055"/>
    <w:rsid w:val="009B7693"/>
    <w:rsid w:val="009C0A35"/>
    <w:rsid w:val="009C2C5A"/>
    <w:rsid w:val="009C6E96"/>
    <w:rsid w:val="009D2C29"/>
    <w:rsid w:val="009D317B"/>
    <w:rsid w:val="009D7ED2"/>
    <w:rsid w:val="009F43D0"/>
    <w:rsid w:val="009F5CBD"/>
    <w:rsid w:val="00A01E09"/>
    <w:rsid w:val="00A11877"/>
    <w:rsid w:val="00A20988"/>
    <w:rsid w:val="00A51AB9"/>
    <w:rsid w:val="00A544E8"/>
    <w:rsid w:val="00A5542F"/>
    <w:rsid w:val="00A669CD"/>
    <w:rsid w:val="00A66E7B"/>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2FF2"/>
    <w:rsid w:val="00BC5178"/>
    <w:rsid w:val="00BD32FC"/>
    <w:rsid w:val="00BE1468"/>
    <w:rsid w:val="00BF0F98"/>
    <w:rsid w:val="00BF5AD3"/>
    <w:rsid w:val="00BF76AB"/>
    <w:rsid w:val="00C16F65"/>
    <w:rsid w:val="00C35F60"/>
    <w:rsid w:val="00C47A8F"/>
    <w:rsid w:val="00C47D6F"/>
    <w:rsid w:val="00C722E5"/>
    <w:rsid w:val="00C75974"/>
    <w:rsid w:val="00C84A22"/>
    <w:rsid w:val="00C9283E"/>
    <w:rsid w:val="00C948F1"/>
    <w:rsid w:val="00CA0F04"/>
    <w:rsid w:val="00CA17DD"/>
    <w:rsid w:val="00CA5008"/>
    <w:rsid w:val="00CB1AB3"/>
    <w:rsid w:val="00CB67EC"/>
    <w:rsid w:val="00CB7F6E"/>
    <w:rsid w:val="00CD06B7"/>
    <w:rsid w:val="00CD26D0"/>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5BAF"/>
    <w:rsid w:val="00E4743B"/>
    <w:rsid w:val="00E562A4"/>
    <w:rsid w:val="00E6151F"/>
    <w:rsid w:val="00E81201"/>
    <w:rsid w:val="00EA42B0"/>
    <w:rsid w:val="00ED4972"/>
    <w:rsid w:val="00EE0BCF"/>
    <w:rsid w:val="00EE2C92"/>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 w:val="00FF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34680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46809"/>
    <w:pPr>
      <w:keepNext/>
      <w:spacing w:before="240" w:after="60"/>
      <w:outlineLvl w:val="2"/>
    </w:pPr>
    <w:rPr>
      <w:rFonts w:ascii="Arial" w:hAnsi="Arial" w:cs="Arial"/>
      <w:b/>
      <w:bCs/>
      <w:sz w:val="26"/>
      <w:szCs w:val="26"/>
    </w:rPr>
  </w:style>
  <w:style w:type="paragraph" w:styleId="7">
    <w:name w:val="heading 7"/>
    <w:basedOn w:val="a"/>
    <w:next w:val="a"/>
    <w:link w:val="70"/>
    <w:qFormat/>
    <w:rsid w:val="0034680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B157F"/>
    <w:rPr>
      <w:rFonts w:ascii="Tahoma" w:hAnsi="Tahoma" w:cs="Tahoma"/>
      <w:sz w:val="16"/>
      <w:szCs w:val="16"/>
    </w:rPr>
  </w:style>
  <w:style w:type="table" w:styleId="a5">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link w:val="ae"/>
    <w:qFormat/>
    <w:rsid w:val="00EA42B0"/>
    <w:rPr>
      <w:sz w:val="24"/>
      <w:szCs w:val="24"/>
    </w:rPr>
  </w:style>
  <w:style w:type="character" w:styleId="af">
    <w:name w:val="Strong"/>
    <w:basedOn w:val="a0"/>
    <w:uiPriority w:val="22"/>
    <w:qFormat/>
    <w:rsid w:val="00EA42B0"/>
    <w:rPr>
      <w:b/>
      <w:bCs/>
    </w:rPr>
  </w:style>
  <w:style w:type="paragraph" w:styleId="af0">
    <w:name w:val="Body Text Indent"/>
    <w:basedOn w:val="a"/>
    <w:link w:val="af1"/>
    <w:rsid w:val="00EA42B0"/>
    <w:pPr>
      <w:spacing w:after="120"/>
      <w:ind w:left="283"/>
    </w:pPr>
  </w:style>
  <w:style w:type="character" w:customStyle="1" w:styleId="af1">
    <w:name w:val="Основной текст с отступом Знак"/>
    <w:basedOn w:val="a0"/>
    <w:link w:val="af0"/>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2">
    <w:name w:val="Subtitle"/>
    <w:basedOn w:val="a"/>
    <w:link w:val="af3"/>
    <w:qFormat/>
    <w:rsid w:val="00EA42B0"/>
    <w:pPr>
      <w:jc w:val="both"/>
    </w:pPr>
    <w:rPr>
      <w:b/>
      <w:bCs/>
      <w:sz w:val="28"/>
    </w:rPr>
  </w:style>
  <w:style w:type="character" w:customStyle="1" w:styleId="af3">
    <w:name w:val="Подзаголовок Знак"/>
    <w:basedOn w:val="a0"/>
    <w:link w:val="af2"/>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4">
    <w:name w:val="header"/>
    <w:basedOn w:val="a"/>
    <w:link w:val="af5"/>
    <w:rsid w:val="00EA42B0"/>
    <w:pPr>
      <w:tabs>
        <w:tab w:val="center" w:pos="4677"/>
        <w:tab w:val="right" w:pos="9355"/>
      </w:tabs>
    </w:pPr>
  </w:style>
  <w:style w:type="character" w:customStyle="1" w:styleId="af5">
    <w:name w:val="Верхний колонтитул Знак"/>
    <w:basedOn w:val="a0"/>
    <w:link w:val="af4"/>
    <w:rsid w:val="00EA42B0"/>
    <w:rPr>
      <w:sz w:val="24"/>
      <w:szCs w:val="24"/>
    </w:rPr>
  </w:style>
  <w:style w:type="paragraph" w:styleId="af6">
    <w:name w:val="footer"/>
    <w:basedOn w:val="a"/>
    <w:link w:val="af7"/>
    <w:uiPriority w:val="99"/>
    <w:rsid w:val="00EA42B0"/>
    <w:pPr>
      <w:tabs>
        <w:tab w:val="center" w:pos="4677"/>
        <w:tab w:val="right" w:pos="9355"/>
      </w:tabs>
    </w:pPr>
  </w:style>
  <w:style w:type="character" w:customStyle="1" w:styleId="af7">
    <w:name w:val="Нижний колонтитул Знак"/>
    <w:basedOn w:val="a0"/>
    <w:link w:val="af6"/>
    <w:uiPriority w:val="99"/>
    <w:rsid w:val="00EA42B0"/>
    <w:rPr>
      <w:sz w:val="24"/>
      <w:szCs w:val="24"/>
    </w:rPr>
  </w:style>
  <w:style w:type="character" w:customStyle="1" w:styleId="a4">
    <w:name w:val="Текст выноски Знак"/>
    <w:basedOn w:val="a0"/>
    <w:link w:val="a3"/>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2">
    <w:name w:val="Основной шрифт абзаца1"/>
    <w:rsid w:val="00F525B9"/>
  </w:style>
  <w:style w:type="paragraph" w:customStyle="1" w:styleId="af8">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9">
    <w:name w:val="List"/>
    <w:basedOn w:val="a6"/>
    <w:rsid w:val="00F525B9"/>
    <w:pPr>
      <w:widowControl w:val="0"/>
      <w:suppressAutoHyphens/>
      <w:autoSpaceDE w:val="0"/>
    </w:pPr>
    <w:rPr>
      <w:rFonts w:cs="Mangal"/>
      <w:sz w:val="20"/>
      <w:szCs w:val="20"/>
      <w:lang w:eastAsia="ar-SA"/>
    </w:rPr>
  </w:style>
  <w:style w:type="paragraph" w:customStyle="1" w:styleId="13">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a">
    <w:name w:val="Содержимое таблицы"/>
    <w:basedOn w:val="a"/>
    <w:rsid w:val="00F525B9"/>
    <w:pPr>
      <w:widowControl w:val="0"/>
      <w:suppressLineNumbers/>
      <w:suppressAutoHyphens/>
      <w:autoSpaceDE w:val="0"/>
    </w:pPr>
    <w:rPr>
      <w:sz w:val="20"/>
      <w:szCs w:val="20"/>
      <w:lang w:eastAsia="ar-SA"/>
    </w:rPr>
  </w:style>
  <w:style w:type="paragraph" w:customStyle="1" w:styleId="afb">
    <w:name w:val="Заголовок таблицы"/>
    <w:basedOn w:val="afa"/>
    <w:rsid w:val="00F525B9"/>
    <w:pPr>
      <w:jc w:val="center"/>
    </w:pPr>
    <w:rPr>
      <w:b/>
      <w:bCs/>
    </w:rPr>
  </w:style>
  <w:style w:type="paragraph" w:styleId="afc">
    <w:name w:val="List Paragraph"/>
    <w:basedOn w:val="a"/>
    <w:uiPriority w:val="34"/>
    <w:qFormat/>
    <w:rsid w:val="00F525B9"/>
    <w:pPr>
      <w:widowControl w:val="0"/>
      <w:suppressAutoHyphens/>
      <w:autoSpaceDE w:val="0"/>
      <w:ind w:left="708"/>
    </w:pPr>
    <w:rPr>
      <w:sz w:val="20"/>
      <w:szCs w:val="20"/>
      <w:lang w:eastAsia="ar-SA"/>
    </w:rPr>
  </w:style>
  <w:style w:type="paragraph" w:customStyle="1" w:styleId="ConsNormal">
    <w:name w:val="ConsNormal"/>
    <w:rsid w:val="007F203D"/>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346809"/>
    <w:rPr>
      <w:rFonts w:ascii="Arial" w:hAnsi="Arial" w:cs="Arial"/>
      <w:b/>
      <w:bCs/>
      <w:kern w:val="32"/>
      <w:sz w:val="32"/>
      <w:szCs w:val="32"/>
    </w:rPr>
  </w:style>
  <w:style w:type="character" w:customStyle="1" w:styleId="30">
    <w:name w:val="Заголовок 3 Знак"/>
    <w:basedOn w:val="a0"/>
    <w:link w:val="3"/>
    <w:uiPriority w:val="99"/>
    <w:rsid w:val="00346809"/>
    <w:rPr>
      <w:rFonts w:ascii="Arial" w:hAnsi="Arial" w:cs="Arial"/>
      <w:b/>
      <w:bCs/>
      <w:sz w:val="26"/>
      <w:szCs w:val="26"/>
    </w:rPr>
  </w:style>
  <w:style w:type="character" w:customStyle="1" w:styleId="70">
    <w:name w:val="Заголовок 7 Знак"/>
    <w:basedOn w:val="a0"/>
    <w:link w:val="7"/>
    <w:rsid w:val="00346809"/>
    <w:rPr>
      <w:sz w:val="24"/>
      <w:szCs w:val="24"/>
    </w:rPr>
  </w:style>
  <w:style w:type="paragraph" w:customStyle="1" w:styleId="ConsPlusCell">
    <w:name w:val="ConsPlusCell"/>
    <w:rsid w:val="00346809"/>
    <w:pPr>
      <w:widowControl w:val="0"/>
      <w:autoSpaceDE w:val="0"/>
      <w:autoSpaceDN w:val="0"/>
      <w:adjustRightInd w:val="0"/>
    </w:pPr>
    <w:rPr>
      <w:rFonts w:ascii="Arial" w:hAnsi="Arial" w:cs="Arial"/>
    </w:rPr>
  </w:style>
  <w:style w:type="character" w:customStyle="1" w:styleId="ae">
    <w:name w:val="Без интервала Знак"/>
    <w:link w:val="ad"/>
    <w:rsid w:val="00346809"/>
    <w:rPr>
      <w:sz w:val="24"/>
      <w:szCs w:val="24"/>
    </w:rPr>
  </w:style>
  <w:style w:type="paragraph" w:customStyle="1" w:styleId="ConsPlusNonformat">
    <w:name w:val="ConsPlusNonformat"/>
    <w:rsid w:val="00346809"/>
    <w:pPr>
      <w:widowControl w:val="0"/>
      <w:autoSpaceDE w:val="0"/>
      <w:autoSpaceDN w:val="0"/>
      <w:adjustRightInd w:val="0"/>
    </w:pPr>
    <w:rPr>
      <w:rFonts w:ascii="Courier New" w:hAnsi="Courier New" w:cs="Courier New"/>
    </w:rPr>
  </w:style>
  <w:style w:type="paragraph" w:customStyle="1" w:styleId="ConsTitle">
    <w:name w:val="ConsTitle"/>
    <w:rsid w:val="00346809"/>
    <w:pPr>
      <w:widowControl w:val="0"/>
      <w:autoSpaceDE w:val="0"/>
      <w:autoSpaceDN w:val="0"/>
      <w:adjustRightInd w:val="0"/>
      <w:ind w:right="19772"/>
    </w:pPr>
    <w:rPr>
      <w:rFonts w:ascii="Arial" w:hAnsi="Arial" w:cs="Arial"/>
      <w:b/>
      <w:bCs/>
      <w:sz w:val="16"/>
      <w:szCs w:val="16"/>
    </w:rPr>
  </w:style>
  <w:style w:type="paragraph" w:customStyle="1" w:styleId="afd">
    <w:name w:val="Знак"/>
    <w:basedOn w:val="a"/>
    <w:rsid w:val="00346809"/>
    <w:pPr>
      <w:spacing w:after="160" w:line="240" w:lineRule="exact"/>
    </w:pPr>
    <w:rPr>
      <w:rFonts w:ascii="Verdana" w:hAnsi="Verdana"/>
      <w:lang w:val="en-US" w:eastAsia="en-US"/>
    </w:rPr>
  </w:style>
  <w:style w:type="character" w:styleId="afe">
    <w:name w:val="page number"/>
    <w:basedOn w:val="a0"/>
    <w:rsid w:val="00346809"/>
  </w:style>
  <w:style w:type="paragraph" w:customStyle="1" w:styleId="xl99">
    <w:name w:val="xl99"/>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00">
    <w:name w:val="xl100"/>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1">
    <w:name w:val="xl101"/>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2">
    <w:name w:val="xl102"/>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3">
    <w:name w:val="xl103"/>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5">
    <w:name w:val="xl105"/>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6">
    <w:name w:val="xl106"/>
    <w:basedOn w:val="a"/>
    <w:rsid w:val="0034680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rFonts w:ascii="Arial CYR" w:hAnsi="Arial CYR" w:cs="Arial CYR"/>
      <w:color w:val="000000"/>
      <w:sz w:val="20"/>
      <w:szCs w:val="20"/>
    </w:rPr>
  </w:style>
  <w:style w:type="paragraph" w:customStyle="1" w:styleId="xl107">
    <w:name w:val="xl10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08">
    <w:name w:val="xl108"/>
    <w:basedOn w:val="a"/>
    <w:rsid w:val="0034680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9">
    <w:name w:val="xl109"/>
    <w:basedOn w:val="a"/>
    <w:rsid w:val="00346809"/>
    <w:pPr>
      <w:shd w:val="clear" w:color="000000" w:fill="auto"/>
      <w:spacing w:before="100" w:beforeAutospacing="1" w:after="100" w:afterAutospacing="1"/>
      <w:jc w:val="center"/>
    </w:pPr>
    <w:rPr>
      <w:rFonts w:ascii="Arial CYR" w:hAnsi="Arial CYR" w:cs="Arial CYR"/>
      <w:sz w:val="20"/>
      <w:szCs w:val="20"/>
    </w:rPr>
  </w:style>
  <w:style w:type="paragraph" w:customStyle="1" w:styleId="xl110">
    <w:name w:val="xl110"/>
    <w:basedOn w:val="a"/>
    <w:rsid w:val="00346809"/>
    <w:pP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111">
    <w:name w:val="xl111"/>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2">
    <w:name w:val="xl112"/>
    <w:basedOn w:val="a"/>
    <w:rsid w:val="00346809"/>
    <w:pPr>
      <w:spacing w:before="100" w:beforeAutospacing="1" w:after="100" w:afterAutospacing="1"/>
      <w:jc w:val="right"/>
    </w:pPr>
    <w:rPr>
      <w:rFonts w:ascii="Arial CYR" w:hAnsi="Arial CYR" w:cs="Arial CYR"/>
      <w:color w:val="000000"/>
      <w:sz w:val="20"/>
      <w:szCs w:val="20"/>
    </w:rPr>
  </w:style>
  <w:style w:type="paragraph" w:customStyle="1" w:styleId="xl113">
    <w:name w:val="xl113"/>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4">
    <w:name w:val="xl114"/>
    <w:basedOn w:val="a"/>
    <w:rsid w:val="00346809"/>
    <w:pPr>
      <w:shd w:val="clear" w:color="000000" w:fill="auto"/>
      <w:spacing w:before="100" w:beforeAutospacing="1" w:after="100" w:afterAutospacing="1"/>
      <w:jc w:val="center"/>
    </w:pPr>
    <w:rPr>
      <w:rFonts w:ascii="Arial CYR" w:hAnsi="Arial CYR" w:cs="Arial CYR"/>
      <w:b/>
      <w:bCs/>
      <w:color w:val="000000"/>
    </w:rPr>
  </w:style>
  <w:style w:type="paragraph" w:customStyle="1" w:styleId="xl98">
    <w:name w:val="xl98"/>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15">
    <w:name w:val="xl115"/>
    <w:basedOn w:val="a"/>
    <w:rsid w:val="00346809"/>
    <w:pPr>
      <w:spacing w:before="100" w:beforeAutospacing="1" w:after="100" w:afterAutospacing="1"/>
    </w:pPr>
  </w:style>
  <w:style w:type="paragraph" w:customStyle="1" w:styleId="xl116">
    <w:name w:val="xl116"/>
    <w:basedOn w:val="a"/>
    <w:rsid w:val="00346809"/>
    <w:pPr>
      <w:spacing w:before="100" w:beforeAutospacing="1" w:after="100" w:afterAutospacing="1"/>
    </w:pPr>
  </w:style>
  <w:style w:type="character" w:styleId="aff">
    <w:name w:val="FollowedHyperlink"/>
    <w:basedOn w:val="a0"/>
    <w:uiPriority w:val="99"/>
    <w:unhideWhenUsed/>
    <w:rsid w:val="00346809"/>
    <w:rPr>
      <w:color w:val="800080"/>
      <w:u w:val="single"/>
    </w:rPr>
  </w:style>
  <w:style w:type="paragraph" w:customStyle="1" w:styleId="xl95">
    <w:name w:val="xl95"/>
    <w:basedOn w:val="a"/>
    <w:rsid w:val="00346809"/>
    <w:pPr>
      <w:spacing w:before="100" w:beforeAutospacing="1" w:after="100" w:afterAutospacing="1"/>
    </w:pPr>
  </w:style>
  <w:style w:type="paragraph" w:customStyle="1" w:styleId="xl96">
    <w:name w:val="xl96"/>
    <w:basedOn w:val="a"/>
    <w:rsid w:val="00346809"/>
    <w:pPr>
      <w:spacing w:before="100" w:beforeAutospacing="1" w:after="100" w:afterAutospacing="1"/>
    </w:pPr>
    <w:rPr>
      <w:sz w:val="28"/>
      <w:szCs w:val="28"/>
    </w:rPr>
  </w:style>
  <w:style w:type="paragraph" w:customStyle="1" w:styleId="xl97">
    <w:name w:val="xl97"/>
    <w:basedOn w:val="a"/>
    <w:rsid w:val="00346809"/>
    <w:pPr>
      <w:spacing w:before="100" w:beforeAutospacing="1" w:after="100" w:afterAutospacing="1"/>
    </w:pPr>
    <w:rPr>
      <w:sz w:val="28"/>
      <w:szCs w:val="28"/>
    </w:rPr>
  </w:style>
  <w:style w:type="paragraph" w:customStyle="1" w:styleId="xl117">
    <w:name w:val="xl117"/>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18">
    <w:name w:val="xl118"/>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9">
    <w:name w:val="xl11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0">
    <w:name w:val="xl12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4">
    <w:name w:val="xl12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25">
    <w:name w:val="xl12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6">
    <w:name w:val="xl126"/>
    <w:basedOn w:val="a"/>
    <w:rsid w:val="00346809"/>
    <w:pPr>
      <w:spacing w:before="100" w:beforeAutospacing="1" w:after="100" w:afterAutospacing="1"/>
    </w:pPr>
    <w:rPr>
      <w:i/>
      <w:iCs/>
    </w:rPr>
  </w:style>
  <w:style w:type="paragraph" w:customStyle="1" w:styleId="xl127">
    <w:name w:val="xl12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346809"/>
    <w:pPr>
      <w:spacing w:before="100" w:beforeAutospacing="1" w:after="100" w:afterAutospacing="1"/>
      <w:ind w:firstLineChars="1500" w:firstLine="1500"/>
      <w:jc w:val="right"/>
    </w:pPr>
    <w:rPr>
      <w:sz w:val="28"/>
      <w:szCs w:val="28"/>
    </w:rPr>
  </w:style>
  <w:style w:type="paragraph" w:customStyle="1" w:styleId="xl129">
    <w:name w:val="xl12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31">
    <w:name w:val="xl13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2">
    <w:name w:val="xl132"/>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3">
    <w:name w:val="xl133"/>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34">
    <w:name w:val="xl134"/>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6">
    <w:name w:val="xl136"/>
    <w:basedOn w:val="a"/>
    <w:rsid w:val="00346809"/>
    <w:pPr>
      <w:spacing w:before="100" w:beforeAutospacing="1" w:after="100" w:afterAutospacing="1"/>
      <w:jc w:val="both"/>
      <w:textAlignment w:val="top"/>
    </w:pPr>
    <w:rPr>
      <w:i/>
      <w:iCs/>
    </w:rPr>
  </w:style>
  <w:style w:type="paragraph" w:customStyle="1" w:styleId="xl137">
    <w:name w:val="xl137"/>
    <w:basedOn w:val="a"/>
    <w:rsid w:val="00346809"/>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8">
    <w:name w:val="xl138"/>
    <w:basedOn w:val="a"/>
    <w:rsid w:val="00346809"/>
    <w:pPr>
      <w:spacing w:before="100" w:beforeAutospacing="1" w:after="100" w:afterAutospacing="1"/>
      <w:jc w:val="both"/>
      <w:textAlignment w:val="top"/>
    </w:pPr>
  </w:style>
  <w:style w:type="paragraph" w:customStyle="1" w:styleId="xl139">
    <w:name w:val="xl13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0">
    <w:name w:val="xl140"/>
    <w:basedOn w:val="a"/>
    <w:rsid w:val="00346809"/>
    <w:pPr>
      <w:spacing w:before="100" w:beforeAutospacing="1" w:after="100" w:afterAutospacing="1"/>
      <w:jc w:val="both"/>
      <w:textAlignment w:val="top"/>
    </w:pPr>
    <w:rPr>
      <w:i/>
      <w:iCs/>
    </w:rPr>
  </w:style>
  <w:style w:type="paragraph" w:customStyle="1" w:styleId="xl141">
    <w:name w:val="xl14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2">
    <w:name w:val="xl14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43">
    <w:name w:val="xl14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346809"/>
    <w:pPr>
      <w:spacing w:before="100" w:beforeAutospacing="1" w:after="100" w:afterAutospacing="1"/>
      <w:jc w:val="right"/>
    </w:pPr>
    <w:rPr>
      <w:sz w:val="28"/>
      <w:szCs w:val="28"/>
    </w:rPr>
  </w:style>
  <w:style w:type="paragraph" w:customStyle="1" w:styleId="xl147">
    <w:name w:val="xl147"/>
    <w:basedOn w:val="a"/>
    <w:rsid w:val="00346809"/>
    <w:pPr>
      <w:spacing w:before="100" w:beforeAutospacing="1" w:after="100" w:afterAutospacing="1"/>
      <w:jc w:val="right"/>
    </w:pPr>
    <w:rPr>
      <w:sz w:val="28"/>
      <w:szCs w:val="28"/>
    </w:rPr>
  </w:style>
  <w:style w:type="paragraph" w:customStyle="1" w:styleId="xl148">
    <w:name w:val="xl148"/>
    <w:basedOn w:val="a"/>
    <w:rsid w:val="00346809"/>
    <w:pPr>
      <w:spacing w:before="100" w:beforeAutospacing="1" w:after="100" w:afterAutospacing="1"/>
      <w:jc w:val="right"/>
      <w:textAlignment w:val="top"/>
    </w:pPr>
    <w:rPr>
      <w:sz w:val="28"/>
      <w:szCs w:val="28"/>
    </w:rPr>
  </w:style>
  <w:style w:type="paragraph" w:customStyle="1" w:styleId="xl149">
    <w:name w:val="xl149"/>
    <w:basedOn w:val="a"/>
    <w:rsid w:val="00346809"/>
    <w:pPr>
      <w:spacing w:before="100" w:beforeAutospacing="1" w:after="100" w:afterAutospacing="1"/>
      <w:jc w:val="center"/>
    </w:pPr>
    <w:rPr>
      <w:b/>
      <w:bCs/>
      <w:sz w:val="28"/>
      <w:szCs w:val="28"/>
    </w:rPr>
  </w:style>
  <w:style w:type="paragraph" w:customStyle="1" w:styleId="xl150">
    <w:name w:val="xl15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34680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34680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16">
    <w:name w:val="Текст Знак1"/>
    <w:basedOn w:val="a0"/>
    <w:uiPriority w:val="99"/>
    <w:semiHidden/>
    <w:rsid w:val="00346809"/>
    <w:rPr>
      <w:rFonts w:ascii="Consolas" w:hAnsi="Consolas"/>
      <w:sz w:val="21"/>
      <w:szCs w:val="21"/>
    </w:rPr>
  </w:style>
  <w:style w:type="paragraph" w:customStyle="1" w:styleId="31">
    <w:name w:val="Без интервала3"/>
    <w:rsid w:val="00346809"/>
    <w:rPr>
      <w:rFonts w:ascii="Calibri" w:hAnsi="Calibri"/>
      <w:sz w:val="22"/>
      <w:szCs w:val="22"/>
    </w:rPr>
  </w:style>
  <w:style w:type="paragraph" w:styleId="aff0">
    <w:name w:val="Normal (Web)"/>
    <w:basedOn w:val="a"/>
    <w:rsid w:val="00346809"/>
  </w:style>
  <w:style w:type="paragraph" w:styleId="17">
    <w:name w:val="toc 1"/>
    <w:basedOn w:val="a"/>
    <w:next w:val="a"/>
    <w:autoRedefine/>
    <w:rsid w:val="004B1787"/>
    <w:pPr>
      <w:widowControl w:val="0"/>
      <w:autoSpaceDE w:val="0"/>
      <w:autoSpaceDN w:val="0"/>
      <w:adjustRightInd w:val="0"/>
    </w:pPr>
    <w:rPr>
      <w:snapToGrid w:val="0"/>
      <w:color w:val="0000FF"/>
      <w:sz w:val="28"/>
      <w:szCs w:val="20"/>
    </w:rPr>
  </w:style>
  <w:style w:type="paragraph" w:styleId="20">
    <w:name w:val="Body Text 2"/>
    <w:basedOn w:val="a"/>
    <w:link w:val="21"/>
    <w:rsid w:val="000D26F4"/>
    <w:pPr>
      <w:spacing w:after="120" w:line="480" w:lineRule="auto"/>
    </w:pPr>
  </w:style>
  <w:style w:type="character" w:customStyle="1" w:styleId="21">
    <w:name w:val="Основной текст 2 Знак"/>
    <w:basedOn w:val="a0"/>
    <w:link w:val="20"/>
    <w:rsid w:val="000D26F4"/>
    <w:rPr>
      <w:sz w:val="24"/>
      <w:szCs w:val="24"/>
    </w:rPr>
  </w:style>
  <w:style w:type="paragraph" w:styleId="32">
    <w:name w:val="Body Text 3"/>
    <w:basedOn w:val="a"/>
    <w:link w:val="33"/>
    <w:rsid w:val="000D26F4"/>
    <w:pPr>
      <w:spacing w:after="120"/>
    </w:pPr>
    <w:rPr>
      <w:sz w:val="16"/>
      <w:szCs w:val="16"/>
    </w:rPr>
  </w:style>
  <w:style w:type="character" w:customStyle="1" w:styleId="33">
    <w:name w:val="Основной текст 3 Знак"/>
    <w:basedOn w:val="a0"/>
    <w:link w:val="32"/>
    <w:rsid w:val="000D26F4"/>
    <w:rPr>
      <w:sz w:val="16"/>
      <w:szCs w:val="16"/>
    </w:rPr>
  </w:style>
  <w:style w:type="paragraph" w:customStyle="1" w:styleId="210">
    <w:name w:val="Основной текст 21"/>
    <w:basedOn w:val="a"/>
    <w:rsid w:val="000D26F4"/>
    <w:pPr>
      <w:tabs>
        <w:tab w:val="left" w:pos="8222"/>
      </w:tabs>
      <w:ind w:right="84" w:firstLine="709"/>
      <w:jc w:val="both"/>
    </w:pPr>
    <w:rPr>
      <w:sz w:val="26"/>
      <w:szCs w:val="20"/>
    </w:rPr>
  </w:style>
  <w:style w:type="paragraph" w:customStyle="1" w:styleId="310">
    <w:name w:val="Основной текст с отступом 31"/>
    <w:basedOn w:val="a"/>
    <w:rsid w:val="000D26F4"/>
    <w:pPr>
      <w:overflowPunct w:val="0"/>
      <w:autoSpaceDE w:val="0"/>
      <w:autoSpaceDN w:val="0"/>
      <w:adjustRightInd w:val="0"/>
      <w:spacing w:after="120"/>
      <w:ind w:firstLine="720"/>
      <w:jc w:val="both"/>
      <w:textAlignment w:val="baseline"/>
    </w:pPr>
    <w:rPr>
      <w:b/>
      <w:sz w:val="28"/>
      <w:szCs w:val="20"/>
    </w:rPr>
  </w:style>
  <w:style w:type="paragraph" w:customStyle="1" w:styleId="211">
    <w:name w:val="Основной текст с отступом 21"/>
    <w:basedOn w:val="a"/>
    <w:rsid w:val="000D26F4"/>
    <w:pPr>
      <w:ind w:right="85" w:firstLine="720"/>
      <w:jc w:val="both"/>
    </w:pPr>
    <w:rPr>
      <w:sz w:val="26"/>
      <w:szCs w:val="20"/>
    </w:rPr>
  </w:style>
  <w:style w:type="paragraph" w:customStyle="1" w:styleId="18">
    <w:name w:val="Текст1"/>
    <w:basedOn w:val="a"/>
    <w:rsid w:val="000D26F4"/>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2057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4350</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146</cp:revision>
  <cp:lastPrinted>2019-03-27T12:21:00Z</cp:lastPrinted>
  <dcterms:created xsi:type="dcterms:W3CDTF">2017-07-07T13:40:00Z</dcterms:created>
  <dcterms:modified xsi:type="dcterms:W3CDTF">2019-06-18T05:56:00Z</dcterms:modified>
</cp:coreProperties>
</file>